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02A" w:rsidRPr="00EF6310" w:rsidRDefault="00604DE8">
      <w:pPr>
        <w:spacing w:before="2" w:line="120" w:lineRule="exact"/>
        <w:rPr>
          <w:sz w:val="12"/>
          <w:szCs w:val="12"/>
        </w:rPr>
      </w:pPr>
      <w:r w:rsidRPr="00604DE8">
        <w:rPr>
          <w:noProof/>
        </w:rPr>
        <w:pict>
          <v:shapetype id="_x0000_t202" coordsize="21600,21600" o:spt="202" path="m,l,21600r21600,l21600,xe">
            <v:stroke joinstyle="miter"/>
            <v:path gradientshapeok="t" o:connecttype="rect"/>
          </v:shapetype>
          <v:shape id="Text Box 233" o:spid="_x0000_s2281" type="#_x0000_t202" style="position:absolute;margin-left:521pt;margin-top:83.6pt;width:50pt;height:667.95pt;z-index:-251686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" filled="f" stroked="f">
            <v:textbox style="layout-flow:vertical;mso-layout-flow-alt:bottom-to-top" inset="0,0,0,0">
              <w:txbxContent>
                <w:p w:rsidR="00901961" w:rsidRPr="00836942" w:rsidRDefault="00901961" w:rsidP="00836942">
                  <w:pPr>
                    <w:rPr>
                      <w:szCs w:val="96"/>
                    </w:rPr>
                  </w:pPr>
                  <w:r w:rsidRPr="00836942">
                    <w:rPr>
                      <w:b/>
                      <w:position w:val="1"/>
                      <w:sz w:val="96"/>
                      <w:szCs w:val="96"/>
                    </w:rPr>
                    <w:t>PATHOLOGICAL ANATOMY</w:t>
                  </w:r>
                </w:p>
              </w:txbxContent>
            </v:textbox>
            <w10:wrap anchorx="page" anchory="page"/>
          </v:shape>
        </w:pict>
      </w: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D577DA">
      <w:pPr>
        <w:ind w:left="3382"/>
      </w:pPr>
      <w:r w:rsidRPr="00EF6310">
        <w:rPr>
          <w:noProof/>
        </w:rPr>
        <w:drawing>
          <wp:inline distT="0" distB="0" distL="0" distR="0">
            <wp:extent cx="1379220" cy="1866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9220" cy="1866900"/>
                    </a:xfrm>
                    <a:prstGeom prst="rect">
                      <a:avLst/>
                    </a:prstGeom>
                    <a:noFill/>
                    <a:ln>
                      <a:noFill/>
                    </a:ln>
                  </pic:spPr>
                </pic:pic>
              </a:graphicData>
            </a:graphic>
          </wp:inline>
        </w:drawing>
      </w:r>
    </w:p>
    <w:p w:rsidR="00ED002A" w:rsidRPr="00EF6310" w:rsidRDefault="00ED002A">
      <w:pPr>
        <w:spacing w:line="100" w:lineRule="exact"/>
        <w:rPr>
          <w:sz w:val="11"/>
          <w:szCs w:val="11"/>
        </w:rPr>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1122E6" w:rsidRDefault="00BD57BC">
      <w:pPr>
        <w:spacing w:before="2"/>
        <w:ind w:left="922" w:right="157"/>
        <w:jc w:val="center"/>
        <w:rPr>
          <w:sz w:val="44"/>
          <w:szCs w:val="44"/>
          <w:lang w:val="ru-RU"/>
        </w:rPr>
      </w:pPr>
      <w:r w:rsidRPr="00BD57BC">
        <w:rPr>
          <w:b/>
          <w:w w:val="99"/>
          <w:sz w:val="44"/>
          <w:szCs w:val="44"/>
          <w:lang w:val="ru-RU"/>
        </w:rPr>
        <w:t>PATHOLOGICAL BASIS OF THE DISEASE</w:t>
      </w:r>
    </w:p>
    <w:p w:rsidR="00ED002A" w:rsidRPr="001122E6" w:rsidRDefault="00ED002A">
      <w:pPr>
        <w:spacing w:before="8" w:line="120" w:lineRule="exact"/>
        <w:rPr>
          <w:sz w:val="12"/>
          <w:szCs w:val="12"/>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BD57BC">
      <w:pPr>
        <w:ind w:left="2523" w:right="1763"/>
        <w:jc w:val="center"/>
        <w:rPr>
          <w:sz w:val="32"/>
          <w:szCs w:val="32"/>
          <w:lang w:val="ru-RU"/>
        </w:rPr>
      </w:pPr>
      <w:r w:rsidRPr="00BD57BC">
        <w:rPr>
          <w:b/>
          <w:sz w:val="32"/>
          <w:szCs w:val="32"/>
          <w:lang w:val="ru-RU"/>
        </w:rPr>
        <w:t>THIRD YEAR OF STUDIES</w:t>
      </w:r>
    </w:p>
    <w:p w:rsidR="00ED002A" w:rsidRPr="001122E6" w:rsidRDefault="00ED002A">
      <w:pPr>
        <w:spacing w:before="6" w:line="120" w:lineRule="exact"/>
        <w:rPr>
          <w:sz w:val="13"/>
          <w:szCs w:val="13"/>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EF6310" w:rsidRDefault="000F2A18">
      <w:pPr>
        <w:ind w:left="2925" w:right="2157"/>
        <w:jc w:val="center"/>
        <w:rPr>
          <w:sz w:val="40"/>
          <w:szCs w:val="40"/>
        </w:rPr>
        <w:sectPr w:rsidR="00ED002A" w:rsidRPr="00EF6310" w:rsidSect="00994017">
          <w:pgSz w:w="11920" w:h="16860"/>
          <w:pgMar w:top="1580" w:right="1680" w:bottom="280" w:left="1680" w:header="720" w:footer="720" w:gutter="0"/>
          <w:cols w:space="720"/>
        </w:sectPr>
      </w:pPr>
      <w:r w:rsidRPr="00BD57BC">
        <w:rPr>
          <w:spacing w:val="1"/>
          <w:sz w:val="40"/>
          <w:szCs w:val="40"/>
        </w:rPr>
        <w:t>School</w:t>
      </w:r>
      <w:r w:rsidR="00BD57BC" w:rsidRPr="00BD57BC">
        <w:rPr>
          <w:spacing w:val="1"/>
          <w:sz w:val="40"/>
          <w:szCs w:val="40"/>
        </w:rPr>
        <w:t xml:space="preserve"> year </w:t>
      </w:r>
      <w:r w:rsidR="006A64D8" w:rsidRPr="00EF6310">
        <w:rPr>
          <w:spacing w:val="1"/>
          <w:sz w:val="40"/>
          <w:szCs w:val="40"/>
        </w:rPr>
        <w:t>2</w:t>
      </w:r>
      <w:r w:rsidR="006A64D8" w:rsidRPr="00EF6310">
        <w:rPr>
          <w:spacing w:val="-4"/>
          <w:sz w:val="40"/>
          <w:szCs w:val="40"/>
        </w:rPr>
        <w:t>0</w:t>
      </w:r>
      <w:r w:rsidR="00AD15F5" w:rsidRPr="00EF6310">
        <w:rPr>
          <w:spacing w:val="2"/>
          <w:sz w:val="40"/>
          <w:szCs w:val="40"/>
        </w:rPr>
        <w:t>2</w:t>
      </w:r>
      <w:r w:rsidR="0022452C">
        <w:rPr>
          <w:spacing w:val="2"/>
          <w:sz w:val="40"/>
          <w:szCs w:val="40"/>
        </w:rPr>
        <w:t>5</w:t>
      </w:r>
      <w:r w:rsidR="006A64D8" w:rsidRPr="00EF6310">
        <w:rPr>
          <w:sz w:val="40"/>
          <w:szCs w:val="40"/>
        </w:rPr>
        <w:t>/2</w:t>
      </w:r>
      <w:r w:rsidR="006A64D8" w:rsidRPr="00EF6310">
        <w:rPr>
          <w:spacing w:val="1"/>
          <w:sz w:val="40"/>
          <w:szCs w:val="40"/>
        </w:rPr>
        <w:t>02</w:t>
      </w:r>
      <w:r w:rsidR="0022452C">
        <w:rPr>
          <w:spacing w:val="-1"/>
          <w:sz w:val="40"/>
          <w:szCs w:val="40"/>
        </w:rPr>
        <w:t>6</w:t>
      </w:r>
      <w:r w:rsidR="006A64D8" w:rsidRPr="00EF6310">
        <w:rPr>
          <w:sz w:val="40"/>
          <w:szCs w:val="40"/>
        </w:rPr>
        <w:t>.</w:t>
      </w:r>
    </w:p>
    <w:p w:rsidR="00E27217" w:rsidRPr="00EF6310" w:rsidRDefault="00E27217">
      <w:r w:rsidRPr="00EF6310">
        <w:lastRenderedPageBreak/>
        <w:br w:type="page"/>
      </w: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before="7" w:line="220" w:lineRule="exact"/>
        <w:rPr>
          <w:szCs w:val="22"/>
        </w:rPr>
      </w:pPr>
    </w:p>
    <w:p w:rsidR="00ED002A" w:rsidRPr="001122E6" w:rsidRDefault="00D90516">
      <w:pPr>
        <w:spacing w:before="24" w:line="300" w:lineRule="exact"/>
        <w:ind w:left="119"/>
        <w:rPr>
          <w:sz w:val="28"/>
          <w:szCs w:val="28"/>
          <w:lang w:val="ru-RU"/>
        </w:rPr>
      </w:pPr>
      <w:r w:rsidRPr="00D90516">
        <w:rPr>
          <w:spacing w:val="-1"/>
          <w:position w:val="-1"/>
          <w:sz w:val="28"/>
          <w:szCs w:val="28"/>
          <w:lang w:val="ru-RU"/>
        </w:rPr>
        <w:t>Subject:</w:t>
      </w:r>
    </w:p>
    <w:p w:rsidR="00ED002A" w:rsidRPr="001122E6" w:rsidRDefault="00ED002A">
      <w:pPr>
        <w:spacing w:before="7" w:line="140" w:lineRule="exact"/>
        <w:rPr>
          <w:sz w:val="14"/>
          <w:szCs w:val="14"/>
          <w:lang w:val="ru-RU"/>
        </w:rPr>
      </w:pPr>
    </w:p>
    <w:p w:rsidR="00ED002A" w:rsidRPr="001122E6" w:rsidRDefault="00ED002A">
      <w:pPr>
        <w:spacing w:line="200" w:lineRule="exact"/>
        <w:rPr>
          <w:lang w:val="ru-RU"/>
        </w:rPr>
      </w:pPr>
    </w:p>
    <w:p w:rsidR="00ED002A" w:rsidRDefault="00ED002A">
      <w:pPr>
        <w:spacing w:line="200" w:lineRule="exact"/>
      </w:pPr>
    </w:p>
    <w:p w:rsidR="00D90516" w:rsidRPr="00D90516" w:rsidRDefault="00D90516">
      <w:pPr>
        <w:spacing w:line="200" w:lineRule="exact"/>
      </w:pPr>
    </w:p>
    <w:p w:rsidR="00ED002A" w:rsidRPr="001122E6" w:rsidRDefault="00ED002A" w:rsidP="00D90516">
      <w:pPr>
        <w:jc w:val="center"/>
        <w:rPr>
          <w:lang w:val="ru-RU"/>
        </w:rPr>
      </w:pPr>
    </w:p>
    <w:p w:rsidR="00ED002A" w:rsidRPr="001122E6" w:rsidRDefault="00D90516" w:rsidP="00D90516">
      <w:pPr>
        <w:jc w:val="center"/>
        <w:rPr>
          <w:sz w:val="17"/>
          <w:szCs w:val="17"/>
          <w:lang w:val="ru-RU"/>
        </w:rPr>
      </w:pPr>
      <w:r w:rsidRPr="00D90516">
        <w:rPr>
          <w:b/>
          <w:sz w:val="36"/>
          <w:szCs w:val="36"/>
          <w:lang w:val="ru-RU"/>
        </w:rPr>
        <w:t>PATHOLOGICAL ANATOMY</w:t>
      </w:r>
    </w:p>
    <w:p w:rsidR="00ED002A" w:rsidRDefault="00ED002A">
      <w:pPr>
        <w:spacing w:line="200" w:lineRule="exact"/>
      </w:pPr>
    </w:p>
    <w:p w:rsidR="00D90516" w:rsidRPr="00D90516" w:rsidRDefault="00D90516">
      <w:pPr>
        <w:spacing w:line="200" w:lineRule="exact"/>
      </w:pPr>
    </w:p>
    <w:p w:rsidR="00ED002A" w:rsidRPr="00BD57BC" w:rsidRDefault="00D90516">
      <w:pPr>
        <w:spacing w:before="40" w:line="280" w:lineRule="exact"/>
        <w:ind w:left="119"/>
        <w:rPr>
          <w:sz w:val="24"/>
          <w:szCs w:val="24"/>
          <w:lang w:val="ru-RU"/>
        </w:rPr>
      </w:pPr>
      <w:r w:rsidRPr="00D90516">
        <w:rPr>
          <w:sz w:val="24"/>
          <w:szCs w:val="24"/>
          <w:lang w:val="ru-RU"/>
        </w:rPr>
        <w:t xml:space="preserve">The subject is evaluated with 18 ECTS. There are 9 hours of active classes per week (4 hours of lectures, </w:t>
      </w:r>
      <w:r w:rsidR="00680B61">
        <w:rPr>
          <w:sz w:val="24"/>
          <w:szCs w:val="24"/>
        </w:rPr>
        <w:t>5</w:t>
      </w:r>
      <w:r w:rsidRPr="00D90516">
        <w:rPr>
          <w:sz w:val="24"/>
          <w:szCs w:val="24"/>
          <w:lang w:val="ru-RU"/>
        </w:rPr>
        <w:t xml:space="preserve"> hours of work in a small group</w:t>
      </w:r>
      <w:r w:rsidR="00680B61">
        <w:rPr>
          <w:sz w:val="24"/>
          <w:szCs w:val="24"/>
        </w:rPr>
        <w:t xml:space="preserve"> –</w:t>
      </w:r>
      <w:r w:rsidR="00914D06">
        <w:rPr>
          <w:sz w:val="24"/>
          <w:szCs w:val="24"/>
        </w:rPr>
        <w:t xml:space="preserve"> practice, </w:t>
      </w:r>
      <w:r w:rsidR="00680B61">
        <w:rPr>
          <w:sz w:val="24"/>
          <w:szCs w:val="24"/>
        </w:rPr>
        <w:t>seminars and</w:t>
      </w:r>
      <w:r w:rsidR="00914D06">
        <w:rPr>
          <w:sz w:val="24"/>
          <w:szCs w:val="24"/>
        </w:rPr>
        <w:t xml:space="preserve"> </w:t>
      </w:r>
      <w:r w:rsidRPr="00D90516">
        <w:rPr>
          <w:sz w:val="24"/>
          <w:szCs w:val="24"/>
          <w:lang w:val="ru-RU"/>
        </w:rPr>
        <w:t>autopsy)</w:t>
      </w:r>
    </w:p>
    <w:p w:rsidR="00ED002A" w:rsidRPr="00EF6310" w:rsidRDefault="00ED002A">
      <w:pPr>
        <w:spacing w:before="5"/>
        <w:ind w:left="5304" w:right="4566"/>
        <w:jc w:val="center"/>
        <w:rPr>
          <w:sz w:val="24"/>
          <w:szCs w:val="24"/>
        </w:rPr>
        <w:sectPr w:rsidR="00ED002A" w:rsidRPr="00EF6310" w:rsidSect="00994017">
          <w:pgSz w:w="11920" w:h="16860"/>
          <w:pgMar w:top="851" w:right="600" w:bottom="280" w:left="1300" w:header="720" w:footer="720" w:gutter="0"/>
          <w:cols w:space="720"/>
        </w:sectPr>
      </w:pPr>
    </w:p>
    <w:p w:rsidR="00ED002A" w:rsidRPr="00EF6310" w:rsidRDefault="00D90516">
      <w:pPr>
        <w:spacing w:before="62" w:line="360" w:lineRule="exact"/>
        <w:ind w:left="327"/>
        <w:rPr>
          <w:sz w:val="32"/>
          <w:szCs w:val="32"/>
        </w:rPr>
      </w:pPr>
      <w:r w:rsidRPr="00D90516">
        <w:rPr>
          <w:b/>
          <w:position w:val="-1"/>
          <w:sz w:val="28"/>
          <w:szCs w:val="28"/>
        </w:rPr>
        <w:lastRenderedPageBreak/>
        <w:t>TEACHERS AND ASSOCIATES</w:t>
      </w:r>
      <w:r w:rsidR="006A64D8" w:rsidRPr="00EF6310">
        <w:rPr>
          <w:b/>
          <w:position w:val="-1"/>
          <w:sz w:val="32"/>
          <w:szCs w:val="32"/>
        </w:rPr>
        <w:t>:</w:t>
      </w:r>
    </w:p>
    <w:p w:rsidR="00ED002A" w:rsidRPr="00EF6310" w:rsidRDefault="00ED002A">
      <w:pPr>
        <w:spacing w:before="6" w:line="180" w:lineRule="exact"/>
        <w:rPr>
          <w:sz w:val="19"/>
          <w:szCs w:val="19"/>
        </w:rPr>
      </w:pPr>
    </w:p>
    <w:tbl>
      <w:tblPr>
        <w:tblW w:w="10401" w:type="dxa"/>
        <w:tblInd w:w="95" w:type="dxa"/>
        <w:tblLayout w:type="fixed"/>
        <w:tblCellMar>
          <w:left w:w="0" w:type="dxa"/>
          <w:right w:w="0" w:type="dxa"/>
        </w:tblCellMar>
        <w:tblLook w:val="01E0"/>
      </w:tblPr>
      <w:tblGrid>
        <w:gridCol w:w="562"/>
        <w:gridCol w:w="3885"/>
        <w:gridCol w:w="3402"/>
        <w:gridCol w:w="2552"/>
      </w:tblGrid>
      <w:tr w:rsidR="00EF6310" w:rsidRPr="00EF6310" w:rsidTr="00547942">
        <w:trPr>
          <w:trHeight w:hRule="exact" w:val="389"/>
        </w:trPr>
        <w:tc>
          <w:tcPr>
            <w:tcW w:w="562"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ED002A" w:rsidP="004861C6">
            <w:pPr>
              <w:spacing w:before="81"/>
              <w:ind w:left="179"/>
              <w:jc w:val="center"/>
              <w:rPr>
                <w:b/>
                <w:szCs w:val="22"/>
              </w:rPr>
            </w:pPr>
          </w:p>
        </w:tc>
        <w:tc>
          <w:tcPr>
            <w:tcW w:w="3885"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D90516" w:rsidP="00547942">
            <w:pPr>
              <w:spacing w:before="81"/>
              <w:ind w:left="58"/>
              <w:rPr>
                <w:b/>
                <w:szCs w:val="22"/>
              </w:rPr>
            </w:pPr>
            <w:r w:rsidRPr="00D90516">
              <w:rPr>
                <w:b/>
                <w:spacing w:val="-1"/>
                <w:szCs w:val="22"/>
              </w:rPr>
              <w:t>Name and surname</w:t>
            </w:r>
          </w:p>
        </w:tc>
        <w:tc>
          <w:tcPr>
            <w:tcW w:w="3402"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6A64D8" w:rsidP="00547942">
            <w:pPr>
              <w:spacing w:before="81"/>
              <w:ind w:right="1366"/>
              <w:jc w:val="center"/>
              <w:rPr>
                <w:b/>
                <w:szCs w:val="22"/>
              </w:rPr>
            </w:pPr>
            <w:r w:rsidRPr="00EF6310">
              <w:rPr>
                <w:b/>
                <w:szCs w:val="22"/>
              </w:rPr>
              <w:t>E</w:t>
            </w:r>
            <w:r w:rsidRPr="00EF6310">
              <w:rPr>
                <w:b/>
                <w:spacing w:val="-4"/>
                <w:szCs w:val="22"/>
              </w:rPr>
              <w:t>m</w:t>
            </w:r>
            <w:r w:rsidRPr="00EF6310">
              <w:rPr>
                <w:b/>
                <w:szCs w:val="22"/>
              </w:rPr>
              <w:t>a</w:t>
            </w:r>
            <w:r w:rsidRPr="00EF6310">
              <w:rPr>
                <w:b/>
                <w:spacing w:val="1"/>
                <w:szCs w:val="22"/>
              </w:rPr>
              <w:t>i</w:t>
            </w:r>
            <w:r w:rsidRPr="00EF6310">
              <w:rPr>
                <w:b/>
                <w:szCs w:val="22"/>
              </w:rPr>
              <w:t>l</w:t>
            </w:r>
          </w:p>
        </w:tc>
        <w:tc>
          <w:tcPr>
            <w:tcW w:w="2552"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D90516" w:rsidP="00547942">
            <w:pPr>
              <w:spacing w:before="81"/>
              <w:ind w:right="881"/>
              <w:jc w:val="center"/>
              <w:rPr>
                <w:b/>
                <w:szCs w:val="22"/>
              </w:rPr>
            </w:pPr>
            <w:r w:rsidRPr="00D90516">
              <w:rPr>
                <w:b/>
                <w:spacing w:val="-1"/>
                <w:szCs w:val="22"/>
              </w:rPr>
              <w:t>Vocation</w:t>
            </w:r>
          </w:p>
        </w:tc>
      </w:tr>
      <w:tr w:rsidR="0022452C" w:rsidRPr="00EF6310" w:rsidTr="004861C6">
        <w:trPr>
          <w:trHeight w:hRule="exact" w:val="464"/>
        </w:trPr>
        <w:tc>
          <w:tcPr>
            <w:tcW w:w="562"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82"/>
              <w:ind w:left="220"/>
              <w:rPr>
                <w:szCs w:val="22"/>
              </w:rPr>
            </w:pPr>
            <w:r>
              <w:rPr>
                <w:szCs w:val="22"/>
              </w:rPr>
              <w:t>1.</w:t>
            </w:r>
          </w:p>
        </w:tc>
        <w:tc>
          <w:tcPr>
            <w:tcW w:w="3885"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63"/>
              <w:ind w:left="57"/>
              <w:rPr>
                <w:sz w:val="24"/>
                <w:szCs w:val="24"/>
              </w:rPr>
            </w:pPr>
            <w:r>
              <w:rPr>
                <w:sz w:val="24"/>
                <w:szCs w:val="24"/>
              </w:rPr>
              <w:t>M</w:t>
            </w:r>
            <w:r>
              <w:rPr>
                <w:spacing w:val="1"/>
                <w:sz w:val="24"/>
                <w:szCs w:val="24"/>
              </w:rPr>
              <w:t>i</w:t>
            </w:r>
            <w:r>
              <w:rPr>
                <w:sz w:val="24"/>
                <w:szCs w:val="24"/>
              </w:rPr>
              <w:t>l</w:t>
            </w:r>
            <w:r>
              <w:rPr>
                <w:spacing w:val="-1"/>
                <w:sz w:val="24"/>
                <w:szCs w:val="24"/>
              </w:rPr>
              <w:t>e</w:t>
            </w:r>
            <w:r>
              <w:rPr>
                <w:spacing w:val="1"/>
                <w:sz w:val="24"/>
                <w:szCs w:val="24"/>
              </w:rPr>
              <w:t>n</w:t>
            </w:r>
            <w:r>
              <w:rPr>
                <w:sz w:val="24"/>
                <w:szCs w:val="24"/>
              </w:rPr>
              <w:t>a</w:t>
            </w:r>
            <w:r w:rsidRPr="00EF6310">
              <w:rPr>
                <w:spacing w:val="-1"/>
                <w:sz w:val="24"/>
                <w:szCs w:val="24"/>
              </w:rPr>
              <w:t xml:space="preserve"> </w:t>
            </w:r>
            <w:r>
              <w:rPr>
                <w:sz w:val="24"/>
                <w:szCs w:val="24"/>
              </w:rPr>
              <w:t>V</w:t>
            </w:r>
            <w:r>
              <w:rPr>
                <w:spacing w:val="-5"/>
                <w:sz w:val="24"/>
                <w:szCs w:val="24"/>
              </w:rPr>
              <w:t>u</w:t>
            </w:r>
            <w:r>
              <w:rPr>
                <w:spacing w:val="2"/>
                <w:sz w:val="24"/>
                <w:szCs w:val="24"/>
              </w:rPr>
              <w:t>l</w:t>
            </w:r>
            <w:r>
              <w:rPr>
                <w:spacing w:val="-1"/>
                <w:sz w:val="24"/>
                <w:szCs w:val="24"/>
              </w:rPr>
              <w:t>e</w:t>
            </w:r>
            <w:r>
              <w:rPr>
                <w:sz w:val="24"/>
                <w:szCs w:val="24"/>
              </w:rPr>
              <w:t>t</w:t>
            </w:r>
            <w:r>
              <w:rPr>
                <w:spacing w:val="1"/>
                <w:sz w:val="24"/>
                <w:szCs w:val="24"/>
              </w:rPr>
              <w:t>i</w:t>
            </w:r>
            <w:r>
              <w:rPr>
                <w:sz w:val="24"/>
                <w:szCs w:val="24"/>
              </w:rPr>
              <w:t>c</w:t>
            </w:r>
          </w:p>
        </w:tc>
        <w:tc>
          <w:tcPr>
            <w:tcW w:w="3402"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63"/>
              <w:ind w:left="57"/>
              <w:rPr>
                <w:sz w:val="24"/>
                <w:szCs w:val="24"/>
              </w:rPr>
            </w:pPr>
            <w:r w:rsidRPr="00EF6310">
              <w:rPr>
                <w:sz w:val="24"/>
                <w:szCs w:val="24"/>
              </w:rPr>
              <w:t>mil</w:t>
            </w:r>
            <w:hyperlink r:id="rId9">
              <w:r w:rsidRPr="00EF6310">
                <w:rPr>
                  <w:spacing w:val="-1"/>
                  <w:sz w:val="24"/>
                  <w:szCs w:val="24"/>
                </w:rPr>
                <w:t>e</w:t>
              </w:r>
              <w:r w:rsidRPr="00EF6310">
                <w:rPr>
                  <w:sz w:val="24"/>
                  <w:szCs w:val="24"/>
                </w:rPr>
                <w:t>n</w:t>
              </w:r>
              <w:r w:rsidRPr="00EF6310">
                <w:rPr>
                  <w:spacing w:val="-1"/>
                  <w:sz w:val="24"/>
                  <w:szCs w:val="24"/>
                </w:rPr>
                <w:t>a</w:t>
              </w:r>
              <w:r w:rsidRPr="00EF6310">
                <w:rPr>
                  <w:sz w:val="24"/>
                  <w:szCs w:val="24"/>
                </w:rPr>
                <w:t>.vuletić@</w:t>
              </w:r>
              <w:r w:rsidRPr="00EF6310">
                <w:rPr>
                  <w:spacing w:val="-3"/>
                  <w:sz w:val="24"/>
                  <w:szCs w:val="24"/>
                </w:rPr>
                <w:t>g</w:t>
              </w:r>
              <w:r w:rsidRPr="00EF6310">
                <w:rPr>
                  <w:spacing w:val="3"/>
                  <w:sz w:val="24"/>
                  <w:szCs w:val="24"/>
                </w:rPr>
                <w:t>m</w:t>
              </w:r>
              <w:r w:rsidRPr="00EF6310">
                <w:rPr>
                  <w:spacing w:val="-1"/>
                  <w:sz w:val="24"/>
                  <w:szCs w:val="24"/>
                </w:rPr>
                <w:t>a</w:t>
              </w:r>
              <w:r w:rsidRPr="00EF6310">
                <w:rPr>
                  <w:sz w:val="24"/>
                  <w:szCs w:val="24"/>
                </w:rPr>
                <w:t>i</w:t>
              </w:r>
              <w:r w:rsidRPr="00EF6310">
                <w:rPr>
                  <w:spacing w:val="1"/>
                  <w:sz w:val="24"/>
                  <w:szCs w:val="24"/>
                </w:rPr>
                <w:t>l</w:t>
              </w:r>
              <w:r w:rsidRPr="00EF6310">
                <w:rPr>
                  <w:sz w:val="24"/>
                  <w:szCs w:val="24"/>
                </w:rPr>
                <w:t>.</w:t>
              </w:r>
              <w:r w:rsidRPr="00EF6310">
                <w:rPr>
                  <w:spacing w:val="-1"/>
                  <w:sz w:val="24"/>
                  <w:szCs w:val="24"/>
                </w:rPr>
                <w:t>c</w:t>
              </w:r>
              <w:r w:rsidRPr="00EF6310">
                <w:rPr>
                  <w:spacing w:val="2"/>
                  <w:sz w:val="24"/>
                  <w:szCs w:val="24"/>
                </w:rPr>
                <w:t>o</w:t>
              </w:r>
              <w:r w:rsidRPr="00EF6310">
                <w:rPr>
                  <w:sz w:val="24"/>
                  <w:szCs w:val="24"/>
                </w:rPr>
                <w:t>m</w:t>
              </w:r>
            </w:hyperlink>
          </w:p>
        </w:tc>
        <w:tc>
          <w:tcPr>
            <w:tcW w:w="2552"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63"/>
              <w:ind w:left="59"/>
              <w:rPr>
                <w:sz w:val="24"/>
                <w:szCs w:val="24"/>
              </w:rPr>
            </w:pPr>
            <w:r>
              <w:rPr>
                <w:sz w:val="24"/>
                <w:szCs w:val="24"/>
              </w:rPr>
              <w:t>Assistant P</w:t>
            </w:r>
            <w:r w:rsidRPr="00D90516">
              <w:rPr>
                <w:sz w:val="24"/>
                <w:szCs w:val="24"/>
              </w:rPr>
              <w:t>rofessor</w:t>
            </w:r>
          </w:p>
        </w:tc>
      </w:tr>
      <w:tr w:rsidR="0022452C" w:rsidRPr="00EF6310" w:rsidTr="004861C6">
        <w:trPr>
          <w:trHeight w:hRule="exact" w:val="463"/>
        </w:trPr>
        <w:tc>
          <w:tcPr>
            <w:tcW w:w="562"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81"/>
              <w:ind w:left="220"/>
              <w:rPr>
                <w:szCs w:val="22"/>
              </w:rPr>
            </w:pPr>
            <w:r>
              <w:rPr>
                <w:szCs w:val="22"/>
              </w:rPr>
              <w:t>2</w:t>
            </w:r>
            <w:r w:rsidRPr="00EF6310">
              <w:rPr>
                <w:szCs w:val="22"/>
              </w:rPr>
              <w:t>.</w:t>
            </w:r>
          </w:p>
        </w:tc>
        <w:tc>
          <w:tcPr>
            <w:tcW w:w="3885"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63"/>
              <w:ind w:left="57"/>
              <w:rPr>
                <w:sz w:val="24"/>
                <w:szCs w:val="24"/>
              </w:rPr>
            </w:pPr>
            <w:r>
              <w:rPr>
                <w:sz w:val="24"/>
                <w:szCs w:val="24"/>
              </w:rPr>
              <w:t>Milena Ilic</w:t>
            </w:r>
          </w:p>
        </w:tc>
        <w:tc>
          <w:tcPr>
            <w:tcW w:w="3402"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63"/>
              <w:ind w:left="57"/>
              <w:rPr>
                <w:sz w:val="24"/>
                <w:szCs w:val="24"/>
              </w:rPr>
            </w:pPr>
            <w:r>
              <w:rPr>
                <w:sz w:val="24"/>
                <w:szCs w:val="24"/>
              </w:rPr>
              <w:t>lena.ilic@gmail.com</w:t>
            </w:r>
          </w:p>
        </w:tc>
        <w:tc>
          <w:tcPr>
            <w:tcW w:w="2552" w:type="dxa"/>
            <w:tcBorders>
              <w:top w:val="single" w:sz="5" w:space="0" w:color="000000"/>
              <w:left w:val="single" w:sz="5" w:space="0" w:color="000000"/>
              <w:bottom w:val="single" w:sz="5" w:space="0" w:color="000000"/>
              <w:right w:val="single" w:sz="5" w:space="0" w:color="000000"/>
            </w:tcBorders>
          </w:tcPr>
          <w:p w:rsidR="0022452C" w:rsidRPr="00EF6310" w:rsidRDefault="0022452C" w:rsidP="0022452C">
            <w:pPr>
              <w:spacing w:before="63"/>
              <w:ind w:left="59"/>
              <w:rPr>
                <w:sz w:val="24"/>
                <w:szCs w:val="24"/>
              </w:rPr>
            </w:pPr>
            <w:r>
              <w:rPr>
                <w:sz w:val="24"/>
                <w:szCs w:val="24"/>
              </w:rPr>
              <w:t>Assistant P</w:t>
            </w:r>
            <w:r w:rsidRPr="00D90516">
              <w:rPr>
                <w:sz w:val="24"/>
                <w:szCs w:val="24"/>
              </w:rPr>
              <w:t>rofessor</w:t>
            </w:r>
          </w:p>
        </w:tc>
      </w:tr>
    </w:tbl>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before="3" w:line="220" w:lineRule="exact"/>
        <w:rPr>
          <w:szCs w:val="22"/>
        </w:rPr>
      </w:pPr>
    </w:p>
    <w:p w:rsidR="00ED002A" w:rsidRPr="00EF6310" w:rsidRDefault="00D90516">
      <w:pPr>
        <w:spacing w:before="18"/>
        <w:ind w:left="327"/>
        <w:rPr>
          <w:sz w:val="32"/>
          <w:szCs w:val="32"/>
        </w:rPr>
      </w:pPr>
      <w:r w:rsidRPr="00D90516">
        <w:rPr>
          <w:b/>
          <w:w w:val="99"/>
          <w:sz w:val="32"/>
          <w:szCs w:val="32"/>
        </w:rPr>
        <w:t>COURSE STRUCTURE</w:t>
      </w:r>
      <w:r w:rsidR="006A64D8" w:rsidRPr="00EF6310">
        <w:rPr>
          <w:b/>
          <w:spacing w:val="2"/>
          <w:sz w:val="32"/>
          <w:szCs w:val="32"/>
        </w:rPr>
        <w:t>:</w:t>
      </w:r>
    </w:p>
    <w:p w:rsidR="00ED002A" w:rsidRPr="00EF6310" w:rsidRDefault="00ED002A">
      <w:pPr>
        <w:spacing w:before="7" w:line="140" w:lineRule="exact"/>
        <w:rPr>
          <w:sz w:val="14"/>
          <w:szCs w:val="14"/>
        </w:rPr>
      </w:pPr>
    </w:p>
    <w:p w:rsidR="00ED002A" w:rsidRPr="00EF6310" w:rsidRDefault="00ED002A">
      <w:pPr>
        <w:spacing w:line="200" w:lineRule="exact"/>
      </w:pPr>
    </w:p>
    <w:tbl>
      <w:tblPr>
        <w:tblW w:w="10401" w:type="dxa"/>
        <w:tblInd w:w="95" w:type="dxa"/>
        <w:tblLayout w:type="fixed"/>
        <w:tblCellMar>
          <w:left w:w="0" w:type="dxa"/>
          <w:right w:w="0" w:type="dxa"/>
        </w:tblCellMar>
        <w:tblLook w:val="01E0"/>
      </w:tblPr>
      <w:tblGrid>
        <w:gridCol w:w="732"/>
        <w:gridCol w:w="2537"/>
        <w:gridCol w:w="836"/>
        <w:gridCol w:w="1152"/>
        <w:gridCol w:w="1244"/>
        <w:gridCol w:w="1037"/>
        <w:gridCol w:w="2863"/>
      </w:tblGrid>
      <w:tr w:rsidR="00EF6310" w:rsidRPr="00EF6310" w:rsidTr="00652D8B">
        <w:trPr>
          <w:trHeight w:hRule="exact" w:val="834"/>
        </w:trPr>
        <w:tc>
          <w:tcPr>
            <w:tcW w:w="732"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5" w:line="160" w:lineRule="exact"/>
              <w:rPr>
                <w:sz w:val="16"/>
                <w:szCs w:val="16"/>
              </w:rPr>
            </w:pPr>
          </w:p>
          <w:p w:rsidR="00ED002A" w:rsidRPr="00EF6310" w:rsidRDefault="00ED002A">
            <w:pPr>
              <w:ind w:left="57"/>
            </w:pPr>
          </w:p>
        </w:tc>
        <w:tc>
          <w:tcPr>
            <w:tcW w:w="2537"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ED002A" w:rsidP="00652D8B">
            <w:pPr>
              <w:spacing w:before="5" w:line="160" w:lineRule="exact"/>
              <w:rPr>
                <w:sz w:val="16"/>
                <w:szCs w:val="16"/>
              </w:rPr>
            </w:pPr>
          </w:p>
          <w:p w:rsidR="00ED002A" w:rsidRPr="00EF6310" w:rsidRDefault="00D90516" w:rsidP="00652D8B">
            <w:pPr>
              <w:ind w:left="30"/>
            </w:pPr>
            <w:r w:rsidRPr="00D90516">
              <w:rPr>
                <w:b/>
                <w:spacing w:val="1"/>
              </w:rPr>
              <w:t>The name of the segment</w:t>
            </w:r>
          </w:p>
        </w:tc>
        <w:tc>
          <w:tcPr>
            <w:tcW w:w="836"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ED002A" w:rsidP="00547942">
            <w:pPr>
              <w:spacing w:before="5" w:line="160" w:lineRule="exact"/>
              <w:jc w:val="center"/>
              <w:rPr>
                <w:sz w:val="16"/>
                <w:szCs w:val="16"/>
              </w:rPr>
            </w:pPr>
          </w:p>
          <w:p w:rsidR="00ED002A" w:rsidRPr="00EF6310" w:rsidRDefault="00916996" w:rsidP="00547942">
            <w:pPr>
              <w:ind w:left="66"/>
              <w:jc w:val="center"/>
            </w:pPr>
            <w:r w:rsidRPr="00916996">
              <w:rPr>
                <w:b/>
                <w:spacing w:val="2"/>
              </w:rPr>
              <w:t>weeks</w:t>
            </w:r>
          </w:p>
        </w:tc>
        <w:tc>
          <w:tcPr>
            <w:tcW w:w="1152"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ED002A" w:rsidP="00547942">
            <w:pPr>
              <w:spacing w:before="5" w:line="160" w:lineRule="exact"/>
              <w:jc w:val="center"/>
              <w:rPr>
                <w:sz w:val="16"/>
                <w:szCs w:val="16"/>
              </w:rPr>
            </w:pPr>
          </w:p>
          <w:p w:rsidR="00ED002A" w:rsidRPr="00EF6310" w:rsidRDefault="00916996" w:rsidP="00547942">
            <w:pPr>
              <w:ind w:left="59"/>
              <w:jc w:val="center"/>
            </w:pPr>
            <w:r w:rsidRPr="00916996">
              <w:rPr>
                <w:b/>
                <w:spacing w:val="1"/>
              </w:rPr>
              <w:t>Lectures weekly</w:t>
            </w:r>
          </w:p>
        </w:tc>
        <w:tc>
          <w:tcPr>
            <w:tcW w:w="1244" w:type="dxa"/>
            <w:tcBorders>
              <w:top w:val="single" w:sz="5" w:space="0" w:color="000000"/>
              <w:left w:val="single" w:sz="5" w:space="0" w:color="000000"/>
              <w:bottom w:val="single" w:sz="5" w:space="0" w:color="000000"/>
              <w:right w:val="single" w:sz="5" w:space="0" w:color="000000"/>
            </w:tcBorders>
            <w:vAlign w:val="center"/>
          </w:tcPr>
          <w:p w:rsidR="00ED002A" w:rsidRPr="001122E6" w:rsidRDefault="00916996" w:rsidP="00547942">
            <w:pPr>
              <w:spacing w:before="50"/>
              <w:ind w:right="59"/>
              <w:jc w:val="center"/>
              <w:rPr>
                <w:lang w:val="ru-RU"/>
              </w:rPr>
            </w:pPr>
            <w:r w:rsidRPr="00916996">
              <w:rPr>
                <w:b/>
                <w:spacing w:val="1"/>
                <w:lang w:val="ru-RU"/>
              </w:rPr>
              <w:t>Work in a small group per week</w:t>
            </w:r>
          </w:p>
        </w:tc>
        <w:tc>
          <w:tcPr>
            <w:tcW w:w="1037" w:type="dxa"/>
            <w:tcBorders>
              <w:top w:val="single" w:sz="5" w:space="0" w:color="000000"/>
              <w:left w:val="single" w:sz="5" w:space="0" w:color="000000"/>
              <w:bottom w:val="single" w:sz="5" w:space="0" w:color="000000"/>
              <w:right w:val="single" w:sz="5" w:space="0" w:color="000000"/>
            </w:tcBorders>
            <w:vAlign w:val="center"/>
          </w:tcPr>
          <w:p w:rsidR="00ED002A" w:rsidRPr="00AC5EF7" w:rsidRDefault="00916996" w:rsidP="00547942">
            <w:pPr>
              <w:ind w:left="57"/>
              <w:jc w:val="center"/>
              <w:rPr>
                <w:b/>
              </w:rPr>
            </w:pPr>
            <w:r w:rsidRPr="00AC5EF7">
              <w:rPr>
                <w:b/>
                <w:lang w:val="ru-RU"/>
              </w:rPr>
              <w:t>Autopsies weekly</w:t>
            </w:r>
          </w:p>
        </w:tc>
        <w:tc>
          <w:tcPr>
            <w:tcW w:w="2863" w:type="dxa"/>
            <w:tcBorders>
              <w:top w:val="single" w:sz="5" w:space="0" w:color="000000"/>
              <w:left w:val="single" w:sz="5" w:space="0" w:color="000000"/>
              <w:bottom w:val="single" w:sz="5" w:space="0" w:color="000000"/>
              <w:right w:val="single" w:sz="5" w:space="0" w:color="000000"/>
            </w:tcBorders>
            <w:vAlign w:val="center"/>
          </w:tcPr>
          <w:p w:rsidR="00ED002A" w:rsidRPr="00EF6310" w:rsidRDefault="00916996" w:rsidP="00916996">
            <w:pPr>
              <w:ind w:left="830" w:right="832"/>
              <w:jc w:val="center"/>
            </w:pPr>
            <w:r>
              <w:rPr>
                <w:b/>
                <w:spacing w:val="1"/>
                <w:w w:val="99"/>
              </w:rPr>
              <w:t xml:space="preserve">Teacher </w:t>
            </w:r>
            <w:r w:rsidRPr="00916996">
              <w:rPr>
                <w:b/>
                <w:spacing w:val="1"/>
                <w:w w:val="99"/>
              </w:rPr>
              <w:t>-</w:t>
            </w:r>
            <w:r>
              <w:rPr>
                <w:b/>
                <w:spacing w:val="1"/>
                <w:w w:val="99"/>
              </w:rPr>
              <w:t xml:space="preserve"> </w:t>
            </w:r>
            <w:r w:rsidRPr="00916996">
              <w:rPr>
                <w:b/>
                <w:spacing w:val="1"/>
                <w:w w:val="99"/>
              </w:rPr>
              <w:t>head of the segment</w:t>
            </w:r>
          </w:p>
        </w:tc>
      </w:tr>
      <w:tr w:rsidR="00EF6310" w:rsidRPr="00EF6310" w:rsidTr="004861C6">
        <w:trPr>
          <w:trHeight w:hRule="exact" w:val="576"/>
        </w:trPr>
        <w:tc>
          <w:tcPr>
            <w:tcW w:w="732"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1" w:line="140" w:lineRule="exact"/>
              <w:rPr>
                <w:sz w:val="15"/>
                <w:szCs w:val="15"/>
              </w:rPr>
            </w:pPr>
          </w:p>
          <w:p w:rsidR="00ED002A" w:rsidRPr="00EF6310" w:rsidRDefault="006A64D8">
            <w:pPr>
              <w:ind w:left="267" w:right="270"/>
              <w:jc w:val="center"/>
              <w:rPr>
                <w:szCs w:val="22"/>
              </w:rPr>
            </w:pPr>
            <w:r w:rsidRPr="00EF6310">
              <w:rPr>
                <w:szCs w:val="22"/>
              </w:rPr>
              <w:t>1</w:t>
            </w:r>
          </w:p>
        </w:tc>
        <w:tc>
          <w:tcPr>
            <w:tcW w:w="2537"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1" w:line="140" w:lineRule="exact"/>
              <w:rPr>
                <w:sz w:val="15"/>
                <w:szCs w:val="15"/>
              </w:rPr>
            </w:pPr>
          </w:p>
          <w:p w:rsidR="00ED002A" w:rsidRPr="00EF6310" w:rsidRDefault="00D90516">
            <w:pPr>
              <w:ind w:left="57"/>
              <w:rPr>
                <w:szCs w:val="22"/>
              </w:rPr>
            </w:pPr>
            <w:r w:rsidRPr="00D90516">
              <w:rPr>
                <w:spacing w:val="-1"/>
                <w:szCs w:val="22"/>
              </w:rPr>
              <w:t>General pathology</w:t>
            </w:r>
          </w:p>
        </w:tc>
        <w:tc>
          <w:tcPr>
            <w:tcW w:w="836"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1" w:line="140" w:lineRule="exact"/>
              <w:rPr>
                <w:sz w:val="15"/>
                <w:szCs w:val="15"/>
              </w:rPr>
            </w:pPr>
          </w:p>
          <w:p w:rsidR="00ED002A" w:rsidRPr="00241119" w:rsidRDefault="00916996">
            <w:pPr>
              <w:ind w:left="321" w:right="320"/>
              <w:jc w:val="center"/>
              <w:rPr>
                <w:sz w:val="18"/>
                <w:szCs w:val="18"/>
              </w:rPr>
            </w:pPr>
            <w:r>
              <w:rPr>
                <w:sz w:val="18"/>
                <w:szCs w:val="18"/>
              </w:rPr>
              <w:t>10</w:t>
            </w:r>
          </w:p>
        </w:tc>
        <w:tc>
          <w:tcPr>
            <w:tcW w:w="1152" w:type="dxa"/>
            <w:tcBorders>
              <w:top w:val="single" w:sz="5" w:space="0" w:color="000000"/>
              <w:left w:val="single" w:sz="5" w:space="0" w:color="000000"/>
              <w:bottom w:val="single" w:sz="5" w:space="0" w:color="000000"/>
              <w:right w:val="single" w:sz="5" w:space="0" w:color="000000"/>
            </w:tcBorders>
          </w:tcPr>
          <w:p w:rsidR="00ED002A" w:rsidRPr="00241119" w:rsidRDefault="00ED002A">
            <w:pPr>
              <w:spacing w:before="1" w:line="140" w:lineRule="exact"/>
              <w:rPr>
                <w:sz w:val="18"/>
                <w:szCs w:val="18"/>
              </w:rPr>
            </w:pPr>
          </w:p>
          <w:p w:rsidR="00ED002A" w:rsidRPr="00241119" w:rsidRDefault="00241119">
            <w:pPr>
              <w:ind w:left="481" w:right="476"/>
              <w:jc w:val="center"/>
              <w:rPr>
                <w:sz w:val="18"/>
                <w:szCs w:val="18"/>
              </w:rPr>
            </w:pPr>
            <w:r w:rsidRPr="00241119">
              <w:rPr>
                <w:sz w:val="18"/>
                <w:szCs w:val="18"/>
              </w:rPr>
              <w:t>4</w:t>
            </w:r>
          </w:p>
        </w:tc>
        <w:tc>
          <w:tcPr>
            <w:tcW w:w="1244" w:type="dxa"/>
            <w:tcBorders>
              <w:top w:val="single" w:sz="5" w:space="0" w:color="000000"/>
              <w:left w:val="single" w:sz="5" w:space="0" w:color="000000"/>
              <w:bottom w:val="single" w:sz="5" w:space="0" w:color="000000"/>
              <w:right w:val="single" w:sz="5" w:space="0" w:color="000000"/>
            </w:tcBorders>
          </w:tcPr>
          <w:p w:rsidR="00ED002A" w:rsidRPr="00241119" w:rsidRDefault="00ED002A">
            <w:pPr>
              <w:spacing w:before="1" w:line="140" w:lineRule="exact"/>
              <w:rPr>
                <w:sz w:val="18"/>
                <w:szCs w:val="18"/>
              </w:rPr>
            </w:pPr>
          </w:p>
          <w:p w:rsidR="00ED002A" w:rsidRPr="00241119" w:rsidRDefault="001A346C">
            <w:pPr>
              <w:ind w:left="526" w:right="522"/>
              <w:jc w:val="center"/>
              <w:rPr>
                <w:sz w:val="18"/>
                <w:szCs w:val="18"/>
              </w:rPr>
            </w:pPr>
            <w:r>
              <w:rPr>
                <w:sz w:val="18"/>
                <w:szCs w:val="18"/>
              </w:rPr>
              <w:t>4</w:t>
            </w:r>
          </w:p>
        </w:tc>
        <w:tc>
          <w:tcPr>
            <w:tcW w:w="1037" w:type="dxa"/>
            <w:tcBorders>
              <w:top w:val="single" w:sz="5" w:space="0" w:color="000000"/>
              <w:left w:val="single" w:sz="5" w:space="0" w:color="000000"/>
              <w:bottom w:val="single" w:sz="5" w:space="0" w:color="000000"/>
              <w:right w:val="single" w:sz="5" w:space="0" w:color="000000"/>
            </w:tcBorders>
          </w:tcPr>
          <w:p w:rsidR="00ED002A" w:rsidRPr="00241119" w:rsidRDefault="00ED002A">
            <w:pPr>
              <w:spacing w:before="1" w:line="140" w:lineRule="exact"/>
              <w:rPr>
                <w:sz w:val="18"/>
                <w:szCs w:val="18"/>
              </w:rPr>
            </w:pPr>
          </w:p>
          <w:p w:rsidR="00ED002A" w:rsidRPr="00241119" w:rsidRDefault="006A64D8">
            <w:pPr>
              <w:ind w:left="421" w:right="421"/>
              <w:jc w:val="center"/>
              <w:rPr>
                <w:sz w:val="18"/>
                <w:szCs w:val="18"/>
              </w:rPr>
            </w:pPr>
            <w:r w:rsidRPr="00241119">
              <w:rPr>
                <w:sz w:val="18"/>
                <w:szCs w:val="18"/>
              </w:rPr>
              <w:t>1</w:t>
            </w:r>
          </w:p>
        </w:tc>
        <w:tc>
          <w:tcPr>
            <w:tcW w:w="2863" w:type="dxa"/>
            <w:tcBorders>
              <w:top w:val="single" w:sz="5" w:space="0" w:color="000000"/>
              <w:left w:val="single" w:sz="5" w:space="0" w:color="000000"/>
              <w:bottom w:val="single" w:sz="5" w:space="0" w:color="000000"/>
              <w:right w:val="single" w:sz="5" w:space="0" w:color="000000"/>
            </w:tcBorders>
          </w:tcPr>
          <w:p w:rsidR="00ED002A" w:rsidRPr="00EF6310" w:rsidRDefault="00914D06">
            <w:pPr>
              <w:spacing w:before="1"/>
              <w:ind w:left="61"/>
              <w:rPr>
                <w:szCs w:val="22"/>
              </w:rPr>
            </w:pPr>
            <w:r>
              <w:rPr>
                <w:spacing w:val="-1"/>
                <w:szCs w:val="22"/>
              </w:rPr>
              <w:t>A</w:t>
            </w:r>
            <w:r w:rsidR="000F2A18">
              <w:rPr>
                <w:spacing w:val="-1"/>
                <w:szCs w:val="22"/>
              </w:rPr>
              <w:t>ss. Prof. Milena Vuletic</w:t>
            </w:r>
          </w:p>
        </w:tc>
      </w:tr>
      <w:tr w:rsidR="00ED002A" w:rsidRPr="00EF6310" w:rsidTr="004861C6">
        <w:trPr>
          <w:trHeight w:hRule="exact" w:val="578"/>
        </w:trPr>
        <w:tc>
          <w:tcPr>
            <w:tcW w:w="732"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1" w:line="140" w:lineRule="exact"/>
              <w:rPr>
                <w:sz w:val="15"/>
                <w:szCs w:val="15"/>
              </w:rPr>
            </w:pPr>
          </w:p>
          <w:p w:rsidR="00ED002A" w:rsidRPr="00EF6310" w:rsidRDefault="006A64D8">
            <w:pPr>
              <w:ind w:left="267" w:right="270"/>
              <w:jc w:val="center"/>
              <w:rPr>
                <w:szCs w:val="22"/>
              </w:rPr>
            </w:pPr>
            <w:r w:rsidRPr="00EF6310">
              <w:rPr>
                <w:szCs w:val="22"/>
              </w:rPr>
              <w:t>2</w:t>
            </w:r>
          </w:p>
        </w:tc>
        <w:tc>
          <w:tcPr>
            <w:tcW w:w="2537"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1" w:line="140" w:lineRule="exact"/>
              <w:rPr>
                <w:sz w:val="15"/>
                <w:szCs w:val="15"/>
              </w:rPr>
            </w:pPr>
          </w:p>
          <w:p w:rsidR="00ED002A" w:rsidRPr="00EF6310" w:rsidRDefault="00D90516">
            <w:pPr>
              <w:ind w:left="57"/>
              <w:rPr>
                <w:szCs w:val="22"/>
              </w:rPr>
            </w:pPr>
            <w:r w:rsidRPr="00D90516">
              <w:rPr>
                <w:spacing w:val="-1"/>
                <w:szCs w:val="22"/>
              </w:rPr>
              <w:t>Special pathology</w:t>
            </w:r>
          </w:p>
        </w:tc>
        <w:tc>
          <w:tcPr>
            <w:tcW w:w="836" w:type="dxa"/>
            <w:tcBorders>
              <w:top w:val="single" w:sz="5" w:space="0" w:color="000000"/>
              <w:left w:val="single" w:sz="5" w:space="0" w:color="000000"/>
              <w:bottom w:val="single" w:sz="5" w:space="0" w:color="000000"/>
              <w:right w:val="single" w:sz="5" w:space="0" w:color="000000"/>
            </w:tcBorders>
          </w:tcPr>
          <w:p w:rsidR="00ED002A" w:rsidRPr="00EF6310" w:rsidRDefault="00ED002A">
            <w:pPr>
              <w:spacing w:before="1" w:line="140" w:lineRule="exact"/>
              <w:rPr>
                <w:sz w:val="15"/>
                <w:szCs w:val="15"/>
              </w:rPr>
            </w:pPr>
          </w:p>
          <w:p w:rsidR="00ED002A" w:rsidRPr="00241119" w:rsidRDefault="00916996">
            <w:pPr>
              <w:ind w:left="321" w:right="320"/>
              <w:jc w:val="center"/>
              <w:rPr>
                <w:sz w:val="18"/>
                <w:szCs w:val="18"/>
              </w:rPr>
            </w:pPr>
            <w:r>
              <w:rPr>
                <w:sz w:val="18"/>
                <w:szCs w:val="18"/>
              </w:rPr>
              <w:t>20</w:t>
            </w:r>
          </w:p>
        </w:tc>
        <w:tc>
          <w:tcPr>
            <w:tcW w:w="1152" w:type="dxa"/>
            <w:tcBorders>
              <w:top w:val="single" w:sz="5" w:space="0" w:color="000000"/>
              <w:left w:val="single" w:sz="5" w:space="0" w:color="000000"/>
              <w:bottom w:val="single" w:sz="5" w:space="0" w:color="000000"/>
              <w:right w:val="single" w:sz="5" w:space="0" w:color="000000"/>
            </w:tcBorders>
          </w:tcPr>
          <w:p w:rsidR="00ED002A" w:rsidRPr="00241119" w:rsidRDefault="00ED002A">
            <w:pPr>
              <w:spacing w:before="1" w:line="140" w:lineRule="exact"/>
              <w:rPr>
                <w:sz w:val="18"/>
                <w:szCs w:val="18"/>
              </w:rPr>
            </w:pPr>
          </w:p>
          <w:p w:rsidR="00ED002A" w:rsidRPr="00241119" w:rsidRDefault="00241119">
            <w:pPr>
              <w:ind w:left="481" w:right="476"/>
              <w:jc w:val="center"/>
              <w:rPr>
                <w:sz w:val="18"/>
                <w:szCs w:val="18"/>
              </w:rPr>
            </w:pPr>
            <w:r w:rsidRPr="00241119">
              <w:rPr>
                <w:sz w:val="18"/>
                <w:szCs w:val="18"/>
              </w:rPr>
              <w:t>4</w:t>
            </w:r>
          </w:p>
        </w:tc>
        <w:tc>
          <w:tcPr>
            <w:tcW w:w="1244" w:type="dxa"/>
            <w:tcBorders>
              <w:top w:val="single" w:sz="5" w:space="0" w:color="000000"/>
              <w:left w:val="single" w:sz="5" w:space="0" w:color="000000"/>
              <w:bottom w:val="single" w:sz="5" w:space="0" w:color="000000"/>
              <w:right w:val="single" w:sz="5" w:space="0" w:color="000000"/>
            </w:tcBorders>
          </w:tcPr>
          <w:p w:rsidR="00ED002A" w:rsidRPr="00241119" w:rsidRDefault="00ED002A">
            <w:pPr>
              <w:spacing w:before="1" w:line="140" w:lineRule="exact"/>
              <w:rPr>
                <w:sz w:val="18"/>
                <w:szCs w:val="18"/>
              </w:rPr>
            </w:pPr>
          </w:p>
          <w:p w:rsidR="00ED002A" w:rsidRPr="00241119" w:rsidRDefault="001A346C">
            <w:pPr>
              <w:ind w:left="526" w:right="522"/>
              <w:jc w:val="center"/>
              <w:rPr>
                <w:sz w:val="18"/>
                <w:szCs w:val="18"/>
              </w:rPr>
            </w:pPr>
            <w:r>
              <w:rPr>
                <w:sz w:val="18"/>
                <w:szCs w:val="18"/>
              </w:rPr>
              <w:t>4</w:t>
            </w:r>
          </w:p>
        </w:tc>
        <w:tc>
          <w:tcPr>
            <w:tcW w:w="1037" w:type="dxa"/>
            <w:tcBorders>
              <w:top w:val="single" w:sz="5" w:space="0" w:color="000000"/>
              <w:left w:val="single" w:sz="5" w:space="0" w:color="000000"/>
              <w:bottom w:val="single" w:sz="5" w:space="0" w:color="000000"/>
              <w:right w:val="single" w:sz="5" w:space="0" w:color="000000"/>
            </w:tcBorders>
          </w:tcPr>
          <w:p w:rsidR="00ED002A" w:rsidRPr="00241119" w:rsidRDefault="00ED002A">
            <w:pPr>
              <w:spacing w:before="1" w:line="140" w:lineRule="exact"/>
              <w:rPr>
                <w:sz w:val="18"/>
                <w:szCs w:val="18"/>
              </w:rPr>
            </w:pPr>
          </w:p>
          <w:p w:rsidR="00ED002A" w:rsidRPr="00241119" w:rsidRDefault="006A64D8">
            <w:pPr>
              <w:ind w:left="421" w:right="421"/>
              <w:jc w:val="center"/>
              <w:rPr>
                <w:sz w:val="18"/>
                <w:szCs w:val="18"/>
              </w:rPr>
            </w:pPr>
            <w:r w:rsidRPr="00241119">
              <w:rPr>
                <w:sz w:val="18"/>
                <w:szCs w:val="18"/>
              </w:rPr>
              <w:t>1</w:t>
            </w:r>
          </w:p>
        </w:tc>
        <w:tc>
          <w:tcPr>
            <w:tcW w:w="2863" w:type="dxa"/>
            <w:tcBorders>
              <w:top w:val="single" w:sz="5" w:space="0" w:color="000000"/>
              <w:left w:val="single" w:sz="5" w:space="0" w:color="000000"/>
              <w:bottom w:val="single" w:sz="5" w:space="0" w:color="000000"/>
              <w:right w:val="single" w:sz="5" w:space="0" w:color="000000"/>
            </w:tcBorders>
          </w:tcPr>
          <w:p w:rsidR="00ED002A" w:rsidRPr="00EF6310" w:rsidRDefault="00914D06" w:rsidP="00916996">
            <w:pPr>
              <w:spacing w:line="240" w:lineRule="exact"/>
              <w:ind w:left="61"/>
              <w:rPr>
                <w:szCs w:val="22"/>
              </w:rPr>
            </w:pPr>
            <w:r>
              <w:rPr>
                <w:spacing w:val="-1"/>
                <w:szCs w:val="22"/>
              </w:rPr>
              <w:t>A</w:t>
            </w:r>
            <w:r w:rsidR="000F2A18">
              <w:rPr>
                <w:spacing w:val="-1"/>
                <w:szCs w:val="22"/>
              </w:rPr>
              <w:t>ss. Prof. Milena Vuletic</w:t>
            </w:r>
          </w:p>
        </w:tc>
      </w:tr>
    </w:tbl>
    <w:p w:rsidR="00ED002A" w:rsidRPr="00EF6310" w:rsidRDefault="00ED002A">
      <w:pPr>
        <w:sectPr w:rsidR="00ED002A" w:rsidRPr="00EF6310" w:rsidSect="00994017">
          <w:pgSz w:w="11920" w:h="16860"/>
          <w:pgMar w:top="560" w:right="1300" w:bottom="280" w:left="460" w:header="720" w:footer="720" w:gutter="0"/>
          <w:cols w:space="720"/>
        </w:sectPr>
      </w:pPr>
    </w:p>
    <w:p w:rsidR="00ED002A" w:rsidRPr="00EF6310" w:rsidRDefault="00916996" w:rsidP="00E3430C">
      <w:pPr>
        <w:spacing w:before="62"/>
        <w:rPr>
          <w:sz w:val="32"/>
          <w:szCs w:val="32"/>
        </w:rPr>
      </w:pPr>
      <w:r w:rsidRPr="00916996">
        <w:rPr>
          <w:b/>
          <w:spacing w:val="-1"/>
          <w:sz w:val="32"/>
          <w:szCs w:val="32"/>
        </w:rPr>
        <w:lastRenderedPageBreak/>
        <w:t>EVALUATION</w:t>
      </w:r>
      <w:r w:rsidR="006A64D8" w:rsidRPr="00EF6310">
        <w:rPr>
          <w:b/>
          <w:sz w:val="32"/>
          <w:szCs w:val="32"/>
        </w:rPr>
        <w:t>:</w:t>
      </w:r>
    </w:p>
    <w:p w:rsidR="00ED002A" w:rsidRPr="00EF6310" w:rsidRDefault="00ED002A">
      <w:pPr>
        <w:spacing w:line="200" w:lineRule="exact"/>
      </w:pPr>
    </w:p>
    <w:p w:rsidR="00ED002A" w:rsidRPr="00EF6310" w:rsidRDefault="00ED002A">
      <w:pPr>
        <w:spacing w:before="8" w:line="240" w:lineRule="exact"/>
        <w:rPr>
          <w:sz w:val="24"/>
          <w:szCs w:val="24"/>
        </w:rPr>
      </w:pPr>
    </w:p>
    <w:p w:rsidR="00241119" w:rsidRPr="00241119" w:rsidRDefault="00916996" w:rsidP="00241119">
      <w:pPr>
        <w:ind w:left="101" w:right="783"/>
        <w:jc w:val="both"/>
      </w:pPr>
      <w:r w:rsidRPr="00916996">
        <w:t>By fulfilling the pre-examination obligations and passing the final (oral) exam, the student can achieve a maximum of 100 points. The final grade is formed on the basis of the number of points gained in the following ways:</w:t>
      </w:r>
    </w:p>
    <w:p w:rsidR="00241119" w:rsidRDefault="00241119" w:rsidP="00241119">
      <w:pPr>
        <w:ind w:left="101" w:right="766"/>
        <w:jc w:val="both"/>
        <w:rPr>
          <w:b/>
        </w:rPr>
      </w:pPr>
    </w:p>
    <w:p w:rsidR="00916996" w:rsidRPr="008638C6" w:rsidRDefault="00916996" w:rsidP="00916996">
      <w:pPr>
        <w:spacing w:before="14" w:line="260" w:lineRule="exact"/>
        <w:ind w:left="101" w:right="82"/>
        <w:jc w:val="both"/>
        <w:rPr>
          <w:b/>
        </w:rPr>
      </w:pPr>
      <w:r w:rsidRPr="008638C6">
        <w:rPr>
          <w:b/>
        </w:rPr>
        <w:t>PRE-EXAM ACTIVITIES</w:t>
      </w:r>
    </w:p>
    <w:p w:rsidR="00916996" w:rsidRPr="00916996" w:rsidRDefault="00916996" w:rsidP="00916996">
      <w:pPr>
        <w:spacing w:before="14" w:line="260" w:lineRule="exact"/>
        <w:ind w:left="101" w:right="82"/>
        <w:jc w:val="both"/>
      </w:pPr>
      <w:r w:rsidRPr="00916996">
        <w:t>Activity during class: In this way, the student can earn up to 30 points by answering two exam questions from that week of class at the seminar and, in accordance with the demonstrated knowledge, earns 0-1 points.</w:t>
      </w:r>
    </w:p>
    <w:p w:rsidR="00916996" w:rsidRPr="00916996" w:rsidRDefault="00916996" w:rsidP="00916996">
      <w:pPr>
        <w:spacing w:before="14" w:line="260" w:lineRule="exact"/>
        <w:ind w:left="101" w:right="82"/>
        <w:jc w:val="both"/>
      </w:pPr>
    </w:p>
    <w:p w:rsidR="00916996" w:rsidRPr="00916996" w:rsidRDefault="00916996" w:rsidP="00916996">
      <w:pPr>
        <w:spacing w:before="14" w:line="260" w:lineRule="exact"/>
        <w:ind w:left="101" w:right="82"/>
        <w:jc w:val="both"/>
        <w:rPr>
          <w:b/>
        </w:rPr>
      </w:pPr>
      <w:r w:rsidRPr="00916996">
        <w:rPr>
          <w:b/>
        </w:rPr>
        <w:t>FINAL EXAM</w:t>
      </w:r>
    </w:p>
    <w:p w:rsidR="00916996" w:rsidRPr="00916996" w:rsidRDefault="00916996" w:rsidP="00916996">
      <w:pPr>
        <w:spacing w:before="14" w:line="260" w:lineRule="exact"/>
        <w:ind w:left="101" w:right="82"/>
        <w:jc w:val="both"/>
      </w:pPr>
      <w:r w:rsidRPr="008638C6">
        <w:rPr>
          <w:b/>
        </w:rPr>
        <w:t>Test</w:t>
      </w:r>
      <w:r w:rsidRPr="00916996">
        <w:t>: In this way, the student can gain up to 10 points (20 questions, each question 0.5 points).</w:t>
      </w:r>
    </w:p>
    <w:p w:rsidR="00916996" w:rsidRPr="00916996" w:rsidRDefault="00916996" w:rsidP="00916996">
      <w:pPr>
        <w:spacing w:before="14" w:line="260" w:lineRule="exact"/>
        <w:ind w:left="101" w:right="82"/>
        <w:jc w:val="both"/>
      </w:pPr>
      <w:r w:rsidRPr="008638C6">
        <w:rPr>
          <w:b/>
        </w:rPr>
        <w:t>Microscopic preparations</w:t>
      </w:r>
      <w:r w:rsidRPr="00916996">
        <w:t>: In this way, the student can gain up to 10 points by drawing a combination of 5 tiles, each worth 2 points.</w:t>
      </w:r>
    </w:p>
    <w:p w:rsidR="00241119" w:rsidRPr="00916996" w:rsidRDefault="00916996" w:rsidP="00916996">
      <w:pPr>
        <w:spacing w:before="14" w:line="260" w:lineRule="exact"/>
        <w:ind w:left="101" w:right="82"/>
        <w:jc w:val="both"/>
      </w:pPr>
      <w:r w:rsidRPr="008638C6">
        <w:rPr>
          <w:b/>
        </w:rPr>
        <w:t>Oral exam</w:t>
      </w:r>
      <w:r w:rsidRPr="00916996">
        <w:t>: In this way, the student can gain up to 50 points by answering one question from 5 different areas, and each exam question is evaluated with points from 1 to 10. 0 points on the exam question represent the end of the exam. A student has the right to take the final oral exam if he has achieved more than 50% points in the pre-exam activities. Postponed passing of the final oral exam (in the following exam periods) does not reduce the number of points used to define the final grade.</w:t>
      </w:r>
    </w:p>
    <w:p w:rsidR="00241119" w:rsidRDefault="00241119" w:rsidP="00241119">
      <w:pPr>
        <w:spacing w:before="4" w:line="180" w:lineRule="exact"/>
        <w:rPr>
          <w:sz w:val="19"/>
          <w:szCs w:val="19"/>
        </w:rPr>
      </w:pPr>
    </w:p>
    <w:tbl>
      <w:tblPr>
        <w:tblW w:w="0" w:type="auto"/>
        <w:tblInd w:w="208" w:type="dxa"/>
        <w:tblLayout w:type="fixed"/>
        <w:tblCellMar>
          <w:left w:w="0" w:type="dxa"/>
          <w:right w:w="0" w:type="dxa"/>
        </w:tblCellMar>
        <w:tblLook w:val="01E0"/>
      </w:tblPr>
      <w:tblGrid>
        <w:gridCol w:w="1555"/>
        <w:gridCol w:w="1702"/>
        <w:gridCol w:w="1644"/>
        <w:gridCol w:w="1858"/>
        <w:gridCol w:w="1673"/>
        <w:gridCol w:w="1633"/>
      </w:tblGrid>
      <w:tr w:rsidR="00241119" w:rsidTr="005919E5">
        <w:trPr>
          <w:trHeight w:hRule="exact" w:val="384"/>
        </w:trPr>
        <w:tc>
          <w:tcPr>
            <w:tcW w:w="10065" w:type="dxa"/>
            <w:gridSpan w:val="6"/>
            <w:tcBorders>
              <w:top w:val="single" w:sz="5" w:space="0" w:color="000000"/>
              <w:left w:val="single" w:sz="5" w:space="0" w:color="000000"/>
              <w:bottom w:val="nil"/>
              <w:right w:val="single" w:sz="5" w:space="0" w:color="000000"/>
            </w:tcBorders>
          </w:tcPr>
          <w:p w:rsidR="00241119" w:rsidRDefault="00916996" w:rsidP="005919E5">
            <w:pPr>
              <w:spacing w:before="96"/>
              <w:ind w:left="3576" w:right="3573"/>
              <w:jc w:val="center"/>
              <w:rPr>
                <w:szCs w:val="24"/>
              </w:rPr>
            </w:pPr>
            <w:r w:rsidRPr="00916996">
              <w:rPr>
                <w:b/>
                <w:spacing w:val="-1"/>
                <w:szCs w:val="24"/>
              </w:rPr>
              <w:t>MAXIMUM POINTS</w:t>
            </w:r>
          </w:p>
        </w:tc>
      </w:tr>
      <w:tr w:rsidR="00241119" w:rsidTr="00AC5EF7">
        <w:trPr>
          <w:trHeight w:hRule="exact" w:val="578"/>
        </w:trPr>
        <w:tc>
          <w:tcPr>
            <w:tcW w:w="1555" w:type="dxa"/>
            <w:tcBorders>
              <w:top w:val="single" w:sz="5" w:space="0" w:color="000000"/>
              <w:left w:val="single" w:sz="5" w:space="0" w:color="000000"/>
              <w:bottom w:val="single" w:sz="5" w:space="0" w:color="000000"/>
              <w:right w:val="single" w:sz="5" w:space="0" w:color="000000"/>
            </w:tcBorders>
          </w:tcPr>
          <w:p w:rsidR="00241119" w:rsidRDefault="00241119" w:rsidP="005919E5"/>
        </w:tc>
        <w:tc>
          <w:tcPr>
            <w:tcW w:w="1702" w:type="dxa"/>
            <w:tcBorders>
              <w:top w:val="single" w:sz="5" w:space="0" w:color="000000"/>
              <w:left w:val="single" w:sz="5" w:space="0" w:color="000000"/>
              <w:bottom w:val="single" w:sz="5" w:space="0" w:color="000000"/>
              <w:right w:val="single" w:sz="5" w:space="0" w:color="000000"/>
            </w:tcBorders>
            <w:vAlign w:val="center"/>
          </w:tcPr>
          <w:p w:rsidR="00241119" w:rsidRPr="00AC5EF7" w:rsidRDefault="00916996" w:rsidP="00AC5EF7">
            <w:pPr>
              <w:jc w:val="center"/>
              <w:rPr>
                <w:b/>
              </w:rPr>
            </w:pPr>
            <w:r w:rsidRPr="00AC5EF7">
              <w:rPr>
                <w:b/>
              </w:rPr>
              <w:t>Activity during class</w:t>
            </w:r>
          </w:p>
        </w:tc>
        <w:tc>
          <w:tcPr>
            <w:tcW w:w="1644" w:type="dxa"/>
            <w:tcBorders>
              <w:top w:val="single" w:sz="5" w:space="0" w:color="000000"/>
              <w:left w:val="single" w:sz="5" w:space="0" w:color="000000"/>
              <w:bottom w:val="single" w:sz="5" w:space="0" w:color="000000"/>
              <w:right w:val="single" w:sz="5" w:space="0" w:color="000000"/>
            </w:tcBorders>
            <w:vAlign w:val="center"/>
          </w:tcPr>
          <w:p w:rsidR="00241119" w:rsidRPr="00AC5EF7" w:rsidRDefault="00241119" w:rsidP="00AC5EF7">
            <w:pPr>
              <w:jc w:val="center"/>
              <w:rPr>
                <w:b/>
                <w:sz w:val="12"/>
                <w:szCs w:val="12"/>
              </w:rPr>
            </w:pPr>
          </w:p>
          <w:p w:rsidR="00241119" w:rsidRPr="00AC5EF7" w:rsidRDefault="00916996" w:rsidP="00AC5EF7">
            <w:pPr>
              <w:jc w:val="center"/>
              <w:rPr>
                <w:b/>
              </w:rPr>
            </w:pPr>
            <w:r w:rsidRPr="00AC5EF7">
              <w:rPr>
                <w:b/>
              </w:rPr>
              <w:t>Test</w:t>
            </w:r>
          </w:p>
        </w:tc>
        <w:tc>
          <w:tcPr>
            <w:tcW w:w="1858" w:type="dxa"/>
            <w:tcBorders>
              <w:top w:val="single" w:sz="5" w:space="0" w:color="000000"/>
              <w:left w:val="single" w:sz="5" w:space="0" w:color="000000"/>
              <w:bottom w:val="single" w:sz="5" w:space="0" w:color="000000"/>
              <w:right w:val="single" w:sz="5" w:space="0" w:color="000000"/>
            </w:tcBorders>
            <w:vAlign w:val="center"/>
          </w:tcPr>
          <w:p w:rsidR="00241119" w:rsidRPr="00AC5EF7" w:rsidRDefault="00916996" w:rsidP="00AC5EF7">
            <w:pPr>
              <w:jc w:val="center"/>
              <w:rPr>
                <w:b/>
              </w:rPr>
            </w:pPr>
            <w:r w:rsidRPr="00AC5EF7">
              <w:rPr>
                <w:b/>
              </w:rPr>
              <w:t>Microscopic preparations</w:t>
            </w:r>
          </w:p>
        </w:tc>
        <w:tc>
          <w:tcPr>
            <w:tcW w:w="1673" w:type="dxa"/>
            <w:tcBorders>
              <w:top w:val="single" w:sz="5" w:space="0" w:color="000000"/>
              <w:left w:val="single" w:sz="5" w:space="0" w:color="000000"/>
              <w:bottom w:val="single" w:sz="5" w:space="0" w:color="000000"/>
              <w:right w:val="single" w:sz="5" w:space="0" w:color="000000"/>
            </w:tcBorders>
            <w:vAlign w:val="center"/>
          </w:tcPr>
          <w:p w:rsidR="00241119" w:rsidRPr="00AC5EF7" w:rsidRDefault="00916996" w:rsidP="00AC5EF7">
            <w:pPr>
              <w:jc w:val="center"/>
              <w:rPr>
                <w:b/>
              </w:rPr>
            </w:pPr>
            <w:r w:rsidRPr="00AC5EF7">
              <w:rPr>
                <w:b/>
              </w:rPr>
              <w:t>Oral exam</w:t>
            </w:r>
          </w:p>
        </w:tc>
        <w:tc>
          <w:tcPr>
            <w:tcW w:w="1632" w:type="dxa"/>
            <w:tcBorders>
              <w:top w:val="single" w:sz="5" w:space="0" w:color="000000"/>
              <w:left w:val="single" w:sz="5" w:space="0" w:color="000000"/>
              <w:bottom w:val="single" w:sz="5" w:space="0" w:color="000000"/>
              <w:right w:val="single" w:sz="5" w:space="0" w:color="000000"/>
            </w:tcBorders>
            <w:vAlign w:val="center"/>
          </w:tcPr>
          <w:p w:rsidR="00241119" w:rsidRPr="00AC5EF7" w:rsidRDefault="00241119" w:rsidP="00AC5EF7">
            <w:pPr>
              <w:jc w:val="center"/>
              <w:rPr>
                <w:b/>
                <w:sz w:val="12"/>
                <w:szCs w:val="12"/>
              </w:rPr>
            </w:pPr>
          </w:p>
          <w:p w:rsidR="00241119" w:rsidRPr="00AC5EF7" w:rsidRDefault="00241119" w:rsidP="00AC5EF7">
            <w:pPr>
              <w:jc w:val="center"/>
              <w:rPr>
                <w:b/>
              </w:rPr>
            </w:pPr>
            <w:r w:rsidRPr="00AC5EF7">
              <w:rPr>
                <w:b/>
              </w:rPr>
              <w:t>Σ</w:t>
            </w:r>
          </w:p>
        </w:tc>
      </w:tr>
      <w:tr w:rsidR="00241119" w:rsidTr="005919E5">
        <w:trPr>
          <w:trHeight w:hRule="exact" w:val="571"/>
        </w:trPr>
        <w:tc>
          <w:tcPr>
            <w:tcW w:w="1555" w:type="dxa"/>
            <w:tcBorders>
              <w:top w:val="single" w:sz="5" w:space="0" w:color="000000"/>
              <w:left w:val="single" w:sz="5" w:space="0" w:color="000000"/>
              <w:bottom w:val="single" w:sz="5" w:space="0" w:color="000000"/>
              <w:right w:val="single" w:sz="5" w:space="0" w:color="000000"/>
            </w:tcBorders>
          </w:tcPr>
          <w:p w:rsidR="00241119" w:rsidRDefault="00241119" w:rsidP="005919E5">
            <w:pPr>
              <w:spacing w:before="6" w:line="100" w:lineRule="exact"/>
              <w:rPr>
                <w:sz w:val="11"/>
                <w:szCs w:val="11"/>
              </w:rPr>
            </w:pPr>
          </w:p>
          <w:p w:rsidR="00241119" w:rsidRDefault="00916996" w:rsidP="005919E5">
            <w:pPr>
              <w:ind w:left="460"/>
              <w:rPr>
                <w:szCs w:val="24"/>
              </w:rPr>
            </w:pPr>
            <w:r w:rsidRPr="00916996">
              <w:rPr>
                <w:b/>
                <w:spacing w:val="-1"/>
                <w:szCs w:val="24"/>
              </w:rPr>
              <w:t>POINTS</w:t>
            </w:r>
          </w:p>
        </w:tc>
        <w:tc>
          <w:tcPr>
            <w:tcW w:w="1702" w:type="dxa"/>
            <w:tcBorders>
              <w:top w:val="single" w:sz="5" w:space="0" w:color="000000"/>
              <w:left w:val="single" w:sz="5" w:space="0" w:color="000000"/>
              <w:bottom w:val="single" w:sz="5" w:space="0" w:color="000000"/>
              <w:right w:val="single" w:sz="5" w:space="0" w:color="000000"/>
            </w:tcBorders>
          </w:tcPr>
          <w:p w:rsidR="00241119" w:rsidRDefault="00241119" w:rsidP="005919E5">
            <w:pPr>
              <w:spacing w:before="6" w:line="100" w:lineRule="exact"/>
              <w:rPr>
                <w:sz w:val="11"/>
                <w:szCs w:val="11"/>
              </w:rPr>
            </w:pPr>
          </w:p>
          <w:p w:rsidR="00241119" w:rsidRPr="00E17769" w:rsidRDefault="00241119" w:rsidP="005919E5">
            <w:pPr>
              <w:ind w:left="686" w:right="688"/>
              <w:jc w:val="center"/>
              <w:rPr>
                <w:szCs w:val="24"/>
              </w:rPr>
            </w:pPr>
            <w:r>
              <w:rPr>
                <w:b/>
                <w:szCs w:val="24"/>
              </w:rPr>
              <w:t>30</w:t>
            </w:r>
          </w:p>
        </w:tc>
        <w:tc>
          <w:tcPr>
            <w:tcW w:w="1644" w:type="dxa"/>
            <w:tcBorders>
              <w:top w:val="single" w:sz="5" w:space="0" w:color="000000"/>
              <w:left w:val="single" w:sz="5" w:space="0" w:color="000000"/>
              <w:bottom w:val="single" w:sz="5" w:space="0" w:color="000000"/>
              <w:right w:val="single" w:sz="5" w:space="0" w:color="000000"/>
            </w:tcBorders>
          </w:tcPr>
          <w:p w:rsidR="00241119" w:rsidRDefault="00241119" w:rsidP="005919E5">
            <w:pPr>
              <w:spacing w:before="6" w:line="100" w:lineRule="exact"/>
              <w:rPr>
                <w:sz w:val="11"/>
                <w:szCs w:val="11"/>
              </w:rPr>
            </w:pPr>
          </w:p>
          <w:p w:rsidR="00241119" w:rsidRDefault="00241119" w:rsidP="005919E5">
            <w:pPr>
              <w:ind w:left="657" w:right="660"/>
              <w:jc w:val="center"/>
              <w:rPr>
                <w:szCs w:val="24"/>
              </w:rPr>
            </w:pPr>
            <w:r>
              <w:rPr>
                <w:b/>
                <w:szCs w:val="24"/>
              </w:rPr>
              <w:t>10</w:t>
            </w:r>
          </w:p>
        </w:tc>
        <w:tc>
          <w:tcPr>
            <w:tcW w:w="1858" w:type="dxa"/>
            <w:tcBorders>
              <w:top w:val="single" w:sz="5" w:space="0" w:color="000000"/>
              <w:left w:val="single" w:sz="5" w:space="0" w:color="000000"/>
              <w:bottom w:val="single" w:sz="5" w:space="0" w:color="000000"/>
              <w:right w:val="single" w:sz="5" w:space="0" w:color="000000"/>
            </w:tcBorders>
          </w:tcPr>
          <w:p w:rsidR="00241119" w:rsidRDefault="00241119" w:rsidP="005919E5">
            <w:pPr>
              <w:spacing w:before="6" w:line="100" w:lineRule="exact"/>
              <w:rPr>
                <w:sz w:val="11"/>
                <w:szCs w:val="11"/>
              </w:rPr>
            </w:pPr>
          </w:p>
          <w:p w:rsidR="00241119" w:rsidRPr="00E17769" w:rsidRDefault="00241119" w:rsidP="005919E5">
            <w:pPr>
              <w:ind w:left="763" w:right="768"/>
              <w:jc w:val="center"/>
              <w:rPr>
                <w:szCs w:val="24"/>
              </w:rPr>
            </w:pPr>
            <w:r>
              <w:rPr>
                <w:b/>
                <w:szCs w:val="24"/>
              </w:rPr>
              <w:t>10</w:t>
            </w:r>
          </w:p>
        </w:tc>
        <w:tc>
          <w:tcPr>
            <w:tcW w:w="1673" w:type="dxa"/>
            <w:tcBorders>
              <w:top w:val="single" w:sz="5" w:space="0" w:color="000000"/>
              <w:left w:val="single" w:sz="5" w:space="0" w:color="000000"/>
              <w:bottom w:val="single" w:sz="5" w:space="0" w:color="000000"/>
              <w:right w:val="single" w:sz="5" w:space="0" w:color="000000"/>
            </w:tcBorders>
          </w:tcPr>
          <w:p w:rsidR="00241119" w:rsidRDefault="00241119" w:rsidP="005919E5">
            <w:pPr>
              <w:spacing w:before="6" w:line="100" w:lineRule="exact"/>
              <w:rPr>
                <w:sz w:val="11"/>
                <w:szCs w:val="11"/>
              </w:rPr>
            </w:pPr>
          </w:p>
          <w:p w:rsidR="00241119" w:rsidRPr="00241119" w:rsidRDefault="00241119" w:rsidP="005919E5">
            <w:pPr>
              <w:ind w:left="671" w:right="674"/>
              <w:jc w:val="center"/>
              <w:rPr>
                <w:szCs w:val="24"/>
              </w:rPr>
            </w:pPr>
            <w:r>
              <w:rPr>
                <w:b/>
                <w:szCs w:val="24"/>
              </w:rPr>
              <w:t>50</w:t>
            </w:r>
          </w:p>
        </w:tc>
        <w:tc>
          <w:tcPr>
            <w:tcW w:w="1632" w:type="dxa"/>
            <w:tcBorders>
              <w:top w:val="single" w:sz="5" w:space="0" w:color="000000"/>
              <w:left w:val="single" w:sz="5" w:space="0" w:color="000000"/>
              <w:bottom w:val="single" w:sz="5" w:space="0" w:color="000000"/>
              <w:right w:val="single" w:sz="5" w:space="0" w:color="000000"/>
            </w:tcBorders>
          </w:tcPr>
          <w:p w:rsidR="00241119" w:rsidRDefault="00241119" w:rsidP="005919E5">
            <w:pPr>
              <w:spacing w:before="6" w:line="100" w:lineRule="exact"/>
              <w:rPr>
                <w:sz w:val="11"/>
                <w:szCs w:val="11"/>
              </w:rPr>
            </w:pPr>
          </w:p>
          <w:p w:rsidR="00241119" w:rsidRDefault="00241119" w:rsidP="005919E5">
            <w:pPr>
              <w:ind w:left="592" w:right="592"/>
              <w:jc w:val="center"/>
              <w:rPr>
                <w:szCs w:val="24"/>
              </w:rPr>
            </w:pPr>
            <w:r>
              <w:rPr>
                <w:b/>
                <w:szCs w:val="24"/>
              </w:rPr>
              <w:t>100</w:t>
            </w:r>
          </w:p>
        </w:tc>
      </w:tr>
    </w:tbl>
    <w:p w:rsidR="00241119" w:rsidRDefault="00241119" w:rsidP="00241119">
      <w:pPr>
        <w:spacing w:line="200" w:lineRule="exact"/>
      </w:pPr>
    </w:p>
    <w:p w:rsidR="00241119" w:rsidRDefault="00241119" w:rsidP="00241119">
      <w:pPr>
        <w:spacing w:line="200" w:lineRule="exact"/>
      </w:pPr>
    </w:p>
    <w:p w:rsidR="00241119" w:rsidRDefault="00241119" w:rsidP="00241119">
      <w:pPr>
        <w:spacing w:line="200" w:lineRule="exact"/>
      </w:pPr>
    </w:p>
    <w:p w:rsidR="00241119" w:rsidRPr="00E17769" w:rsidRDefault="00241119" w:rsidP="00241119">
      <w:pPr>
        <w:spacing w:line="200" w:lineRule="exact"/>
      </w:pPr>
    </w:p>
    <w:p w:rsidR="00241119" w:rsidRDefault="00241119" w:rsidP="00241119">
      <w:pPr>
        <w:spacing w:before="13" w:line="220" w:lineRule="exact"/>
      </w:pPr>
    </w:p>
    <w:p w:rsidR="00241119" w:rsidRDefault="0052430E" w:rsidP="00241119">
      <w:pPr>
        <w:spacing w:before="29" w:line="260" w:lineRule="exact"/>
        <w:ind w:left="221"/>
        <w:rPr>
          <w:szCs w:val="24"/>
        </w:rPr>
      </w:pPr>
      <w:r w:rsidRPr="0052430E">
        <w:rPr>
          <w:b/>
          <w:spacing w:val="3"/>
          <w:position w:val="-1"/>
          <w:szCs w:val="24"/>
          <w:u w:val="thick" w:color="000000"/>
        </w:rPr>
        <w:t>The final grade is formed as follows</w:t>
      </w:r>
      <w:r w:rsidR="00241119">
        <w:rPr>
          <w:b/>
          <w:spacing w:val="3"/>
          <w:position w:val="-1"/>
          <w:szCs w:val="24"/>
          <w:u w:val="thick" w:color="000000"/>
        </w:rPr>
        <w:t xml:space="preserve"> </w:t>
      </w:r>
    </w:p>
    <w:p w:rsidR="00241119" w:rsidRDefault="00241119" w:rsidP="00241119">
      <w:pPr>
        <w:spacing w:before="2" w:line="240" w:lineRule="exact"/>
        <w:rPr>
          <w:szCs w:val="24"/>
        </w:rPr>
      </w:pPr>
    </w:p>
    <w:p w:rsidR="0052430E" w:rsidRPr="0052430E" w:rsidRDefault="0052430E" w:rsidP="0052430E">
      <w:pPr>
        <w:ind w:left="442"/>
        <w:jc w:val="both"/>
        <w:rPr>
          <w:szCs w:val="24"/>
        </w:rPr>
      </w:pPr>
      <w:r w:rsidRPr="0052430E">
        <w:rPr>
          <w:szCs w:val="24"/>
        </w:rPr>
        <w:t>In order to pass the course, the student must obtain a minimum of 51 points in the pre-exam activities and in the final oral exam. In order to pass the exam, the student must:</w:t>
      </w:r>
    </w:p>
    <w:p w:rsidR="0052430E" w:rsidRPr="0052430E" w:rsidRDefault="0052430E" w:rsidP="0052430E">
      <w:pPr>
        <w:ind w:left="442"/>
        <w:jc w:val="both"/>
        <w:rPr>
          <w:szCs w:val="24"/>
        </w:rPr>
      </w:pPr>
      <w:r w:rsidRPr="0052430E">
        <w:rPr>
          <w:szCs w:val="24"/>
        </w:rPr>
        <w:t>1</w:t>
      </w:r>
      <w:r w:rsidR="00914D06">
        <w:rPr>
          <w:szCs w:val="24"/>
        </w:rPr>
        <w:t>. O</w:t>
      </w:r>
      <w:r w:rsidRPr="0052430E">
        <w:rPr>
          <w:szCs w:val="24"/>
        </w:rPr>
        <w:t>btain more than 50% points in each form of activity (class activity)</w:t>
      </w:r>
    </w:p>
    <w:p w:rsidR="00241119" w:rsidRPr="00241119" w:rsidRDefault="00914D06" w:rsidP="0052430E">
      <w:pPr>
        <w:ind w:left="442"/>
        <w:jc w:val="both"/>
        <w:rPr>
          <w:szCs w:val="24"/>
        </w:rPr>
      </w:pPr>
      <w:r>
        <w:rPr>
          <w:szCs w:val="24"/>
        </w:rPr>
        <w:t>2. P</w:t>
      </w:r>
      <w:r w:rsidR="0052430E" w:rsidRPr="0052430E">
        <w:rPr>
          <w:szCs w:val="24"/>
        </w:rPr>
        <w:t xml:space="preserve">ass the final oral exam (test, microscopic preparations, </w:t>
      </w:r>
      <w:r w:rsidRPr="0052430E">
        <w:rPr>
          <w:szCs w:val="24"/>
        </w:rPr>
        <w:t>and oral</w:t>
      </w:r>
      <w:r w:rsidR="0052430E" w:rsidRPr="0052430E">
        <w:rPr>
          <w:szCs w:val="24"/>
        </w:rPr>
        <w:t xml:space="preserve"> answer</w:t>
      </w:r>
      <w:r>
        <w:rPr>
          <w:szCs w:val="24"/>
        </w:rPr>
        <w:t>ing</w:t>
      </w:r>
      <w:r w:rsidR="0052430E" w:rsidRPr="0052430E">
        <w:rPr>
          <w:szCs w:val="24"/>
        </w:rPr>
        <w:t>), i.e. have more than 50% correct answers</w:t>
      </w:r>
      <w:r w:rsidR="00241119" w:rsidRPr="00241119">
        <w:rPr>
          <w:szCs w:val="24"/>
        </w:rPr>
        <w:t>.</w:t>
      </w:r>
    </w:p>
    <w:p w:rsidR="00ED002A" w:rsidRPr="001122E6" w:rsidRDefault="00ED002A">
      <w:pPr>
        <w:spacing w:line="200" w:lineRule="exact"/>
        <w:rPr>
          <w:lang w:val="ru-RU"/>
        </w:rPr>
      </w:pPr>
    </w:p>
    <w:p w:rsidR="00ED002A" w:rsidRPr="001122E6" w:rsidRDefault="00ED002A">
      <w:pPr>
        <w:spacing w:before="5" w:line="260" w:lineRule="exact"/>
        <w:rPr>
          <w:sz w:val="26"/>
          <w:szCs w:val="26"/>
          <w:lang w:val="ru-RU"/>
        </w:rPr>
      </w:pPr>
    </w:p>
    <w:tbl>
      <w:tblPr>
        <w:tblW w:w="0" w:type="auto"/>
        <w:tblInd w:w="3099" w:type="dxa"/>
        <w:tblLayout w:type="fixed"/>
        <w:tblCellMar>
          <w:left w:w="0" w:type="dxa"/>
          <w:right w:w="0" w:type="dxa"/>
        </w:tblCellMar>
        <w:tblLook w:val="01E0"/>
      </w:tblPr>
      <w:tblGrid>
        <w:gridCol w:w="2988"/>
        <w:gridCol w:w="962"/>
      </w:tblGrid>
      <w:tr w:rsidR="00EF6310" w:rsidRPr="00EF6310">
        <w:trPr>
          <w:trHeight w:hRule="exact" w:val="398"/>
        </w:trPr>
        <w:tc>
          <w:tcPr>
            <w:tcW w:w="2988" w:type="dxa"/>
            <w:tcBorders>
              <w:top w:val="single" w:sz="5" w:space="0" w:color="000000"/>
              <w:left w:val="single" w:sz="5" w:space="0" w:color="000000"/>
              <w:bottom w:val="single" w:sz="5" w:space="0" w:color="000000"/>
              <w:right w:val="single" w:sz="5" w:space="0" w:color="000000"/>
            </w:tcBorders>
          </w:tcPr>
          <w:p w:rsidR="00ED002A" w:rsidRPr="0052430E" w:rsidRDefault="0052430E">
            <w:pPr>
              <w:spacing w:before="51"/>
              <w:ind w:left="405"/>
              <w:rPr>
                <w:sz w:val="24"/>
                <w:szCs w:val="24"/>
              </w:rPr>
            </w:pPr>
            <w:r w:rsidRPr="0052430E">
              <w:rPr>
                <w:b/>
                <w:sz w:val="24"/>
                <w:szCs w:val="24"/>
              </w:rPr>
              <w:t>the number of points earned</w:t>
            </w:r>
          </w:p>
        </w:tc>
        <w:tc>
          <w:tcPr>
            <w:tcW w:w="962" w:type="dxa"/>
            <w:tcBorders>
              <w:top w:val="single" w:sz="5" w:space="0" w:color="000000"/>
              <w:left w:val="single" w:sz="5" w:space="0" w:color="000000"/>
              <w:bottom w:val="single" w:sz="5" w:space="0" w:color="000000"/>
              <w:right w:val="single" w:sz="5" w:space="0" w:color="000000"/>
            </w:tcBorders>
          </w:tcPr>
          <w:p w:rsidR="00ED002A" w:rsidRPr="0052430E" w:rsidRDefault="0052430E">
            <w:pPr>
              <w:spacing w:before="51"/>
              <w:ind w:left="162"/>
              <w:rPr>
                <w:sz w:val="24"/>
                <w:szCs w:val="24"/>
              </w:rPr>
            </w:pPr>
            <w:r>
              <w:rPr>
                <w:b/>
                <w:sz w:val="24"/>
                <w:szCs w:val="24"/>
              </w:rPr>
              <w:t>grade</w:t>
            </w:r>
          </w:p>
        </w:tc>
      </w:tr>
      <w:tr w:rsidR="00EF6310" w:rsidRPr="00EF6310">
        <w:trPr>
          <w:trHeight w:hRule="exact" w:val="406"/>
        </w:trPr>
        <w:tc>
          <w:tcPr>
            <w:tcW w:w="2988"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1"/>
              <w:ind w:left="1111" w:right="1111"/>
              <w:jc w:val="center"/>
              <w:rPr>
                <w:sz w:val="24"/>
                <w:szCs w:val="24"/>
              </w:rPr>
            </w:pPr>
            <w:r w:rsidRPr="00EF6310">
              <w:rPr>
                <w:sz w:val="24"/>
                <w:szCs w:val="24"/>
              </w:rPr>
              <w:t>0   -</w:t>
            </w:r>
            <w:r w:rsidRPr="00EF6310">
              <w:rPr>
                <w:spacing w:val="-1"/>
                <w:sz w:val="24"/>
                <w:szCs w:val="24"/>
              </w:rPr>
              <w:t xml:space="preserve"> </w:t>
            </w:r>
            <w:r w:rsidRPr="00EF6310">
              <w:rPr>
                <w:sz w:val="24"/>
                <w:szCs w:val="24"/>
              </w:rPr>
              <w:t>50</w:t>
            </w:r>
          </w:p>
        </w:tc>
        <w:tc>
          <w:tcPr>
            <w:tcW w:w="962"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5"/>
              <w:ind w:left="376" w:right="378"/>
              <w:jc w:val="center"/>
              <w:rPr>
                <w:sz w:val="24"/>
                <w:szCs w:val="24"/>
              </w:rPr>
            </w:pPr>
            <w:r w:rsidRPr="00EF6310">
              <w:rPr>
                <w:b/>
                <w:sz w:val="24"/>
                <w:szCs w:val="24"/>
              </w:rPr>
              <w:t>5</w:t>
            </w:r>
          </w:p>
        </w:tc>
      </w:tr>
      <w:tr w:rsidR="00EF6310" w:rsidRPr="00EF6310">
        <w:trPr>
          <w:trHeight w:hRule="exact" w:val="408"/>
        </w:trPr>
        <w:tc>
          <w:tcPr>
            <w:tcW w:w="2988"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1"/>
              <w:ind w:left="1111" w:right="1111"/>
              <w:jc w:val="center"/>
              <w:rPr>
                <w:sz w:val="24"/>
                <w:szCs w:val="24"/>
              </w:rPr>
            </w:pPr>
            <w:r w:rsidRPr="00EF6310">
              <w:rPr>
                <w:sz w:val="24"/>
                <w:szCs w:val="24"/>
              </w:rPr>
              <w:t>51 -</w:t>
            </w:r>
            <w:r w:rsidRPr="00EF6310">
              <w:rPr>
                <w:spacing w:val="-1"/>
                <w:sz w:val="24"/>
                <w:szCs w:val="24"/>
              </w:rPr>
              <w:t xml:space="preserve"> </w:t>
            </w:r>
            <w:r w:rsidRPr="00EF6310">
              <w:rPr>
                <w:sz w:val="24"/>
                <w:szCs w:val="24"/>
              </w:rPr>
              <w:t>60</w:t>
            </w:r>
          </w:p>
        </w:tc>
        <w:tc>
          <w:tcPr>
            <w:tcW w:w="962"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5"/>
              <w:ind w:left="376" w:right="378"/>
              <w:jc w:val="center"/>
              <w:rPr>
                <w:sz w:val="24"/>
                <w:szCs w:val="24"/>
              </w:rPr>
            </w:pPr>
            <w:r w:rsidRPr="00EF6310">
              <w:rPr>
                <w:b/>
                <w:sz w:val="24"/>
                <w:szCs w:val="24"/>
              </w:rPr>
              <w:t>6</w:t>
            </w:r>
          </w:p>
        </w:tc>
      </w:tr>
      <w:tr w:rsidR="00EF6310" w:rsidRPr="00EF6310">
        <w:trPr>
          <w:trHeight w:hRule="exact" w:val="406"/>
        </w:trPr>
        <w:tc>
          <w:tcPr>
            <w:tcW w:w="2988"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1"/>
              <w:ind w:left="1111" w:right="1111"/>
              <w:jc w:val="center"/>
              <w:rPr>
                <w:sz w:val="24"/>
                <w:szCs w:val="24"/>
              </w:rPr>
            </w:pPr>
            <w:r w:rsidRPr="00EF6310">
              <w:rPr>
                <w:sz w:val="24"/>
                <w:szCs w:val="24"/>
              </w:rPr>
              <w:t>61 -</w:t>
            </w:r>
            <w:r w:rsidRPr="00EF6310">
              <w:rPr>
                <w:spacing w:val="-1"/>
                <w:sz w:val="24"/>
                <w:szCs w:val="24"/>
              </w:rPr>
              <w:t xml:space="preserve"> </w:t>
            </w:r>
            <w:r w:rsidRPr="00EF6310">
              <w:rPr>
                <w:sz w:val="24"/>
                <w:szCs w:val="24"/>
              </w:rPr>
              <w:t>70</w:t>
            </w:r>
          </w:p>
        </w:tc>
        <w:tc>
          <w:tcPr>
            <w:tcW w:w="962"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5"/>
              <w:ind w:left="376" w:right="378"/>
              <w:jc w:val="center"/>
              <w:rPr>
                <w:sz w:val="24"/>
                <w:szCs w:val="24"/>
              </w:rPr>
            </w:pPr>
            <w:r w:rsidRPr="00EF6310">
              <w:rPr>
                <w:b/>
                <w:sz w:val="24"/>
                <w:szCs w:val="24"/>
              </w:rPr>
              <w:t>7</w:t>
            </w:r>
          </w:p>
        </w:tc>
      </w:tr>
      <w:tr w:rsidR="00EF6310" w:rsidRPr="00EF6310">
        <w:trPr>
          <w:trHeight w:hRule="exact" w:val="408"/>
        </w:trPr>
        <w:tc>
          <w:tcPr>
            <w:tcW w:w="2988"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3"/>
              <w:ind w:left="1111" w:right="1111"/>
              <w:jc w:val="center"/>
              <w:rPr>
                <w:sz w:val="24"/>
                <w:szCs w:val="24"/>
              </w:rPr>
            </w:pPr>
            <w:r w:rsidRPr="00EF6310">
              <w:rPr>
                <w:sz w:val="24"/>
                <w:szCs w:val="24"/>
              </w:rPr>
              <w:t>71 -</w:t>
            </w:r>
            <w:r w:rsidRPr="00EF6310">
              <w:rPr>
                <w:spacing w:val="-1"/>
                <w:sz w:val="24"/>
                <w:szCs w:val="24"/>
              </w:rPr>
              <w:t xml:space="preserve"> </w:t>
            </w:r>
            <w:r w:rsidRPr="00EF6310">
              <w:rPr>
                <w:sz w:val="24"/>
                <w:szCs w:val="24"/>
              </w:rPr>
              <w:t>80</w:t>
            </w:r>
          </w:p>
        </w:tc>
        <w:tc>
          <w:tcPr>
            <w:tcW w:w="962"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8"/>
              <w:ind w:left="376" w:right="378"/>
              <w:jc w:val="center"/>
              <w:rPr>
                <w:sz w:val="24"/>
                <w:szCs w:val="24"/>
              </w:rPr>
            </w:pPr>
            <w:r w:rsidRPr="00EF6310">
              <w:rPr>
                <w:b/>
                <w:sz w:val="24"/>
                <w:szCs w:val="24"/>
              </w:rPr>
              <w:t>8</w:t>
            </w:r>
          </w:p>
        </w:tc>
      </w:tr>
      <w:tr w:rsidR="00EF6310" w:rsidRPr="00EF6310">
        <w:trPr>
          <w:trHeight w:hRule="exact" w:val="406"/>
        </w:trPr>
        <w:tc>
          <w:tcPr>
            <w:tcW w:w="2988"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1"/>
              <w:ind w:left="1111" w:right="1111"/>
              <w:jc w:val="center"/>
              <w:rPr>
                <w:sz w:val="24"/>
                <w:szCs w:val="24"/>
              </w:rPr>
            </w:pPr>
            <w:r w:rsidRPr="00EF6310">
              <w:rPr>
                <w:sz w:val="24"/>
                <w:szCs w:val="24"/>
              </w:rPr>
              <w:t>81 -</w:t>
            </w:r>
            <w:r w:rsidRPr="00EF6310">
              <w:rPr>
                <w:spacing w:val="-1"/>
                <w:sz w:val="24"/>
                <w:szCs w:val="24"/>
              </w:rPr>
              <w:t xml:space="preserve"> </w:t>
            </w:r>
            <w:r w:rsidRPr="00EF6310">
              <w:rPr>
                <w:sz w:val="24"/>
                <w:szCs w:val="24"/>
              </w:rPr>
              <w:t>90</w:t>
            </w:r>
          </w:p>
        </w:tc>
        <w:tc>
          <w:tcPr>
            <w:tcW w:w="962"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5"/>
              <w:ind w:left="376" w:right="378"/>
              <w:jc w:val="center"/>
              <w:rPr>
                <w:sz w:val="24"/>
                <w:szCs w:val="24"/>
              </w:rPr>
            </w:pPr>
            <w:r w:rsidRPr="00EF6310">
              <w:rPr>
                <w:b/>
                <w:sz w:val="24"/>
                <w:szCs w:val="24"/>
              </w:rPr>
              <w:t>9</w:t>
            </w:r>
          </w:p>
        </w:tc>
      </w:tr>
      <w:tr w:rsidR="00ED002A" w:rsidRPr="00EF6310">
        <w:trPr>
          <w:trHeight w:hRule="exact" w:val="408"/>
        </w:trPr>
        <w:tc>
          <w:tcPr>
            <w:tcW w:w="2988"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3"/>
              <w:ind w:left="1051" w:right="1051"/>
              <w:jc w:val="center"/>
              <w:rPr>
                <w:sz w:val="24"/>
                <w:szCs w:val="24"/>
              </w:rPr>
            </w:pPr>
            <w:r w:rsidRPr="00EF6310">
              <w:rPr>
                <w:sz w:val="24"/>
                <w:szCs w:val="24"/>
              </w:rPr>
              <w:t>91 -</w:t>
            </w:r>
            <w:r w:rsidRPr="00EF6310">
              <w:rPr>
                <w:spacing w:val="-1"/>
                <w:sz w:val="24"/>
                <w:szCs w:val="24"/>
              </w:rPr>
              <w:t xml:space="preserve"> </w:t>
            </w:r>
            <w:r w:rsidRPr="00EF6310">
              <w:rPr>
                <w:sz w:val="24"/>
                <w:szCs w:val="24"/>
              </w:rPr>
              <w:t>100</w:t>
            </w:r>
          </w:p>
        </w:tc>
        <w:tc>
          <w:tcPr>
            <w:tcW w:w="962" w:type="dxa"/>
            <w:tcBorders>
              <w:top w:val="single" w:sz="5" w:space="0" w:color="000000"/>
              <w:left w:val="single" w:sz="5" w:space="0" w:color="000000"/>
              <w:bottom w:val="single" w:sz="5" w:space="0" w:color="000000"/>
              <w:right w:val="single" w:sz="5" w:space="0" w:color="000000"/>
            </w:tcBorders>
          </w:tcPr>
          <w:p w:rsidR="00ED002A" w:rsidRPr="00EF6310" w:rsidRDefault="006A64D8">
            <w:pPr>
              <w:spacing w:before="58"/>
              <w:ind w:left="316" w:right="318"/>
              <w:jc w:val="center"/>
              <w:rPr>
                <w:sz w:val="24"/>
                <w:szCs w:val="24"/>
              </w:rPr>
            </w:pPr>
            <w:r w:rsidRPr="00EF6310">
              <w:rPr>
                <w:b/>
                <w:sz w:val="24"/>
                <w:szCs w:val="24"/>
              </w:rPr>
              <w:t>10</w:t>
            </w:r>
          </w:p>
        </w:tc>
      </w:tr>
    </w:tbl>
    <w:p w:rsidR="00ED002A" w:rsidRPr="00EF6310" w:rsidRDefault="00ED002A">
      <w:pPr>
        <w:sectPr w:rsidR="00ED002A" w:rsidRPr="00EF6310" w:rsidSect="00994017">
          <w:pgSz w:w="11920" w:h="16860"/>
          <w:pgMar w:top="560" w:right="440" w:bottom="280" w:left="1300" w:header="720" w:footer="720" w:gutter="0"/>
          <w:cols w:space="720"/>
        </w:sectPr>
      </w:pPr>
    </w:p>
    <w:p w:rsidR="00ED002A" w:rsidRPr="00EF6310" w:rsidRDefault="00ED002A">
      <w:pPr>
        <w:spacing w:before="1" w:line="140" w:lineRule="exact"/>
        <w:rPr>
          <w:sz w:val="16"/>
          <w:szCs w:val="16"/>
        </w:rPr>
      </w:pPr>
    </w:p>
    <w:p w:rsidR="00ED002A" w:rsidRPr="00EF6310" w:rsidRDefault="0052430E">
      <w:pPr>
        <w:spacing w:line="400" w:lineRule="exact"/>
        <w:ind w:left="2920" w:right="3772"/>
        <w:jc w:val="center"/>
        <w:rPr>
          <w:sz w:val="24"/>
          <w:szCs w:val="24"/>
        </w:rPr>
      </w:pPr>
      <w:r>
        <w:rPr>
          <w:b/>
          <w:position w:val="-1"/>
          <w:sz w:val="24"/>
          <w:szCs w:val="24"/>
        </w:rPr>
        <w:t>FINAL GRADE</w:t>
      </w:r>
    </w:p>
    <w:p w:rsidR="00ED002A" w:rsidRPr="00EF6310" w:rsidRDefault="00604DE8">
      <w:pPr>
        <w:spacing w:before="6" w:line="160" w:lineRule="exact"/>
        <w:rPr>
          <w:sz w:val="24"/>
          <w:szCs w:val="24"/>
        </w:rPr>
      </w:pPr>
      <w:r>
        <w:rPr>
          <w:noProof/>
          <w:sz w:val="24"/>
          <w:szCs w:val="24"/>
        </w:rPr>
        <w:pict>
          <v:group id="Group 230" o:spid="_x0000_s2278" style="position:absolute;margin-left:178.65pt;margin-top:4.1pt;width:195.75pt;height:75.15pt;z-index:-251685376;mso-position-horizontal-relative:page" coordorigin="3573,-866" coordsize="3915,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">
            <v:shape id="Freeform 180" o:spid="_x0000_s2280" style="position:absolute;left:3588;top:-851;width:3885;height:1473;visibility:visible;mso-wrap-style:square;v-text-anchor:top" coordsize="3885,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2UncIA&#10;AADcAAAADwAAAGRycy9kb3ducmV2LnhtbESPQYvCMBSE74L/ITzBm6YqLEs1LaIoXqvrwdujeTbd&#10;bV5KE7Xur98sCB6HmfmGWeW9bcSdOl87VjCbJiCIS6drrhR8nXaTTxA+IGtsHJOCJ3nIs+Fghal2&#10;Dy7ofgyViBD2KSowIbSplL40ZNFPXUscvavrLIYou0rqDh8Rbhs5T5IPabHmuGCwpY2h8ud4swrO&#10;RjrzvBTrRWEai+X297TZfys1HvXrJYhAfXiHX+2DVjBfzOD/TDw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vZSdwgAAANwAAAAPAAAAAAAAAAAAAAAAAJgCAABkcnMvZG93&#10;bnJldi54bWxQSwUGAAAAAAQABAD1AAAAhwMAAAAA&#10;" path="m246,l178,9,118,36,67,77,29,129,6,192,,245r,982l9,1295r27,60l77,1406r53,38l192,1467r54,6l3639,1473r68,-10l3767,1437r51,-41l3856,1343r23,-62l3885,1227r,-982l3876,178r-27,-61l3808,67,3755,29,3693,6,3639,,246,xe" filled="f" strokeweight="1.5pt">
              <v:path arrowok="t" o:connecttype="custom" o:connectlocs="246,-851;178,-842;118,-815;67,-774;29,-722;6,-659;0,-606;0,376;9,444;36,504;77,555;130,593;192,616;246,622;3639,622;3707,612;3767,586;3818,545;3856,492;3879,430;3885,376;3885,-606;3876,-673;3849,-734;3808,-784;3755,-822;3693,-845;3639,-851;246,-851" o:connectangles="0,0,0,0,0,0,0,0,0,0,0,0,0,0,0,0,0,0,0,0,0,0,0,0,0,0,0,0,0"/>
            </v:shape>
            <v:shape id="Freeform 179" o:spid="_x0000_s2279" style="position:absolute;left:3850;top:-623;width:3361;height:0;visibility:visible;mso-wrap-style:square;v-text-anchor:top" coordsize="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9KvcMA&#10;AADcAAAADwAAAGRycy9kb3ducmV2LnhtbESPT4vCMBTE74LfITxhb5paYZWuUfyDIOxJd70/mmfb&#10;tXkpSbTtfvrNguBxmJnfMMt1Z2rxIOcrywqmkwQEcW51xYWC76/DeAHCB2SNtWVS0JOH9Wo4WGKm&#10;bcsnepxDISKEfYYKyhCaTEqfl2TQT2xDHL2rdQZDlK6Q2mEb4aaWaZK8S4MVx4USG9qVlN/Od6PA&#10;Lfa/x76fu+tW/7SXPV3oc3dQ6m3UbT5ABOrCK/xsH7WCdJbC/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9KvcMAAADcAAAADwAAAAAAAAAAAAAAAACYAgAAZHJzL2Rv&#10;d25yZXYueG1sUEsFBgAAAAAEAAQA9QAAAIgDAAAAAA==&#10;" path="m,l3361,e" filled="f" strokecolor="white" strokeweight="1.06pt">
              <v:path arrowok="t" o:connecttype="custom" o:connectlocs="0,0;3361,0" o:connectangles="0,0"/>
            </v:shape>
            <w10:wrap anchorx="page"/>
          </v:group>
        </w:pict>
      </w:r>
    </w:p>
    <w:p w:rsidR="00ED002A" w:rsidRPr="00EF6310" w:rsidRDefault="00ED002A">
      <w:pPr>
        <w:spacing w:line="200" w:lineRule="exact"/>
        <w:rPr>
          <w:sz w:val="24"/>
          <w:szCs w:val="24"/>
        </w:rPr>
      </w:pPr>
    </w:p>
    <w:p w:rsidR="0052430E" w:rsidRPr="00571788" w:rsidRDefault="0052430E" w:rsidP="0052430E">
      <w:pPr>
        <w:spacing w:line="300" w:lineRule="exact"/>
        <w:ind w:left="2996" w:right="3840"/>
        <w:jc w:val="center"/>
        <w:rPr>
          <w:b/>
          <w:sz w:val="28"/>
          <w:szCs w:val="28"/>
        </w:rPr>
      </w:pPr>
      <w:r w:rsidRPr="00571788">
        <w:rPr>
          <w:b/>
          <w:sz w:val="28"/>
          <w:szCs w:val="28"/>
        </w:rPr>
        <w:t>Activity in class</w:t>
      </w:r>
    </w:p>
    <w:p w:rsidR="00ED002A" w:rsidRPr="00EF6310" w:rsidRDefault="0052430E" w:rsidP="0052430E">
      <w:pPr>
        <w:spacing w:line="300" w:lineRule="exact"/>
        <w:ind w:left="2996" w:right="3840"/>
        <w:jc w:val="center"/>
        <w:rPr>
          <w:sz w:val="24"/>
          <w:szCs w:val="24"/>
        </w:rPr>
      </w:pPr>
      <w:r w:rsidRPr="00571788">
        <w:rPr>
          <w:b/>
          <w:sz w:val="28"/>
          <w:szCs w:val="28"/>
        </w:rPr>
        <w:t>0-30 POINTS</w:t>
      </w:r>
    </w:p>
    <w:p w:rsidR="00ED002A" w:rsidRPr="00EF6310" w:rsidRDefault="00ED002A">
      <w:pPr>
        <w:spacing w:line="200" w:lineRule="exact"/>
        <w:rPr>
          <w:sz w:val="24"/>
          <w:szCs w:val="24"/>
        </w:rPr>
      </w:pPr>
    </w:p>
    <w:p w:rsidR="00ED002A" w:rsidRPr="00EF6310" w:rsidRDefault="00ED002A">
      <w:pPr>
        <w:spacing w:line="200" w:lineRule="exact"/>
        <w:rPr>
          <w:sz w:val="24"/>
          <w:szCs w:val="24"/>
        </w:rPr>
      </w:pPr>
    </w:p>
    <w:p w:rsidR="0052430E" w:rsidRPr="00571788" w:rsidRDefault="0052430E" w:rsidP="0052430E">
      <w:pPr>
        <w:ind w:left="2267" w:right="2890"/>
        <w:jc w:val="center"/>
        <w:rPr>
          <w:b/>
          <w:sz w:val="20"/>
        </w:rPr>
      </w:pPr>
      <w:r w:rsidRPr="00571788">
        <w:rPr>
          <w:b/>
          <w:sz w:val="20"/>
        </w:rPr>
        <w:t>EVALUATION OF ACTIVITIES</w:t>
      </w:r>
    </w:p>
    <w:p w:rsidR="0052430E" w:rsidRPr="00571788" w:rsidRDefault="0052430E" w:rsidP="0052430E">
      <w:pPr>
        <w:ind w:left="2267" w:right="2890"/>
        <w:jc w:val="center"/>
        <w:rPr>
          <w:sz w:val="20"/>
        </w:rPr>
      </w:pPr>
      <w:r w:rsidRPr="00571788">
        <w:rPr>
          <w:sz w:val="20"/>
        </w:rPr>
        <w:t>2 questions each week</w:t>
      </w:r>
    </w:p>
    <w:p w:rsidR="0015010A" w:rsidRPr="00571788" w:rsidRDefault="0052430E" w:rsidP="0052430E">
      <w:pPr>
        <w:ind w:left="2267" w:right="2890"/>
        <w:jc w:val="center"/>
        <w:rPr>
          <w:sz w:val="20"/>
        </w:rPr>
      </w:pPr>
      <w:r w:rsidRPr="00571788">
        <w:rPr>
          <w:sz w:val="20"/>
        </w:rPr>
        <w:t>Each question is worth 0-0.5 points</w:t>
      </w:r>
    </w:p>
    <w:p w:rsidR="0015010A" w:rsidRDefault="0015010A">
      <w:pPr>
        <w:spacing w:before="16" w:line="220" w:lineRule="exact"/>
        <w:rPr>
          <w:sz w:val="24"/>
          <w:szCs w:val="24"/>
        </w:rPr>
      </w:pPr>
    </w:p>
    <w:p w:rsidR="00571788" w:rsidRPr="00EF6310" w:rsidRDefault="00571788">
      <w:pPr>
        <w:spacing w:before="16" w:line="220" w:lineRule="exact"/>
        <w:rPr>
          <w:sz w:val="24"/>
          <w:szCs w:val="24"/>
        </w:rPr>
      </w:pPr>
    </w:p>
    <w:p w:rsidR="00ED002A" w:rsidRPr="00EF6310" w:rsidRDefault="00ED002A">
      <w:pPr>
        <w:spacing w:before="6" w:line="140" w:lineRule="exact"/>
        <w:rPr>
          <w:sz w:val="24"/>
          <w:szCs w:val="24"/>
        </w:rPr>
      </w:pPr>
    </w:p>
    <w:p w:rsidR="00ED002A" w:rsidRPr="00EF6310" w:rsidRDefault="00ED002A">
      <w:pPr>
        <w:spacing w:line="200" w:lineRule="exact"/>
        <w:rPr>
          <w:sz w:val="24"/>
          <w:szCs w:val="24"/>
        </w:rPr>
      </w:pPr>
    </w:p>
    <w:p w:rsidR="0052430E" w:rsidRPr="00571788" w:rsidRDefault="0052430E" w:rsidP="0052430E">
      <w:pPr>
        <w:spacing w:before="13"/>
        <w:ind w:left="2335" w:right="3183"/>
        <w:jc w:val="center"/>
        <w:rPr>
          <w:b/>
          <w:sz w:val="28"/>
          <w:szCs w:val="28"/>
        </w:rPr>
      </w:pPr>
      <w:r w:rsidRPr="00571788">
        <w:rPr>
          <w:b/>
          <w:sz w:val="28"/>
          <w:szCs w:val="28"/>
        </w:rPr>
        <w:t>Test</w:t>
      </w:r>
    </w:p>
    <w:p w:rsidR="0015010A" w:rsidRPr="00571788" w:rsidRDefault="0052430E" w:rsidP="0052430E">
      <w:pPr>
        <w:spacing w:before="13"/>
        <w:ind w:left="2335" w:right="3183"/>
        <w:jc w:val="center"/>
        <w:rPr>
          <w:b/>
          <w:sz w:val="28"/>
          <w:szCs w:val="28"/>
        </w:rPr>
      </w:pPr>
      <w:r w:rsidRPr="00571788">
        <w:rPr>
          <w:b/>
          <w:sz w:val="28"/>
          <w:szCs w:val="28"/>
        </w:rPr>
        <w:t>0-10 POINTS</w:t>
      </w:r>
    </w:p>
    <w:p w:rsidR="00ED002A" w:rsidRPr="00EF6310" w:rsidRDefault="00604DE8" w:rsidP="0052430E">
      <w:pPr>
        <w:spacing w:before="13"/>
        <w:ind w:left="2335" w:right="3183"/>
        <w:jc w:val="center"/>
        <w:rPr>
          <w:sz w:val="24"/>
          <w:szCs w:val="24"/>
        </w:rPr>
      </w:pPr>
      <w:r>
        <w:rPr>
          <w:noProof/>
          <w:sz w:val="24"/>
          <w:szCs w:val="24"/>
        </w:rPr>
        <w:pict>
          <v:group id="Group 227" o:spid="_x0000_s2275" style="position:absolute;left:0;text-align:left;margin-left:178.65pt;margin-top:-43.35pt;width:195.75pt;height:75.15pt;z-index:-251684352;mso-position-horizontal-relative:page" coordorigin="3573,-867" coordsize="3915,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">
            <v:shape id="Freeform 177" o:spid="_x0000_s2277" style="position:absolute;left:3588;top:-852;width:3885;height:1473;visibility:visible;mso-wrap-style:square;v-text-anchor:top" coordsize="3885,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6r3cAA&#10;AADcAAAADwAAAGRycy9kb3ducmV2LnhtbERPz2vCMBS+D/wfwhO8zdQOZHRGKR0bu1bnYbdH82yq&#10;zUtpsrb615uD4PHj+73ZTbYVA/W+caxgtUxAEFdON1wr+D18vb6D8AFZY+uYFFzJw247e9lgpt3I&#10;JQ37UIsYwj5DBSaELpPSV4Ys+qXriCN3cr3FEGFfS93jGMNtK9MkWUuLDccGgx0VhqrL/t8qOBrp&#10;zPWvzN9K01qsPm+H4vus1GI+5R8gAk3hKX64f7SCNI1r45l4BO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16r3cAAAADcAAAADwAAAAAAAAAAAAAAAACYAgAAZHJzL2Rvd25y&#10;ZXYueG1sUEsFBgAAAAAEAAQA9QAAAIUDAAAAAA==&#10;" path="m246,l178,9,118,35,67,76,29,129,6,191,,245r,982l9,1295r27,60l77,1405r53,39l192,1467r54,6l3639,1473r68,-10l3767,1437r51,-41l3856,1343r23,-62l3885,1227r,-982l3876,178r-27,-61l3808,67,3755,29,3693,5,3639,,246,xe" filled="f" strokeweight="1.5pt">
              <v:path arrowok="t" o:connecttype="custom" o:connectlocs="246,-852;178,-843;118,-817;67,-776;29,-723;6,-661;0,-607;0,375;9,443;36,503;77,553;130,592;192,615;246,621;3639,621;3707,611;3767,585;3818,544;3856,491;3879,429;3885,375;3885,-607;3876,-674;3849,-735;3808,-785;3755,-823;3693,-847;3639,-852;246,-852" o:connectangles="0,0,0,0,0,0,0,0,0,0,0,0,0,0,0,0,0,0,0,0,0,0,0,0,0,0,0,0,0"/>
            </v:shape>
            <v:shape id="Freeform 176" o:spid="_x0000_s2276" style="position:absolute;left:3850;top:-623;width:3361;height:0;visibility:visible;mso-wrap-style:square;v-text-anchor:top" coordsize="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JOEcQA&#10;AADcAAAADwAAAGRycy9kb3ducmV2LnhtbESPS2/CMBCE70j9D9ZW6g0ccmhpikE8hITUU3ncV/GS&#10;BOJ1ZBuS8OtxJSSOo5n5RjOdd6YWN3K+sqxgPEpAEOdWV1woOOw3wwkIH5A11pZJQU8e5rO3wRQz&#10;bVv+o9suFCJC2GeooAyhyaT0eUkG/cg2xNE7WWcwROkKqR22EW5qmSbJpzRYcVwosaFVSflldzUK&#10;3GR93/b9lzst9bk9rulIv6uNUh/v3eIHRKAuvMLP9lYrSNNv+D8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yThHEAAAA3AAAAA8AAAAAAAAAAAAAAAAAmAIAAGRycy9k&#10;b3ducmV2LnhtbFBLBQYAAAAABAAEAPUAAACJAwAAAAA=&#10;" path="m,l3361,e" filled="f" strokecolor="white" strokeweight="1.06pt">
              <v:path arrowok="t" o:connecttype="custom" o:connectlocs="0,0;3361,0" o:connectangles="0,0"/>
            </v:shape>
            <w10:wrap anchorx="page"/>
          </v:group>
        </w:pict>
      </w:r>
    </w:p>
    <w:p w:rsidR="00ED002A" w:rsidRPr="00EF6310" w:rsidRDefault="00ED002A">
      <w:pPr>
        <w:spacing w:line="200" w:lineRule="exact"/>
        <w:rPr>
          <w:sz w:val="24"/>
          <w:szCs w:val="24"/>
        </w:rPr>
      </w:pPr>
    </w:p>
    <w:p w:rsidR="00ED002A" w:rsidRPr="00EF6310" w:rsidRDefault="00ED002A">
      <w:pPr>
        <w:spacing w:line="200" w:lineRule="exact"/>
        <w:rPr>
          <w:sz w:val="24"/>
          <w:szCs w:val="24"/>
        </w:rPr>
      </w:pPr>
    </w:p>
    <w:p w:rsidR="0052430E" w:rsidRPr="00571788" w:rsidRDefault="0052430E" w:rsidP="0052430E">
      <w:pPr>
        <w:ind w:left="2267" w:right="3117"/>
        <w:jc w:val="center"/>
        <w:rPr>
          <w:b/>
          <w:sz w:val="20"/>
        </w:rPr>
      </w:pPr>
      <w:r w:rsidRPr="00571788">
        <w:rPr>
          <w:b/>
          <w:sz w:val="20"/>
        </w:rPr>
        <w:t>EVALUATION OF THE TEST</w:t>
      </w:r>
    </w:p>
    <w:p w:rsidR="0052430E" w:rsidRPr="00571788" w:rsidRDefault="0052430E" w:rsidP="0052430E">
      <w:pPr>
        <w:ind w:left="2267" w:right="3117"/>
        <w:jc w:val="center"/>
        <w:rPr>
          <w:sz w:val="20"/>
        </w:rPr>
      </w:pPr>
      <w:r w:rsidRPr="00571788">
        <w:rPr>
          <w:sz w:val="20"/>
        </w:rPr>
        <w:t>The test has 20 questions</w:t>
      </w:r>
    </w:p>
    <w:p w:rsidR="0052430E" w:rsidRDefault="0052430E" w:rsidP="0052430E">
      <w:pPr>
        <w:ind w:left="2267" w:right="3117"/>
        <w:jc w:val="center"/>
        <w:rPr>
          <w:sz w:val="20"/>
        </w:rPr>
      </w:pPr>
      <w:r w:rsidRPr="00571788">
        <w:rPr>
          <w:sz w:val="20"/>
        </w:rPr>
        <w:t>Each question is worth 0.5 points</w:t>
      </w:r>
    </w:p>
    <w:p w:rsidR="00571788" w:rsidRPr="00571788" w:rsidRDefault="00571788" w:rsidP="0052430E">
      <w:pPr>
        <w:ind w:left="2267" w:right="3117"/>
        <w:jc w:val="center"/>
        <w:rPr>
          <w:sz w:val="20"/>
        </w:rPr>
      </w:pPr>
    </w:p>
    <w:p w:rsidR="0052430E" w:rsidRDefault="0052430E" w:rsidP="0052430E">
      <w:pPr>
        <w:spacing w:before="13"/>
        <w:ind w:left="2335" w:right="3183"/>
        <w:jc w:val="center"/>
        <w:rPr>
          <w:sz w:val="24"/>
          <w:szCs w:val="24"/>
        </w:rPr>
      </w:pPr>
    </w:p>
    <w:p w:rsidR="00571788" w:rsidRDefault="00571788" w:rsidP="0052430E">
      <w:pPr>
        <w:spacing w:before="13"/>
        <w:ind w:left="2335" w:right="3183"/>
        <w:jc w:val="center"/>
        <w:rPr>
          <w:sz w:val="24"/>
          <w:szCs w:val="24"/>
        </w:rPr>
      </w:pPr>
    </w:p>
    <w:p w:rsidR="00571788" w:rsidRPr="00571788" w:rsidRDefault="00571788" w:rsidP="0052430E">
      <w:pPr>
        <w:spacing w:before="13"/>
        <w:ind w:left="2335" w:right="3183"/>
        <w:jc w:val="center"/>
        <w:rPr>
          <w:b/>
          <w:sz w:val="28"/>
          <w:szCs w:val="28"/>
        </w:rPr>
      </w:pPr>
      <w:r w:rsidRPr="00571788">
        <w:rPr>
          <w:b/>
          <w:sz w:val="28"/>
          <w:szCs w:val="28"/>
        </w:rPr>
        <w:t>Microscopic preparations</w:t>
      </w:r>
    </w:p>
    <w:p w:rsidR="0052430E" w:rsidRPr="0052430E" w:rsidRDefault="00571788" w:rsidP="0052430E">
      <w:pPr>
        <w:spacing w:before="13"/>
        <w:ind w:left="2335" w:right="3183"/>
        <w:jc w:val="center"/>
        <w:rPr>
          <w:sz w:val="24"/>
          <w:szCs w:val="24"/>
        </w:rPr>
      </w:pPr>
      <w:r w:rsidRPr="00571788">
        <w:rPr>
          <w:b/>
          <w:sz w:val="28"/>
          <w:szCs w:val="28"/>
        </w:rPr>
        <w:t>0-10 POINTS</w:t>
      </w:r>
      <w:r w:rsidR="00604DE8">
        <w:rPr>
          <w:noProof/>
          <w:sz w:val="24"/>
          <w:szCs w:val="24"/>
        </w:rPr>
        <w:pict>
          <v:group id="Group 224" o:spid="_x0000_s2272" style="position:absolute;left:0;text-align:left;margin-left:178.65pt;margin-top:-43.35pt;width:195.75pt;height:75.15pt;z-index:-251683328;mso-position-horizontal-relative:page;mso-position-vertical-relative:text" coordorigin="3573,-867" coordsize="3915,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">
            <v:shape id="Freeform 174" o:spid="_x0000_s2274" style="position:absolute;left:3588;top:-852;width:3885;height:1473;visibility:visible;mso-wrap-style:square;v-text-anchor:top" coordsize="3885,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8EQ8MA&#10;AADcAAAADwAAAGRycy9kb3ducmV2LnhtbESPT4vCMBTE78J+h/AW9qbpdlGkGkVcFK/1z8Hbo3k2&#10;dZuX0mS1+umNIHgcZuY3zHTe2VpcqPWVYwXfgwQEceF0xaWC/W7VH4PwAVlj7ZgU3MjDfPbRm2Km&#10;3ZVzumxDKSKEfYYKTAhNJqUvDFn0A9cQR+/kWoshyraUusVrhNtapkkykhYrjgsGG1oaKv62/1bB&#10;wUhnbsd88ZOb2mLxe98t12elvj67xQREoC68w6/2RitI0yE8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8EQ8MAAADcAAAADwAAAAAAAAAAAAAAAACYAgAAZHJzL2Rv&#10;d25yZXYueG1sUEsFBgAAAAAEAAQA9QAAAIgDAAAAAA==&#10;" path="m246,l178,9,118,36,67,77,29,130,6,192,,246r,982l9,1295r27,60l77,1406r53,38l192,1467r54,6l3639,1473r68,-9l3767,1437r51,-41l3856,1343r23,-62l3885,1228r,-982l3876,178r-27,-60l3808,67,3755,29,3693,6,3639,,246,xe" filled="f" strokeweight="1.5pt">
              <v:path arrowok="t" o:connecttype="custom" o:connectlocs="246,-852;178,-843;118,-816;67,-775;29,-722;6,-660;0,-606;0,376;9,443;36,503;77,554;130,592;192,615;246,621;3639,621;3707,612;3767,585;3818,544;3856,491;3879,429;3885,376;3885,-606;3876,-674;3849,-734;3808,-785;3755,-823;3693,-846;3639,-852;246,-852" o:connectangles="0,0,0,0,0,0,0,0,0,0,0,0,0,0,0,0,0,0,0,0,0,0,0,0,0,0,0,0,0"/>
            </v:shape>
            <v:shape id="Freeform 173" o:spid="_x0000_s2273" style="position:absolute;left:3850;top:-623;width:3361;height:0;visibility:visible;mso-wrap-style:square;v-text-anchor:top" coordsize="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5AN8MA&#10;AADcAAAADwAAAGRycy9kb3ducmV2LnhtbESPQYvCMBSE74L/ITxhb5paQaQaZZFdEd2L1YPHR/Ns&#10;6zYvoclq/fdGWPA4zMw3zGLVmUbcqPW1ZQXjUQKCuLC65lLB6fg9nIHwAVljY5kUPMjDatnvLTDT&#10;9s4HuuWhFBHCPkMFVQguk9IXFRn0I+uIo3exrcEQZVtK3eI9wk0j0ySZSoM1x4UKHa0rKn7zP6Og&#10;2Ozw63yahP3VT3723m03bmaV+hh0n3MQgbrwDv+3t1pBmk7hdSYe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5AN8MAAADcAAAADwAAAAAAAAAAAAAAAACYAgAAZHJzL2Rv&#10;d25yZXYueG1sUEsFBgAAAAAEAAQA9QAAAIgDAAAAAA==&#10;" path="m,l3361,e" filled="f" strokecolor="white" strokeweight=".37392mm">
              <v:path arrowok="t" o:connecttype="custom" o:connectlocs="0,0;3361,0" o:connectangles="0,0"/>
            </v:shape>
            <w10:wrap anchorx="page"/>
          </v:group>
        </w:pict>
      </w:r>
    </w:p>
    <w:p w:rsidR="0052430E" w:rsidRPr="00EF6310" w:rsidRDefault="0052430E" w:rsidP="0052430E">
      <w:pPr>
        <w:spacing w:line="300" w:lineRule="exact"/>
        <w:ind w:left="2996" w:right="3840"/>
        <w:jc w:val="center"/>
        <w:rPr>
          <w:sz w:val="24"/>
          <w:szCs w:val="24"/>
        </w:rPr>
      </w:pPr>
    </w:p>
    <w:p w:rsidR="00ED002A" w:rsidRPr="00EF6310" w:rsidRDefault="00ED002A">
      <w:pPr>
        <w:spacing w:before="9" w:line="140" w:lineRule="exact"/>
        <w:rPr>
          <w:sz w:val="24"/>
          <w:szCs w:val="24"/>
        </w:rPr>
      </w:pPr>
    </w:p>
    <w:p w:rsidR="0052430E" w:rsidRPr="00571788" w:rsidRDefault="0052430E" w:rsidP="0052430E">
      <w:pPr>
        <w:ind w:left="2267" w:right="3117"/>
        <w:jc w:val="center"/>
        <w:rPr>
          <w:b/>
          <w:sz w:val="20"/>
        </w:rPr>
      </w:pPr>
      <w:r w:rsidRPr="00571788">
        <w:rPr>
          <w:b/>
          <w:sz w:val="20"/>
        </w:rPr>
        <w:t>EVALUATION OF MICROSCOPIC PREPARATIONS</w:t>
      </w:r>
    </w:p>
    <w:p w:rsidR="0052430E" w:rsidRPr="00571788" w:rsidRDefault="0052430E" w:rsidP="0052430E">
      <w:pPr>
        <w:ind w:left="2267" w:right="3117"/>
        <w:jc w:val="center"/>
        <w:rPr>
          <w:sz w:val="20"/>
        </w:rPr>
      </w:pPr>
      <w:r w:rsidRPr="00571788">
        <w:rPr>
          <w:b/>
          <w:sz w:val="20"/>
        </w:rPr>
        <w:t xml:space="preserve">  </w:t>
      </w:r>
      <w:r w:rsidRPr="00571788">
        <w:rPr>
          <w:sz w:val="20"/>
        </w:rPr>
        <w:t>5 preparations</w:t>
      </w:r>
    </w:p>
    <w:p w:rsidR="00ED002A" w:rsidRPr="0052430E" w:rsidRDefault="0052430E" w:rsidP="0052430E">
      <w:pPr>
        <w:ind w:left="2267" w:right="3117"/>
        <w:jc w:val="center"/>
        <w:rPr>
          <w:sz w:val="24"/>
          <w:szCs w:val="24"/>
        </w:rPr>
      </w:pPr>
      <w:r w:rsidRPr="00571788">
        <w:rPr>
          <w:sz w:val="20"/>
        </w:rPr>
        <w:t>Each preparation is worth 2 points</w:t>
      </w:r>
    </w:p>
    <w:p w:rsidR="0015010A" w:rsidRDefault="0015010A">
      <w:pPr>
        <w:ind w:left="2267" w:right="3117"/>
        <w:jc w:val="center"/>
        <w:rPr>
          <w:sz w:val="24"/>
          <w:szCs w:val="24"/>
        </w:rPr>
      </w:pPr>
    </w:p>
    <w:p w:rsidR="00571788" w:rsidRPr="00EF6310" w:rsidRDefault="00571788">
      <w:pPr>
        <w:ind w:left="2267" w:right="3117"/>
        <w:jc w:val="center"/>
        <w:rPr>
          <w:sz w:val="24"/>
          <w:szCs w:val="24"/>
        </w:rPr>
      </w:pPr>
    </w:p>
    <w:p w:rsidR="0015010A" w:rsidRPr="00EF6310" w:rsidRDefault="00604DE8">
      <w:pPr>
        <w:ind w:left="2267" w:right="3117"/>
        <w:jc w:val="center"/>
        <w:rPr>
          <w:sz w:val="24"/>
          <w:szCs w:val="24"/>
        </w:rPr>
      </w:pPr>
      <w:r>
        <w:rPr>
          <w:noProof/>
          <w:sz w:val="24"/>
          <w:szCs w:val="24"/>
        </w:rPr>
        <w:pict>
          <v:group id="Group 221" o:spid="_x0000_s2269" style="position:absolute;left:0;text-align:left;margin-left:179.4pt;margin-top:8pt;width:195.75pt;height:75.15pt;z-index:-251632128;mso-position-horizontal-relative:page" coordorigin="3573,-867" coordsize="3915,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">
            <v:shape id="Freeform 282" o:spid="_x0000_s2271" style="position:absolute;left:3588;top:-852;width:3885;height:1473;visibility:visible;mso-wrap-style:square;v-text-anchor:top" coordsize="3885,1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cN8IA&#10;AADcAAAADwAAAGRycy9kb3ducmV2LnhtbESPQYvCMBSE74L/ITzBm02tIEvXKKIoXqu7h709mrdN&#10;d5uX0kSt/nojCB6HmfmGWax624gLdb52rGCapCCIS6drrhR8nXaTDxA+IGtsHJOCG3lYLYeDBeba&#10;XbmgyzFUIkLY56jAhNDmUvrSkEWfuJY4er+usxii7CqpO7xGuG1klqZzabHmuGCwpY2h8v94tgq+&#10;jXTm9lOsZ4VpLJbb+2mz/1NqPOrXnyAC9eEdfrUPWkGWZfA8E4+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pw3wgAAANwAAAAPAAAAAAAAAAAAAAAAAJgCAABkcnMvZG93&#10;bnJldi54bWxQSwUGAAAAAAQABAD1AAAAhwMAAAAA&#10;" path="m246,l178,9,118,36,67,77,29,130,6,192,,246r,982l9,1295r27,60l77,1406r53,38l192,1467r54,6l3639,1473r68,-9l3767,1437r51,-41l3856,1343r23,-62l3885,1228r,-982l3876,178r-27,-60l3808,67,3755,29,3693,6,3639,,246,xe" filled="f" strokeweight="1.5pt">
              <v:path arrowok="t" o:connecttype="custom" o:connectlocs="246,-852;178,-843;118,-816;67,-775;29,-722;6,-660;0,-606;0,376;9,443;36,503;77,554;130,592;192,615;246,621;3639,621;3707,612;3767,585;3818,544;3856,491;3879,429;3885,376;3885,-606;3876,-674;3849,-734;3808,-785;3755,-823;3693,-846;3639,-852;246,-852" o:connectangles="0,0,0,0,0,0,0,0,0,0,0,0,0,0,0,0,0,0,0,0,0,0,0,0,0,0,0,0,0"/>
            </v:shape>
            <v:shape id="Freeform 283" o:spid="_x0000_s2270" style="position:absolute;left:3850;top:-623;width:3361;height:0;visibility:visible;mso-wrap-style:square;v-text-anchor:top" coordsize="3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jr8MA&#10;AADcAAAADwAAAGRycy9kb3ducmV2LnhtbESPT4vCMBTE78J+h/AW9qbptiBSjSKyiqxe/HPw+Gie&#10;bbV5CU3U7rffCILHYWZ+w0xmnWnEnVpfW1bwPUhAEBdW11wqOB6W/REIH5A1NpZJwR95mE0/ehPM&#10;tX3wju77UIoIYZ+jgioEl0vpi4oM+oF1xNE729ZgiLItpW7xEeGmkWmSDKXBmuNChY4WFRXX/c0o&#10;KFa/+HM6ZmFz8dl249165UZWqa/Pbj4GEagL7/CrvdYK0jSD55l4BO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njr8MAAADcAAAADwAAAAAAAAAAAAAAAACYAgAAZHJzL2Rv&#10;d25yZXYueG1sUEsFBgAAAAAEAAQA9QAAAIgDAAAAAA==&#10;" path="m,l3361,e" filled="f" strokecolor="white" strokeweight=".37392mm">
              <v:path arrowok="t" o:connecttype="custom" o:connectlocs="0,0;3361,0" o:connectangles="0,0"/>
            </v:shape>
            <w10:wrap anchorx="page"/>
          </v:group>
        </w:pict>
      </w:r>
    </w:p>
    <w:p w:rsidR="0015010A" w:rsidRPr="00EF6310" w:rsidRDefault="0015010A">
      <w:pPr>
        <w:ind w:left="2267" w:right="3117"/>
        <w:jc w:val="center"/>
        <w:rPr>
          <w:sz w:val="24"/>
          <w:szCs w:val="24"/>
        </w:rPr>
      </w:pPr>
    </w:p>
    <w:p w:rsidR="0052430E" w:rsidRPr="00571788" w:rsidRDefault="0052430E" w:rsidP="0052430E">
      <w:pPr>
        <w:ind w:left="2267" w:right="3117"/>
        <w:jc w:val="center"/>
        <w:rPr>
          <w:b/>
          <w:sz w:val="28"/>
          <w:szCs w:val="28"/>
        </w:rPr>
      </w:pPr>
      <w:r w:rsidRPr="00571788">
        <w:rPr>
          <w:b/>
          <w:sz w:val="28"/>
          <w:szCs w:val="28"/>
        </w:rPr>
        <w:t>Oral exam</w:t>
      </w:r>
    </w:p>
    <w:p w:rsidR="0015010A" w:rsidRPr="00571788" w:rsidRDefault="0052430E" w:rsidP="0052430E">
      <w:pPr>
        <w:ind w:left="2267" w:right="3117"/>
        <w:jc w:val="center"/>
        <w:rPr>
          <w:sz w:val="28"/>
          <w:szCs w:val="28"/>
        </w:rPr>
      </w:pPr>
      <w:r w:rsidRPr="00571788">
        <w:rPr>
          <w:b/>
          <w:sz w:val="28"/>
          <w:szCs w:val="28"/>
        </w:rPr>
        <w:t>0-50 POINTS</w:t>
      </w:r>
    </w:p>
    <w:p w:rsidR="0015010A" w:rsidRPr="00EF6310" w:rsidRDefault="0015010A" w:rsidP="0015010A">
      <w:pPr>
        <w:rPr>
          <w:sz w:val="24"/>
          <w:szCs w:val="24"/>
        </w:rPr>
      </w:pPr>
    </w:p>
    <w:p w:rsidR="0015010A" w:rsidRPr="00EF6310" w:rsidRDefault="0015010A" w:rsidP="0015010A">
      <w:pPr>
        <w:rPr>
          <w:sz w:val="24"/>
          <w:szCs w:val="24"/>
        </w:rPr>
      </w:pPr>
    </w:p>
    <w:p w:rsidR="0052430E" w:rsidRPr="00571788" w:rsidRDefault="0052430E" w:rsidP="0052430E">
      <w:pPr>
        <w:jc w:val="center"/>
        <w:rPr>
          <w:b/>
          <w:sz w:val="20"/>
        </w:rPr>
      </w:pPr>
      <w:r w:rsidRPr="00571788">
        <w:rPr>
          <w:b/>
          <w:sz w:val="20"/>
        </w:rPr>
        <w:t>EVALUATION OF THE ORAL EXAMINATION</w:t>
      </w:r>
    </w:p>
    <w:p w:rsidR="0052430E" w:rsidRPr="00571788" w:rsidRDefault="0052430E" w:rsidP="0052430E">
      <w:pPr>
        <w:jc w:val="center"/>
        <w:rPr>
          <w:sz w:val="20"/>
        </w:rPr>
      </w:pPr>
      <w:r w:rsidRPr="00571788">
        <w:rPr>
          <w:sz w:val="20"/>
        </w:rPr>
        <w:t>The exam has 5 questions</w:t>
      </w:r>
    </w:p>
    <w:p w:rsidR="0015010A" w:rsidRPr="00571788" w:rsidRDefault="0052430E" w:rsidP="0052430E">
      <w:pPr>
        <w:jc w:val="center"/>
        <w:rPr>
          <w:sz w:val="20"/>
        </w:rPr>
      </w:pPr>
      <w:r w:rsidRPr="00571788">
        <w:rPr>
          <w:sz w:val="20"/>
        </w:rPr>
        <w:t>Each question is worth 10 points</w:t>
      </w:r>
    </w:p>
    <w:p w:rsidR="0015010A" w:rsidRPr="00EF6310" w:rsidRDefault="0015010A" w:rsidP="0015010A">
      <w:pPr>
        <w:rPr>
          <w:sz w:val="16"/>
          <w:szCs w:val="16"/>
        </w:rPr>
        <w:sectPr w:rsidR="0015010A" w:rsidRPr="00EF6310" w:rsidSect="00994017">
          <w:pgSz w:w="11920" w:h="16860"/>
          <w:pgMar w:top="1040" w:right="1680" w:bottom="280" w:left="1680" w:header="720" w:footer="720" w:gutter="0"/>
          <w:cols w:space="720"/>
        </w:sectPr>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line="200" w:lineRule="exact"/>
      </w:pPr>
    </w:p>
    <w:p w:rsidR="00ED002A" w:rsidRPr="00EF6310" w:rsidRDefault="00ED002A">
      <w:pPr>
        <w:spacing w:before="7" w:line="240" w:lineRule="exact"/>
        <w:rPr>
          <w:sz w:val="24"/>
          <w:szCs w:val="24"/>
        </w:rPr>
      </w:pPr>
    </w:p>
    <w:p w:rsidR="00ED002A" w:rsidRPr="00EF6310" w:rsidRDefault="0052430E">
      <w:pPr>
        <w:spacing w:before="18"/>
        <w:ind w:left="327"/>
        <w:rPr>
          <w:sz w:val="32"/>
          <w:szCs w:val="32"/>
        </w:rPr>
      </w:pPr>
      <w:r w:rsidRPr="0052430E">
        <w:rPr>
          <w:b/>
          <w:sz w:val="32"/>
          <w:szCs w:val="32"/>
        </w:rPr>
        <w:t>LITERATURE</w:t>
      </w:r>
      <w:r w:rsidR="006A64D8" w:rsidRPr="00EF6310">
        <w:rPr>
          <w:b/>
          <w:sz w:val="32"/>
          <w:szCs w:val="32"/>
        </w:rPr>
        <w:t>:</w:t>
      </w:r>
    </w:p>
    <w:p w:rsidR="00ED002A" w:rsidRPr="00EF6310" w:rsidRDefault="00ED002A">
      <w:pPr>
        <w:spacing w:before="5" w:line="160" w:lineRule="exact"/>
        <w:rPr>
          <w:sz w:val="17"/>
          <w:szCs w:val="17"/>
        </w:rPr>
      </w:pPr>
    </w:p>
    <w:p w:rsidR="00ED002A" w:rsidRPr="00EF6310" w:rsidRDefault="00ED002A">
      <w:pPr>
        <w:spacing w:line="200" w:lineRule="exact"/>
      </w:pPr>
    </w:p>
    <w:p w:rsidR="00ED002A" w:rsidRPr="00EF6310" w:rsidRDefault="00ED002A">
      <w:pPr>
        <w:spacing w:line="200" w:lineRule="exact"/>
      </w:pPr>
    </w:p>
    <w:tbl>
      <w:tblPr>
        <w:tblW w:w="0" w:type="auto"/>
        <w:tblInd w:w="95" w:type="dxa"/>
        <w:tblLayout w:type="fixed"/>
        <w:tblCellMar>
          <w:left w:w="0" w:type="dxa"/>
          <w:right w:w="0" w:type="dxa"/>
        </w:tblCellMar>
        <w:tblLook w:val="01E0"/>
      </w:tblPr>
      <w:tblGrid>
        <w:gridCol w:w="3096"/>
        <w:gridCol w:w="3923"/>
        <w:gridCol w:w="5475"/>
        <w:gridCol w:w="1820"/>
      </w:tblGrid>
      <w:tr w:rsidR="00EF6310" w:rsidRPr="00EF6310" w:rsidTr="00571788">
        <w:trPr>
          <w:trHeight w:hRule="exact" w:val="669"/>
        </w:trPr>
        <w:tc>
          <w:tcPr>
            <w:tcW w:w="3096" w:type="dxa"/>
            <w:tcBorders>
              <w:top w:val="single" w:sz="5" w:space="0" w:color="000000"/>
              <w:left w:val="single" w:sz="5" w:space="0" w:color="000000"/>
              <w:bottom w:val="single" w:sz="5" w:space="0" w:color="000000"/>
              <w:right w:val="single" w:sz="5" w:space="0" w:color="000000"/>
            </w:tcBorders>
            <w:vAlign w:val="center"/>
          </w:tcPr>
          <w:p w:rsidR="00C511C4" w:rsidRPr="00571788" w:rsidRDefault="0052430E" w:rsidP="00571788">
            <w:pPr>
              <w:jc w:val="center"/>
              <w:rPr>
                <w:b/>
              </w:rPr>
            </w:pPr>
            <w:r w:rsidRPr="00571788">
              <w:rPr>
                <w:b/>
                <w:spacing w:val="1"/>
              </w:rPr>
              <w:t>BOOK TITLE</w:t>
            </w:r>
          </w:p>
        </w:tc>
        <w:tc>
          <w:tcPr>
            <w:tcW w:w="3923" w:type="dxa"/>
            <w:tcBorders>
              <w:top w:val="single" w:sz="5" w:space="0" w:color="000000"/>
              <w:left w:val="single" w:sz="5" w:space="0" w:color="000000"/>
              <w:bottom w:val="single" w:sz="5" w:space="0" w:color="000000"/>
              <w:right w:val="single" w:sz="5" w:space="0" w:color="000000"/>
            </w:tcBorders>
            <w:vAlign w:val="center"/>
          </w:tcPr>
          <w:p w:rsidR="00C511C4" w:rsidRPr="00571788" w:rsidRDefault="00E422A1" w:rsidP="00571788">
            <w:pPr>
              <w:jc w:val="center"/>
              <w:rPr>
                <w:b/>
              </w:rPr>
            </w:pPr>
            <w:r w:rsidRPr="00571788">
              <w:rPr>
                <w:b/>
                <w:w w:val="99"/>
              </w:rPr>
              <w:t>THE AUTHO</w:t>
            </w:r>
            <w:r w:rsidR="00571788" w:rsidRPr="00571788">
              <w:rPr>
                <w:b/>
                <w:w w:val="99"/>
              </w:rPr>
              <w:t>R</w:t>
            </w:r>
          </w:p>
        </w:tc>
        <w:tc>
          <w:tcPr>
            <w:tcW w:w="5475" w:type="dxa"/>
            <w:tcBorders>
              <w:top w:val="single" w:sz="5" w:space="0" w:color="000000"/>
              <w:left w:val="single" w:sz="5" w:space="0" w:color="000000"/>
              <w:bottom w:val="single" w:sz="5" w:space="0" w:color="000000"/>
              <w:right w:val="single" w:sz="5" w:space="0" w:color="000000"/>
            </w:tcBorders>
            <w:vAlign w:val="center"/>
          </w:tcPr>
          <w:p w:rsidR="00C511C4" w:rsidRPr="00571788" w:rsidRDefault="00E422A1" w:rsidP="00571788">
            <w:pPr>
              <w:jc w:val="center"/>
              <w:rPr>
                <w:b/>
              </w:rPr>
            </w:pPr>
            <w:r w:rsidRPr="00571788">
              <w:rPr>
                <w:b/>
                <w:w w:val="99"/>
              </w:rPr>
              <w:t>PUBLISHER</w:t>
            </w:r>
          </w:p>
        </w:tc>
        <w:tc>
          <w:tcPr>
            <w:tcW w:w="1820" w:type="dxa"/>
            <w:tcBorders>
              <w:top w:val="single" w:sz="5" w:space="0" w:color="000000"/>
              <w:left w:val="single" w:sz="5" w:space="0" w:color="000000"/>
              <w:bottom w:val="single" w:sz="5" w:space="0" w:color="000000"/>
              <w:right w:val="single" w:sz="5" w:space="0" w:color="000000"/>
            </w:tcBorders>
            <w:vAlign w:val="center"/>
          </w:tcPr>
          <w:p w:rsidR="00C511C4" w:rsidRPr="00571788" w:rsidRDefault="00E422A1" w:rsidP="00571788">
            <w:pPr>
              <w:jc w:val="center"/>
              <w:rPr>
                <w:b/>
              </w:rPr>
            </w:pPr>
            <w:r w:rsidRPr="00571788">
              <w:rPr>
                <w:b/>
              </w:rPr>
              <w:t>THE LIBRARY</w:t>
            </w:r>
          </w:p>
        </w:tc>
      </w:tr>
      <w:tr w:rsidR="00EF6310" w:rsidRPr="00EF6310">
        <w:trPr>
          <w:trHeight w:hRule="exact" w:val="466"/>
        </w:trPr>
        <w:tc>
          <w:tcPr>
            <w:tcW w:w="3096" w:type="dxa"/>
            <w:tcBorders>
              <w:top w:val="single" w:sz="5" w:space="0" w:color="000000"/>
              <w:left w:val="single" w:sz="5" w:space="0" w:color="000000"/>
              <w:bottom w:val="single" w:sz="5" w:space="0" w:color="000000"/>
              <w:right w:val="single" w:sz="5" w:space="0" w:color="000000"/>
            </w:tcBorders>
          </w:tcPr>
          <w:p w:rsidR="00C511C4" w:rsidRPr="00EF6310" w:rsidRDefault="00C511C4">
            <w:pPr>
              <w:spacing w:before="3" w:line="100" w:lineRule="exact"/>
              <w:rPr>
                <w:sz w:val="10"/>
                <w:szCs w:val="10"/>
              </w:rPr>
            </w:pPr>
          </w:p>
          <w:p w:rsidR="00C511C4" w:rsidRPr="00EF6310" w:rsidRDefault="00E422A1">
            <w:pPr>
              <w:ind w:left="297"/>
            </w:pPr>
            <w:r w:rsidRPr="00E422A1">
              <w:rPr>
                <w:spacing w:val="2"/>
              </w:rPr>
              <w:t>Robbins Basic Pathology</w:t>
            </w:r>
          </w:p>
        </w:tc>
        <w:tc>
          <w:tcPr>
            <w:tcW w:w="3923" w:type="dxa"/>
            <w:tcBorders>
              <w:top w:val="single" w:sz="5" w:space="0" w:color="000000"/>
              <w:left w:val="single" w:sz="5" w:space="0" w:color="000000"/>
              <w:bottom w:val="single" w:sz="5" w:space="0" w:color="000000"/>
              <w:right w:val="single" w:sz="5" w:space="0" w:color="000000"/>
            </w:tcBorders>
          </w:tcPr>
          <w:p w:rsidR="00C511C4" w:rsidRPr="00EF6310" w:rsidRDefault="00C511C4">
            <w:pPr>
              <w:spacing w:before="3" w:line="100" w:lineRule="exact"/>
              <w:rPr>
                <w:sz w:val="10"/>
                <w:szCs w:val="10"/>
              </w:rPr>
            </w:pPr>
          </w:p>
          <w:p w:rsidR="00C511C4" w:rsidRPr="00EF6310" w:rsidRDefault="00C511C4">
            <w:pPr>
              <w:ind w:left="696"/>
            </w:pPr>
            <w:r w:rsidRPr="00EF6310">
              <w:t>K</w:t>
            </w:r>
            <w:r w:rsidRPr="00EF6310">
              <w:rPr>
                <w:spacing w:val="1"/>
              </w:rPr>
              <w:t>u</w:t>
            </w:r>
            <w:r w:rsidRPr="00EF6310">
              <w:rPr>
                <w:spacing w:val="-1"/>
              </w:rPr>
              <w:t>m</w:t>
            </w:r>
            <w:r w:rsidRPr="00EF6310">
              <w:t>a</w:t>
            </w:r>
            <w:r w:rsidRPr="00EF6310">
              <w:rPr>
                <w:spacing w:val="1"/>
              </w:rPr>
              <w:t>r</w:t>
            </w:r>
            <w:r w:rsidRPr="00EF6310">
              <w:t>,</w:t>
            </w:r>
            <w:r w:rsidRPr="00EF6310">
              <w:rPr>
                <w:spacing w:val="-5"/>
              </w:rPr>
              <w:t xml:space="preserve"> </w:t>
            </w:r>
            <w:r w:rsidRPr="00EF6310">
              <w:rPr>
                <w:spacing w:val="-2"/>
              </w:rPr>
              <w:t>A</w:t>
            </w:r>
            <w:r w:rsidRPr="00EF6310">
              <w:rPr>
                <w:spacing w:val="1"/>
              </w:rPr>
              <w:t>bb</w:t>
            </w:r>
            <w:r w:rsidRPr="00EF6310">
              <w:t>as,</w:t>
            </w:r>
            <w:r w:rsidRPr="00EF6310">
              <w:rPr>
                <w:spacing w:val="-6"/>
              </w:rPr>
              <w:t xml:space="preserve"> </w:t>
            </w:r>
            <w:r w:rsidRPr="00EF6310">
              <w:t>F</w:t>
            </w:r>
            <w:r w:rsidRPr="00EF6310">
              <w:rPr>
                <w:spacing w:val="2"/>
              </w:rPr>
              <w:t>a</w:t>
            </w:r>
            <w:r w:rsidRPr="00EF6310">
              <w:rPr>
                <w:spacing w:val="-1"/>
              </w:rPr>
              <w:t>us</w:t>
            </w:r>
            <w:r w:rsidRPr="00EF6310">
              <w:t>t</w:t>
            </w:r>
            <w:r w:rsidRPr="00EF6310">
              <w:rPr>
                <w:spacing w:val="1"/>
              </w:rPr>
              <w:t>o</w:t>
            </w:r>
            <w:r w:rsidRPr="00EF6310">
              <w:t>,</w:t>
            </w:r>
            <w:r w:rsidRPr="00EF6310">
              <w:rPr>
                <w:spacing w:val="-5"/>
              </w:rPr>
              <w:t xml:space="preserve"> </w:t>
            </w:r>
            <w:r w:rsidRPr="00EF6310">
              <w:t>Mit</w:t>
            </w:r>
            <w:r w:rsidRPr="00EF6310">
              <w:rPr>
                <w:spacing w:val="3"/>
              </w:rPr>
              <w:t>c</w:t>
            </w:r>
            <w:r w:rsidRPr="00EF6310">
              <w:rPr>
                <w:spacing w:val="1"/>
              </w:rPr>
              <w:t>h</w:t>
            </w:r>
            <w:r w:rsidRPr="00EF6310">
              <w:t>el</w:t>
            </w:r>
          </w:p>
        </w:tc>
        <w:tc>
          <w:tcPr>
            <w:tcW w:w="5475" w:type="dxa"/>
            <w:tcBorders>
              <w:top w:val="single" w:sz="5" w:space="0" w:color="000000"/>
              <w:left w:val="single" w:sz="5" w:space="0" w:color="000000"/>
              <w:bottom w:val="single" w:sz="5" w:space="0" w:color="000000"/>
              <w:right w:val="single" w:sz="5" w:space="0" w:color="000000"/>
            </w:tcBorders>
          </w:tcPr>
          <w:p w:rsidR="00C511C4" w:rsidRPr="00EF6310" w:rsidRDefault="00C511C4">
            <w:pPr>
              <w:spacing w:before="3" w:line="100" w:lineRule="exact"/>
              <w:rPr>
                <w:sz w:val="10"/>
                <w:szCs w:val="10"/>
              </w:rPr>
            </w:pPr>
          </w:p>
          <w:p w:rsidR="00C511C4" w:rsidRPr="00EF6310" w:rsidRDefault="00E422A1">
            <w:pPr>
              <w:ind w:left="1420"/>
            </w:pPr>
            <w:r w:rsidRPr="00E422A1">
              <w:rPr>
                <w:spacing w:val="1"/>
              </w:rPr>
              <w:t>DATA STATUS, Belgrade 2010</w:t>
            </w:r>
          </w:p>
        </w:tc>
        <w:tc>
          <w:tcPr>
            <w:tcW w:w="1820" w:type="dxa"/>
            <w:tcBorders>
              <w:top w:val="single" w:sz="5" w:space="0" w:color="000000"/>
              <w:left w:val="single" w:sz="5" w:space="0" w:color="000000"/>
              <w:bottom w:val="single" w:sz="5" w:space="0" w:color="000000"/>
              <w:right w:val="single" w:sz="5" w:space="0" w:color="000000"/>
            </w:tcBorders>
          </w:tcPr>
          <w:p w:rsidR="00C511C4" w:rsidRPr="00EF6310" w:rsidRDefault="00C511C4">
            <w:pPr>
              <w:spacing w:before="3" w:line="100" w:lineRule="exact"/>
              <w:rPr>
                <w:sz w:val="10"/>
                <w:szCs w:val="10"/>
              </w:rPr>
            </w:pPr>
          </w:p>
          <w:p w:rsidR="00C511C4" w:rsidRPr="00EF6310" w:rsidRDefault="00E422A1">
            <w:pPr>
              <w:ind w:left="636" w:right="637"/>
              <w:jc w:val="center"/>
            </w:pPr>
            <w:r w:rsidRPr="00E422A1">
              <w:rPr>
                <w:w w:val="99"/>
              </w:rPr>
              <w:t>YES</w:t>
            </w:r>
          </w:p>
        </w:tc>
      </w:tr>
    </w:tbl>
    <w:p w:rsidR="00ED002A" w:rsidRPr="00EF6310" w:rsidRDefault="00ED002A">
      <w:pPr>
        <w:sectPr w:rsidR="00ED002A" w:rsidRPr="00EF6310" w:rsidSect="00994017">
          <w:pgSz w:w="16860" w:h="11920" w:orient="landscape"/>
          <w:pgMar w:top="1080" w:right="460" w:bottom="280" w:left="460" w:header="720" w:footer="720" w:gutter="0"/>
          <w:cols w:space="720"/>
        </w:sectPr>
      </w:pPr>
    </w:p>
    <w:p w:rsidR="00ED002A" w:rsidRPr="00EF6310" w:rsidRDefault="00E422A1">
      <w:pPr>
        <w:spacing w:before="48"/>
        <w:ind w:left="106" w:right="-68"/>
        <w:rPr>
          <w:sz w:val="32"/>
          <w:szCs w:val="32"/>
        </w:rPr>
      </w:pPr>
      <w:r w:rsidRPr="00E422A1">
        <w:rPr>
          <w:b/>
          <w:spacing w:val="-1"/>
          <w:sz w:val="32"/>
          <w:szCs w:val="32"/>
        </w:rPr>
        <w:lastRenderedPageBreak/>
        <w:t>THE PROGRAM</w:t>
      </w:r>
      <w:r w:rsidR="006A64D8" w:rsidRPr="00EF6310">
        <w:rPr>
          <w:b/>
          <w:sz w:val="32"/>
          <w:szCs w:val="32"/>
        </w:rPr>
        <w:t>:</w:t>
      </w:r>
    </w:p>
    <w:p w:rsidR="00ED002A" w:rsidRPr="00EF6310" w:rsidRDefault="006A64D8">
      <w:pPr>
        <w:spacing w:before="7" w:line="180" w:lineRule="exact"/>
        <w:rPr>
          <w:sz w:val="18"/>
          <w:szCs w:val="18"/>
        </w:rPr>
      </w:pPr>
      <w:r w:rsidRPr="00EF6310">
        <w:br w:type="column"/>
      </w:r>
    </w:p>
    <w:p w:rsidR="00ED002A" w:rsidRPr="00EF6310" w:rsidRDefault="00ED002A">
      <w:pPr>
        <w:spacing w:line="200" w:lineRule="exact"/>
      </w:pPr>
    </w:p>
    <w:p w:rsidR="00ED002A" w:rsidRPr="00EF6310" w:rsidRDefault="00E422A1" w:rsidP="00571788">
      <w:pPr>
        <w:spacing w:line="300" w:lineRule="exact"/>
        <w:jc w:val="center"/>
        <w:rPr>
          <w:sz w:val="28"/>
          <w:szCs w:val="28"/>
        </w:rPr>
        <w:sectPr w:rsidR="00ED002A" w:rsidRPr="00EF6310" w:rsidSect="00994017">
          <w:pgSz w:w="11920" w:h="16860"/>
          <w:pgMar w:top="660" w:right="1300" w:bottom="280" w:left="460" w:header="720" w:footer="720" w:gutter="0"/>
          <w:cols w:num="2" w:space="720" w:equalWidth="0">
            <w:col w:w="1838" w:space="575"/>
            <w:col w:w="7747"/>
          </w:cols>
        </w:sectPr>
      </w:pPr>
      <w:r w:rsidRPr="00E422A1">
        <w:rPr>
          <w:b/>
          <w:spacing w:val="-3"/>
          <w:position w:val="-1"/>
          <w:sz w:val="28"/>
          <w:szCs w:val="28"/>
        </w:rPr>
        <w:t>GENERAL PATHOLOGY</w:t>
      </w:r>
    </w:p>
    <w:p w:rsidR="00ED002A" w:rsidRPr="00EF6310" w:rsidRDefault="00ED002A">
      <w:pPr>
        <w:spacing w:before="6" w:line="120" w:lineRule="exact"/>
        <w:rPr>
          <w:sz w:val="13"/>
          <w:szCs w:val="13"/>
        </w:rPr>
      </w:pPr>
    </w:p>
    <w:p w:rsidR="00ED002A" w:rsidRPr="00EF6310" w:rsidRDefault="00ED002A">
      <w:pPr>
        <w:spacing w:line="200" w:lineRule="exact"/>
      </w:pPr>
    </w:p>
    <w:p w:rsidR="00ED002A" w:rsidRDefault="00E422A1">
      <w:pPr>
        <w:spacing w:before="29"/>
        <w:ind w:left="106"/>
        <w:rPr>
          <w:sz w:val="24"/>
          <w:szCs w:val="24"/>
        </w:rPr>
      </w:pPr>
      <w:r w:rsidRPr="00E422A1">
        <w:rPr>
          <w:sz w:val="24"/>
          <w:szCs w:val="24"/>
        </w:rPr>
        <w:t>TEACHING UNIT 1 (FIRST WEEK):</w:t>
      </w:r>
    </w:p>
    <w:p w:rsidR="00EC3376" w:rsidRPr="00EF6310" w:rsidRDefault="00EC3376">
      <w:pPr>
        <w:spacing w:before="29"/>
        <w:ind w:left="106"/>
        <w:rPr>
          <w:sz w:val="24"/>
          <w:szCs w:val="24"/>
        </w:rPr>
      </w:pPr>
    </w:p>
    <w:p w:rsidR="00ED002A" w:rsidRPr="00E422A1" w:rsidRDefault="00E422A1">
      <w:pPr>
        <w:tabs>
          <w:tab w:val="left" w:pos="10020"/>
        </w:tabs>
        <w:ind w:left="106"/>
        <w:rPr>
          <w:sz w:val="24"/>
          <w:szCs w:val="24"/>
        </w:rPr>
      </w:pPr>
      <w:r w:rsidRPr="00E422A1">
        <w:rPr>
          <w:b/>
          <w:spacing w:val="-1"/>
          <w:sz w:val="24"/>
          <w:szCs w:val="24"/>
          <w:lang w:val="ru-RU"/>
        </w:rPr>
        <w:t xml:space="preserve">INTRODUCTION TO PATHOLOGY, CELL DAMAGE, ADAPTATIONS, DEPOSITION OF </w:t>
      </w:r>
      <w:r w:rsidRPr="00571788">
        <w:rPr>
          <w:b/>
          <w:spacing w:val="-1"/>
          <w:sz w:val="24"/>
          <w:szCs w:val="24"/>
          <w:u w:val="single"/>
          <w:lang w:val="ru-RU"/>
        </w:rPr>
        <w:t>ORGANIC AND INORGANIC MATTER, DEGENERATION AND NECROSIS</w:t>
      </w:r>
      <w:r>
        <w:rPr>
          <w:b/>
          <w:spacing w:val="-1"/>
          <w:sz w:val="24"/>
          <w:szCs w:val="24"/>
        </w:rPr>
        <w:t xml:space="preserve"> </w:t>
      </w:r>
    </w:p>
    <w:p w:rsidR="00ED002A" w:rsidRPr="001122E6" w:rsidRDefault="00EC3376">
      <w:pPr>
        <w:spacing w:before="96"/>
        <w:ind w:left="3962" w:right="3973"/>
        <w:jc w:val="center"/>
        <w:rPr>
          <w:sz w:val="24"/>
          <w:szCs w:val="24"/>
          <w:lang w:val="ru-RU"/>
        </w:rPr>
      </w:pPr>
      <w:r w:rsidRPr="00EC3376">
        <w:rPr>
          <w:spacing w:val="1"/>
          <w:sz w:val="24"/>
          <w:szCs w:val="24"/>
          <w:lang w:val="ru-RU"/>
        </w:rPr>
        <w:t xml:space="preserve">lectures - </w:t>
      </w:r>
      <w:r w:rsidR="003C3161">
        <w:rPr>
          <w:spacing w:val="1"/>
          <w:sz w:val="24"/>
          <w:szCs w:val="24"/>
        </w:rPr>
        <w:t>4</w:t>
      </w:r>
      <w:r w:rsidRPr="00EC3376">
        <w:rPr>
          <w:spacing w:val="1"/>
          <w:sz w:val="24"/>
          <w:szCs w:val="24"/>
          <w:lang w:val="ru-RU"/>
        </w:rPr>
        <w:t xml:space="preserve"> hours</w:t>
      </w:r>
    </w:p>
    <w:p w:rsidR="00ED002A" w:rsidRPr="001122E6" w:rsidRDefault="00ED002A">
      <w:pPr>
        <w:spacing w:before="4" w:line="100" w:lineRule="exact"/>
        <w:rPr>
          <w:sz w:val="10"/>
          <w:szCs w:val="10"/>
          <w:lang w:val="ru-RU"/>
        </w:rPr>
      </w:pPr>
    </w:p>
    <w:p w:rsidR="00EC3376" w:rsidRDefault="00EC3376" w:rsidP="00EC3376">
      <w:pPr>
        <w:spacing w:line="240" w:lineRule="exact"/>
        <w:ind w:left="106"/>
        <w:rPr>
          <w:noProof/>
        </w:rPr>
      </w:pPr>
      <w:r w:rsidRPr="00EC3376">
        <w:rPr>
          <w:b/>
          <w:noProof/>
        </w:rPr>
        <w:t>Introduction to pathology</w:t>
      </w:r>
      <w:r>
        <w:rPr>
          <w:noProof/>
        </w:rPr>
        <w:t>. Subject and significance of pathology. The importance of pathology in the diagnosis, therapy, and prognosis of diseases and in scientific and research work. Knowledge of basic diagnostic methods in pathology (Autopsy, Biopsy, and taking samples for pathohistological examination, Cytodiagnostics). Experiment and the importance of experimental pathology.</w:t>
      </w:r>
    </w:p>
    <w:p w:rsidR="00EC3376" w:rsidRDefault="00EC3376" w:rsidP="00EC3376">
      <w:pPr>
        <w:spacing w:line="240" w:lineRule="exact"/>
        <w:ind w:left="106"/>
        <w:rPr>
          <w:noProof/>
        </w:rPr>
      </w:pPr>
      <w:r w:rsidRPr="00EC3376">
        <w:rPr>
          <w:b/>
          <w:noProof/>
        </w:rPr>
        <w:t>Adaptation processes:</w:t>
      </w:r>
      <w:r>
        <w:rPr>
          <w:noProof/>
        </w:rPr>
        <w:t xml:space="preserve"> Atrophy, hypertrophy, hyperplasia, and metaplasia. Pathology of cells and intercellular structures</w:t>
      </w:r>
    </w:p>
    <w:p w:rsidR="00ED002A" w:rsidRPr="001122E6" w:rsidRDefault="00EC3376" w:rsidP="00EC3376">
      <w:pPr>
        <w:spacing w:line="240" w:lineRule="exact"/>
        <w:ind w:left="106"/>
        <w:rPr>
          <w:szCs w:val="22"/>
          <w:lang w:val="ru-RU"/>
        </w:rPr>
      </w:pPr>
      <w:r w:rsidRPr="00EC3376">
        <w:rPr>
          <w:b/>
          <w:noProof/>
        </w:rPr>
        <w:t>Etiological factors and pathogenesis of cellular damage</w:t>
      </w:r>
      <w:r>
        <w:rPr>
          <w:noProof/>
        </w:rPr>
        <w:t>. Reversible (cloudy swelling, vacuolar and hydrops degeneration, fatty change) and irreversible cell damage (necrosis, gangrene). Cell aging. Ultrastructural changes in damaged and dead cells. Apoptosis.</w:t>
      </w:r>
    </w:p>
    <w:p w:rsidR="00ED002A" w:rsidRPr="001122E6" w:rsidRDefault="006A64D8">
      <w:pPr>
        <w:tabs>
          <w:tab w:val="left" w:pos="10020"/>
        </w:tabs>
        <w:spacing w:line="240" w:lineRule="exact"/>
        <w:ind w:left="106"/>
        <w:rPr>
          <w:szCs w:val="22"/>
          <w:lang w:val="ru-RU"/>
        </w:rPr>
      </w:pPr>
      <w:r w:rsidRPr="001122E6">
        <w:rPr>
          <w:szCs w:val="22"/>
          <w:u w:val="single" w:color="000000"/>
          <w:lang w:val="ru-RU"/>
        </w:rPr>
        <w:tab/>
      </w:r>
    </w:p>
    <w:p w:rsidR="00FC69B9" w:rsidRDefault="00FC69B9" w:rsidP="00D5644B">
      <w:pPr>
        <w:jc w:val="center"/>
        <w:rPr>
          <w:sz w:val="24"/>
          <w:szCs w:val="24"/>
        </w:rPr>
      </w:pPr>
    </w:p>
    <w:p w:rsidR="00ED002A" w:rsidRPr="00FC69B9" w:rsidRDefault="00EC3376" w:rsidP="00D5644B">
      <w:pPr>
        <w:jc w:val="center"/>
        <w:rPr>
          <w:sz w:val="24"/>
          <w:szCs w:val="24"/>
          <w:u w:val="single"/>
          <w:lang w:val="ru-RU"/>
        </w:rPr>
      </w:pPr>
      <w:r w:rsidRPr="00FC69B9">
        <w:rPr>
          <w:sz w:val="24"/>
          <w:szCs w:val="24"/>
          <w:u w:val="single"/>
          <w:lang w:val="ru-RU"/>
        </w:rPr>
        <w:t xml:space="preserve">work in a small group </w:t>
      </w:r>
      <w:r w:rsidR="003C3161">
        <w:rPr>
          <w:sz w:val="24"/>
          <w:szCs w:val="24"/>
          <w:u w:val="single"/>
        </w:rPr>
        <w:t>5</w:t>
      </w:r>
      <w:r w:rsidRPr="00FC69B9">
        <w:rPr>
          <w:sz w:val="24"/>
          <w:szCs w:val="24"/>
          <w:u w:val="single"/>
          <w:lang w:val="ru-RU"/>
        </w:rPr>
        <w:t xml:space="preserve"> hours</w:t>
      </w:r>
    </w:p>
    <w:p w:rsidR="00ED002A" w:rsidRPr="001122E6" w:rsidRDefault="00604DE8">
      <w:pPr>
        <w:spacing w:before="7" w:line="180" w:lineRule="exact"/>
        <w:rPr>
          <w:sz w:val="18"/>
          <w:szCs w:val="18"/>
          <w:lang w:val="ru-RU"/>
        </w:rPr>
      </w:pPr>
      <w:r>
        <w:rPr>
          <w:noProof/>
          <w:sz w:val="18"/>
          <w:szCs w:val="18"/>
        </w:rPr>
        <w:pict>
          <v:shapetype id="_x0000_t32" coordsize="21600,21600" o:spt="32" o:oned="t" path="m,l21600,21600e" filled="f">
            <v:path arrowok="t" fillok="f" o:connecttype="none"/>
            <o:lock v:ext="edit" shapetype="t"/>
          </v:shapetype>
          <v:shape id="AutoShape 472" o:spid="_x0000_s2268" type="#_x0000_t32" style="position:absolute;margin-left:239.6pt;margin-top:8.3pt;width:.85pt;height:113.2pt;z-index:251779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"/>
        </w:pict>
      </w:r>
    </w:p>
    <w:p w:rsidR="00ED002A" w:rsidRPr="00401379" w:rsidRDefault="00EC3376">
      <w:pPr>
        <w:spacing w:line="260" w:lineRule="exact"/>
        <w:ind w:left="1086"/>
        <w:rPr>
          <w:sz w:val="24"/>
          <w:szCs w:val="24"/>
          <w:u w:val="single"/>
          <w:lang w:val="ru-RU"/>
        </w:rPr>
        <w:sectPr w:rsidR="00ED002A" w:rsidRPr="00401379" w:rsidSect="00994017">
          <w:type w:val="continuous"/>
          <w:pgSz w:w="11920" w:h="16860"/>
          <w:pgMar w:top="1580" w:right="1300" w:bottom="280" w:left="460" w:header="720" w:footer="720" w:gutter="0"/>
          <w:cols w:space="720"/>
        </w:sectPr>
      </w:pPr>
      <w:r w:rsidRPr="00401379">
        <w:rPr>
          <w:spacing w:val="1"/>
          <w:position w:val="-1"/>
          <w:sz w:val="24"/>
          <w:szCs w:val="24"/>
          <w:u w:val="single"/>
          <w:lang w:val="ru-RU"/>
        </w:rPr>
        <w:t xml:space="preserve">pathohistological exercises </w:t>
      </w:r>
      <w:r w:rsidR="003C3161">
        <w:rPr>
          <w:spacing w:val="1"/>
          <w:position w:val="-1"/>
          <w:sz w:val="24"/>
          <w:szCs w:val="24"/>
          <w:u w:val="single"/>
        </w:rPr>
        <w:t>2</w:t>
      </w:r>
      <w:r w:rsidRPr="00401379">
        <w:rPr>
          <w:spacing w:val="1"/>
          <w:position w:val="-1"/>
          <w:sz w:val="24"/>
          <w:szCs w:val="24"/>
          <w:u w:val="single"/>
          <w:lang w:val="ru-RU"/>
        </w:rPr>
        <w:t xml:space="preserve"> hours</w:t>
      </w:r>
      <w:r w:rsidR="006A64D8" w:rsidRPr="00401379">
        <w:rPr>
          <w:position w:val="-1"/>
          <w:sz w:val="24"/>
          <w:szCs w:val="24"/>
          <w:u w:val="single"/>
          <w:lang w:val="ru-RU"/>
        </w:rPr>
        <w:t xml:space="preserve">                            </w:t>
      </w:r>
      <w:r w:rsidR="006A64D8" w:rsidRPr="00401379">
        <w:rPr>
          <w:spacing w:val="44"/>
          <w:position w:val="-1"/>
          <w:sz w:val="24"/>
          <w:szCs w:val="24"/>
          <w:u w:val="single"/>
          <w:lang w:val="ru-RU"/>
        </w:rPr>
        <w:t xml:space="preserve"> </w:t>
      </w:r>
      <w:r w:rsidRPr="00401379">
        <w:rPr>
          <w:spacing w:val="-1"/>
          <w:position w:val="-1"/>
          <w:sz w:val="24"/>
          <w:szCs w:val="24"/>
          <w:u w:val="single"/>
          <w:lang w:val="ru-RU"/>
        </w:rPr>
        <w:t>seminar 2 hours + 1 hour autopsy</w:t>
      </w:r>
    </w:p>
    <w:p w:rsidR="00ED002A" w:rsidRPr="001122E6" w:rsidRDefault="00ED002A">
      <w:pPr>
        <w:spacing w:before="1" w:line="140" w:lineRule="exact"/>
        <w:rPr>
          <w:sz w:val="15"/>
          <w:szCs w:val="15"/>
          <w:lang w:val="ru-RU"/>
        </w:rPr>
      </w:pPr>
    </w:p>
    <w:p w:rsidR="006A34EB" w:rsidRDefault="006A64D8">
      <w:pPr>
        <w:spacing w:line="255" w:lineRule="auto"/>
        <w:ind w:left="114" w:right="-38"/>
        <w:rPr>
          <w:spacing w:val="-2"/>
          <w:szCs w:val="22"/>
        </w:rPr>
      </w:pPr>
      <w:proofErr w:type="spellStart"/>
      <w:r w:rsidRPr="00EF6310">
        <w:rPr>
          <w:spacing w:val="-1"/>
          <w:szCs w:val="22"/>
        </w:rPr>
        <w:t>H</w:t>
      </w:r>
      <w:r w:rsidRPr="00EF6310">
        <w:rPr>
          <w:spacing w:val="-2"/>
          <w:szCs w:val="22"/>
        </w:rPr>
        <w:t>y</w:t>
      </w:r>
      <w:r w:rsidRPr="00EF6310">
        <w:rPr>
          <w:szCs w:val="22"/>
        </w:rPr>
        <w:t>pe</w:t>
      </w:r>
      <w:r w:rsidRPr="00EF6310">
        <w:rPr>
          <w:spacing w:val="1"/>
          <w:szCs w:val="22"/>
        </w:rPr>
        <w:t>rtr</w:t>
      </w:r>
      <w:r w:rsidRPr="00EF6310">
        <w:rPr>
          <w:szCs w:val="22"/>
        </w:rPr>
        <w:t>op</w:t>
      </w:r>
      <w:r w:rsidRPr="00EF6310">
        <w:rPr>
          <w:spacing w:val="-2"/>
          <w:szCs w:val="22"/>
        </w:rPr>
        <w:t>h</w:t>
      </w:r>
      <w:r w:rsidRPr="00EF6310">
        <w:rPr>
          <w:spacing w:val="1"/>
          <w:szCs w:val="22"/>
        </w:rPr>
        <w:t>i</w:t>
      </w:r>
      <w:r w:rsidRPr="00EF6310">
        <w:rPr>
          <w:szCs w:val="22"/>
        </w:rPr>
        <w:t>a</w:t>
      </w:r>
      <w:proofErr w:type="spellEnd"/>
      <w:r w:rsidRPr="00EF6310">
        <w:rPr>
          <w:szCs w:val="22"/>
        </w:rPr>
        <w:t xml:space="preserve"> </w:t>
      </w:r>
      <w:proofErr w:type="spellStart"/>
      <w:r w:rsidRPr="00EF6310">
        <w:rPr>
          <w:spacing w:val="-3"/>
          <w:szCs w:val="22"/>
        </w:rPr>
        <w:t>m</w:t>
      </w:r>
      <w:r w:rsidRPr="00EF6310">
        <w:rPr>
          <w:spacing w:val="-2"/>
          <w:szCs w:val="22"/>
        </w:rPr>
        <w:t>y</w:t>
      </w:r>
      <w:r w:rsidRPr="00EF6310">
        <w:rPr>
          <w:szCs w:val="22"/>
        </w:rPr>
        <w:t>oca</w:t>
      </w:r>
      <w:r w:rsidRPr="00EF6310">
        <w:rPr>
          <w:spacing w:val="1"/>
          <w:szCs w:val="22"/>
        </w:rPr>
        <w:t>r</w:t>
      </w:r>
      <w:r w:rsidRPr="00EF6310">
        <w:rPr>
          <w:szCs w:val="22"/>
        </w:rPr>
        <w:t>d</w:t>
      </w:r>
      <w:r w:rsidRPr="00EF6310">
        <w:rPr>
          <w:spacing w:val="-1"/>
          <w:szCs w:val="22"/>
        </w:rPr>
        <w:t>i</w:t>
      </w:r>
      <w:r w:rsidRPr="00EF6310">
        <w:rPr>
          <w:szCs w:val="22"/>
        </w:rPr>
        <w:t>i</w:t>
      </w:r>
      <w:proofErr w:type="spellEnd"/>
      <w:r w:rsidRPr="00EF6310">
        <w:rPr>
          <w:szCs w:val="22"/>
        </w:rPr>
        <w:t xml:space="preserve"> </w:t>
      </w:r>
      <w:r w:rsidRPr="00EF6310">
        <w:rPr>
          <w:spacing w:val="-1"/>
          <w:szCs w:val="22"/>
        </w:rPr>
        <w:t>H</w:t>
      </w:r>
      <w:r w:rsidRPr="00EF6310">
        <w:rPr>
          <w:spacing w:val="-2"/>
          <w:szCs w:val="22"/>
        </w:rPr>
        <w:t>y</w:t>
      </w:r>
      <w:r w:rsidRPr="00EF6310">
        <w:rPr>
          <w:szCs w:val="22"/>
        </w:rPr>
        <w:t>pe</w:t>
      </w:r>
      <w:r w:rsidRPr="00EF6310">
        <w:rPr>
          <w:spacing w:val="1"/>
          <w:szCs w:val="22"/>
        </w:rPr>
        <w:t>r</w:t>
      </w:r>
      <w:r w:rsidRPr="00EF6310">
        <w:rPr>
          <w:szCs w:val="22"/>
        </w:rPr>
        <w:t>p</w:t>
      </w:r>
      <w:r w:rsidRPr="00EF6310">
        <w:rPr>
          <w:spacing w:val="1"/>
          <w:szCs w:val="22"/>
        </w:rPr>
        <w:t>l</w:t>
      </w:r>
      <w:r w:rsidRPr="00EF6310">
        <w:rPr>
          <w:szCs w:val="22"/>
        </w:rPr>
        <w:t>a</w:t>
      </w:r>
      <w:r w:rsidRPr="00EF6310">
        <w:rPr>
          <w:spacing w:val="-2"/>
          <w:szCs w:val="22"/>
        </w:rPr>
        <w:t>s</w:t>
      </w:r>
      <w:r w:rsidRPr="00EF6310">
        <w:rPr>
          <w:spacing w:val="1"/>
          <w:szCs w:val="22"/>
        </w:rPr>
        <w:t>i</w:t>
      </w:r>
      <w:r w:rsidRPr="00EF6310">
        <w:rPr>
          <w:szCs w:val="22"/>
        </w:rPr>
        <w:t xml:space="preserve">a </w:t>
      </w:r>
      <w:proofErr w:type="spellStart"/>
      <w:r w:rsidRPr="00EF6310">
        <w:rPr>
          <w:spacing w:val="-2"/>
          <w:szCs w:val="22"/>
        </w:rPr>
        <w:t>g</w:t>
      </w:r>
      <w:r w:rsidRPr="00EF6310">
        <w:rPr>
          <w:spacing w:val="1"/>
          <w:szCs w:val="22"/>
        </w:rPr>
        <w:t>l</w:t>
      </w:r>
      <w:r w:rsidRPr="00EF6310">
        <w:rPr>
          <w:szCs w:val="22"/>
        </w:rPr>
        <w:t>an</w:t>
      </w:r>
      <w:r w:rsidRPr="00EF6310">
        <w:rPr>
          <w:spacing w:val="-2"/>
          <w:szCs w:val="22"/>
        </w:rPr>
        <w:t>d</w:t>
      </w:r>
      <w:r w:rsidRPr="00EF6310">
        <w:rPr>
          <w:szCs w:val="22"/>
        </w:rPr>
        <w:t>u</w:t>
      </w:r>
      <w:r w:rsidRPr="00EF6310">
        <w:rPr>
          <w:spacing w:val="1"/>
          <w:szCs w:val="22"/>
        </w:rPr>
        <w:t>l</w:t>
      </w:r>
      <w:r w:rsidRPr="00EF6310">
        <w:rPr>
          <w:spacing w:val="-2"/>
          <w:szCs w:val="22"/>
        </w:rPr>
        <w:t>a</w:t>
      </w:r>
      <w:r w:rsidRPr="00EF6310">
        <w:rPr>
          <w:spacing w:val="1"/>
          <w:szCs w:val="22"/>
        </w:rPr>
        <w:t>r</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1"/>
          <w:szCs w:val="22"/>
        </w:rPr>
        <w:t>e</w:t>
      </w:r>
      <w:r w:rsidRPr="00EF6310">
        <w:rPr>
          <w:spacing w:val="-2"/>
          <w:szCs w:val="22"/>
        </w:rPr>
        <w:t>n</w:t>
      </w:r>
      <w:r w:rsidRPr="00EF6310">
        <w:rPr>
          <w:szCs w:val="22"/>
        </w:rPr>
        <w:t>do</w:t>
      </w:r>
      <w:r w:rsidRPr="00EF6310">
        <w:rPr>
          <w:spacing w:val="-4"/>
          <w:szCs w:val="22"/>
        </w:rPr>
        <w:t>m</w:t>
      </w:r>
      <w:r w:rsidRPr="00EF6310">
        <w:rPr>
          <w:szCs w:val="22"/>
        </w:rPr>
        <w:t>e</w:t>
      </w:r>
      <w:r w:rsidRPr="00EF6310">
        <w:rPr>
          <w:spacing w:val="1"/>
          <w:szCs w:val="22"/>
        </w:rPr>
        <w:t>tri</w:t>
      </w:r>
      <w:r w:rsidR="006A34EB">
        <w:rPr>
          <w:szCs w:val="22"/>
        </w:rPr>
        <w:t>i</w:t>
      </w:r>
      <w:proofErr w:type="spellEnd"/>
      <w:r w:rsidR="006A34EB">
        <w:rPr>
          <w:szCs w:val="22"/>
        </w:rPr>
        <w:t xml:space="preserve"> </w:t>
      </w:r>
      <w:proofErr w:type="spellStart"/>
      <w:r w:rsidRPr="00EF6310">
        <w:rPr>
          <w:szCs w:val="22"/>
        </w:rPr>
        <w:t>c</w:t>
      </w:r>
      <w:r w:rsidRPr="00EF6310">
        <w:rPr>
          <w:spacing w:val="-2"/>
          <w:szCs w:val="22"/>
        </w:rPr>
        <w:t>y</w:t>
      </w:r>
      <w:r w:rsidRPr="00EF6310">
        <w:rPr>
          <w:szCs w:val="22"/>
        </w:rPr>
        <w:t>s</w:t>
      </w:r>
      <w:r w:rsidRPr="00EF6310">
        <w:rPr>
          <w:spacing w:val="1"/>
          <w:szCs w:val="22"/>
        </w:rPr>
        <w:t>ti</w:t>
      </w:r>
      <w:r w:rsidRPr="00EF6310">
        <w:rPr>
          <w:szCs w:val="22"/>
        </w:rPr>
        <w:t>ca</w:t>
      </w:r>
      <w:proofErr w:type="spellEnd"/>
      <w:r w:rsidRPr="00EF6310">
        <w:rPr>
          <w:spacing w:val="-2"/>
          <w:szCs w:val="22"/>
        </w:rPr>
        <w:t xml:space="preserve"> </w:t>
      </w:r>
    </w:p>
    <w:p w:rsidR="00ED002A" w:rsidRPr="00EF6310" w:rsidRDefault="006A64D8">
      <w:pPr>
        <w:spacing w:line="255" w:lineRule="auto"/>
        <w:ind w:left="114" w:right="-38"/>
        <w:rPr>
          <w:szCs w:val="22"/>
        </w:rPr>
      </w:pPr>
      <w:proofErr w:type="spellStart"/>
      <w:r w:rsidRPr="00EF6310">
        <w:rPr>
          <w:spacing w:val="-1"/>
          <w:szCs w:val="22"/>
        </w:rPr>
        <w:t>A</w:t>
      </w:r>
      <w:r w:rsidRPr="00EF6310">
        <w:rPr>
          <w:spacing w:val="1"/>
          <w:szCs w:val="22"/>
        </w:rPr>
        <w:t>t</w:t>
      </w:r>
      <w:r w:rsidRPr="00EF6310">
        <w:rPr>
          <w:spacing w:val="-2"/>
          <w:szCs w:val="22"/>
        </w:rPr>
        <w:t>r</w:t>
      </w:r>
      <w:r w:rsidRPr="00EF6310">
        <w:rPr>
          <w:szCs w:val="22"/>
        </w:rPr>
        <w:t>oph</w:t>
      </w:r>
      <w:r w:rsidRPr="00EF6310">
        <w:rPr>
          <w:spacing w:val="-1"/>
          <w:szCs w:val="22"/>
        </w:rPr>
        <w:t>i</w:t>
      </w:r>
      <w:r w:rsidRPr="00EF6310">
        <w:rPr>
          <w:szCs w:val="22"/>
        </w:rPr>
        <w:t>a</w:t>
      </w:r>
      <w:proofErr w:type="spellEnd"/>
      <w:r w:rsidRPr="00EF6310">
        <w:rPr>
          <w:szCs w:val="22"/>
        </w:rPr>
        <w:t xml:space="preserve"> </w:t>
      </w:r>
      <w:proofErr w:type="spellStart"/>
      <w:r w:rsidRPr="00EF6310">
        <w:rPr>
          <w:spacing w:val="1"/>
          <w:szCs w:val="22"/>
        </w:rPr>
        <w:t>f</w:t>
      </w:r>
      <w:r w:rsidRPr="00EF6310">
        <w:rPr>
          <w:spacing w:val="-2"/>
          <w:szCs w:val="22"/>
        </w:rPr>
        <w:t>u</w:t>
      </w:r>
      <w:r w:rsidRPr="00EF6310">
        <w:rPr>
          <w:szCs w:val="22"/>
        </w:rPr>
        <w:t>s</w:t>
      </w:r>
      <w:r w:rsidRPr="00EF6310">
        <w:rPr>
          <w:spacing w:val="1"/>
          <w:szCs w:val="22"/>
        </w:rPr>
        <w:t>c</w:t>
      </w:r>
      <w:r w:rsidRPr="00EF6310">
        <w:rPr>
          <w:szCs w:val="22"/>
        </w:rPr>
        <w:t>a</w:t>
      </w:r>
      <w:proofErr w:type="spellEnd"/>
      <w:r w:rsidRPr="00EF6310">
        <w:rPr>
          <w:spacing w:val="-2"/>
          <w:szCs w:val="22"/>
        </w:rPr>
        <w:t xml:space="preserve"> </w:t>
      </w:r>
      <w:proofErr w:type="spellStart"/>
      <w:r w:rsidRPr="00EF6310">
        <w:rPr>
          <w:szCs w:val="22"/>
        </w:rPr>
        <w:t>hep</w:t>
      </w:r>
      <w:r w:rsidRPr="00EF6310">
        <w:rPr>
          <w:spacing w:val="-2"/>
          <w:szCs w:val="22"/>
        </w:rPr>
        <w:t>a</w:t>
      </w:r>
      <w:r w:rsidRPr="00EF6310">
        <w:rPr>
          <w:spacing w:val="1"/>
          <w:szCs w:val="22"/>
        </w:rPr>
        <w:t>ti</w:t>
      </w:r>
      <w:r w:rsidRPr="00EF6310">
        <w:rPr>
          <w:szCs w:val="22"/>
        </w:rPr>
        <w:t>s</w:t>
      </w:r>
      <w:proofErr w:type="spellEnd"/>
    </w:p>
    <w:p w:rsidR="00ED002A" w:rsidRPr="00EF6310" w:rsidRDefault="006A64D8">
      <w:pPr>
        <w:spacing w:before="3" w:line="100" w:lineRule="exact"/>
        <w:rPr>
          <w:sz w:val="10"/>
          <w:szCs w:val="10"/>
        </w:rPr>
      </w:pPr>
      <w:r w:rsidRPr="00EF6310">
        <w:br w:type="column"/>
      </w:r>
    </w:p>
    <w:p w:rsidR="00EC3376" w:rsidRPr="00EC3376" w:rsidRDefault="00EC3376" w:rsidP="00EC3376">
      <w:pPr>
        <w:spacing w:line="240" w:lineRule="exact"/>
        <w:rPr>
          <w:spacing w:val="-1"/>
          <w:szCs w:val="22"/>
          <w:lang w:val="ru-RU"/>
        </w:rPr>
      </w:pPr>
      <w:r w:rsidRPr="00EC3376">
        <w:rPr>
          <w:spacing w:val="-1"/>
          <w:szCs w:val="22"/>
          <w:lang w:val="ru-RU"/>
        </w:rPr>
        <w:t>Adaptation processes</w:t>
      </w:r>
      <w:r>
        <w:rPr>
          <w:spacing w:val="-1"/>
          <w:szCs w:val="22"/>
        </w:rPr>
        <w:t xml:space="preserve">. </w:t>
      </w:r>
      <w:r w:rsidRPr="00EC3376">
        <w:rPr>
          <w:spacing w:val="-1"/>
          <w:szCs w:val="22"/>
          <w:lang w:val="ru-RU"/>
        </w:rPr>
        <w:t>Causes and mechanisms of cell damage. The role of free radicals in cell damage</w:t>
      </w:r>
    </w:p>
    <w:p w:rsidR="00EC3376" w:rsidRPr="00EC3376" w:rsidRDefault="00EC3376" w:rsidP="00EC3376">
      <w:pPr>
        <w:spacing w:line="240" w:lineRule="exact"/>
        <w:rPr>
          <w:spacing w:val="-1"/>
          <w:szCs w:val="22"/>
          <w:lang w:val="ru-RU"/>
        </w:rPr>
      </w:pPr>
      <w:r w:rsidRPr="00EC3376">
        <w:rPr>
          <w:spacing w:val="-1"/>
          <w:szCs w:val="22"/>
          <w:lang w:val="ru-RU"/>
        </w:rPr>
        <w:t>Necrosis. Apoptosis. Intracellular accumulations. Hyaline change. Calculus (urinary and biliary calculi). Dystrophic and metastatic</w:t>
      </w:r>
      <w:r>
        <w:rPr>
          <w:spacing w:val="-1"/>
          <w:szCs w:val="22"/>
        </w:rPr>
        <w:t xml:space="preserve"> </w:t>
      </w:r>
      <w:r w:rsidRPr="00EC3376">
        <w:rPr>
          <w:spacing w:val="-1"/>
          <w:szCs w:val="22"/>
          <w:lang w:val="ru-RU"/>
        </w:rPr>
        <w:t>calcification.</w:t>
      </w:r>
    </w:p>
    <w:p w:rsidR="00ED002A" w:rsidRPr="001122E6" w:rsidRDefault="00EC3376" w:rsidP="00EC3376">
      <w:pPr>
        <w:spacing w:line="240" w:lineRule="exact"/>
        <w:rPr>
          <w:szCs w:val="22"/>
          <w:lang w:val="ru-RU"/>
        </w:rPr>
        <w:sectPr w:rsidR="00ED002A" w:rsidRPr="001122E6" w:rsidSect="00994017">
          <w:type w:val="continuous"/>
          <w:pgSz w:w="11920" w:h="16860"/>
          <w:pgMar w:top="1580" w:right="1300" w:bottom="280" w:left="460" w:header="720" w:footer="720" w:gutter="0"/>
          <w:cols w:num="2" w:space="720" w:equalWidth="0">
            <w:col w:w="3219" w:space="1904"/>
            <w:col w:w="5037"/>
          </w:cols>
        </w:sectPr>
      </w:pPr>
      <w:r w:rsidRPr="00EC3376">
        <w:rPr>
          <w:spacing w:val="-1"/>
          <w:szCs w:val="22"/>
          <w:lang w:val="ru-RU"/>
        </w:rPr>
        <w:t>Recapitulation of knowledge from part of the theoretical material</w:t>
      </w:r>
      <w:r w:rsidR="006A64D8" w:rsidRPr="001122E6">
        <w:rPr>
          <w:position w:val="-1"/>
          <w:szCs w:val="22"/>
          <w:lang w:val="ru-RU"/>
        </w:rPr>
        <w:t>.</w:t>
      </w:r>
    </w:p>
    <w:p w:rsidR="00ED002A" w:rsidRDefault="00ED002A">
      <w:pPr>
        <w:spacing w:before="1" w:line="260" w:lineRule="exact"/>
        <w:rPr>
          <w:sz w:val="26"/>
          <w:szCs w:val="26"/>
          <w:lang w:val="ru-RU"/>
        </w:rPr>
      </w:pPr>
    </w:p>
    <w:p w:rsidR="00600735" w:rsidRPr="001122E6" w:rsidRDefault="00600735">
      <w:pPr>
        <w:spacing w:before="1" w:line="260" w:lineRule="exact"/>
        <w:rPr>
          <w:sz w:val="26"/>
          <w:szCs w:val="26"/>
          <w:lang w:val="ru-RU"/>
        </w:rPr>
      </w:pPr>
    </w:p>
    <w:p w:rsidR="005919E5" w:rsidRDefault="00EC3376" w:rsidP="005919E5">
      <w:pPr>
        <w:spacing w:before="29"/>
        <w:ind w:left="106"/>
        <w:rPr>
          <w:sz w:val="24"/>
          <w:szCs w:val="24"/>
        </w:rPr>
      </w:pPr>
      <w:r w:rsidRPr="00EC3376">
        <w:rPr>
          <w:sz w:val="24"/>
          <w:szCs w:val="24"/>
        </w:rPr>
        <w:t>TEACHING UNIT 2 (SECOND WEEK)</w:t>
      </w:r>
      <w:r w:rsidR="005919E5" w:rsidRPr="00EF6310">
        <w:rPr>
          <w:sz w:val="24"/>
          <w:szCs w:val="24"/>
        </w:rPr>
        <w:t>:</w:t>
      </w:r>
    </w:p>
    <w:p w:rsidR="00EC3376" w:rsidRPr="00EF6310" w:rsidRDefault="00EC3376" w:rsidP="005919E5">
      <w:pPr>
        <w:spacing w:before="29"/>
        <w:ind w:left="106"/>
        <w:rPr>
          <w:sz w:val="24"/>
          <w:szCs w:val="24"/>
        </w:rPr>
      </w:pPr>
    </w:p>
    <w:p w:rsidR="005919E5" w:rsidRPr="001122E6" w:rsidRDefault="00EC3376" w:rsidP="005919E5">
      <w:pPr>
        <w:tabs>
          <w:tab w:val="left" w:pos="10020"/>
        </w:tabs>
        <w:ind w:left="106"/>
        <w:rPr>
          <w:sz w:val="24"/>
          <w:szCs w:val="24"/>
          <w:lang w:val="ru-RU"/>
        </w:rPr>
      </w:pPr>
      <w:r w:rsidRPr="00EC3376">
        <w:rPr>
          <w:b/>
          <w:spacing w:val="-1"/>
          <w:sz w:val="24"/>
          <w:szCs w:val="24"/>
          <w:lang w:val="ru-RU"/>
        </w:rPr>
        <w:t xml:space="preserve">INTRODUCTION TO PATHOLOGY, CELL DAMAGE, ADAPTATIONS, DEPOSITION OF </w:t>
      </w:r>
      <w:r w:rsidRPr="00EC3376">
        <w:rPr>
          <w:b/>
          <w:spacing w:val="-1"/>
          <w:sz w:val="24"/>
          <w:szCs w:val="24"/>
          <w:u w:val="single"/>
          <w:lang w:val="ru-RU"/>
        </w:rPr>
        <w:t>ORGANIC AND INORGANIC MATTER, DEGENERATION AND NECROSIS</w:t>
      </w:r>
    </w:p>
    <w:p w:rsidR="005919E5" w:rsidRPr="001122E6" w:rsidRDefault="00EC3376" w:rsidP="005919E5">
      <w:pPr>
        <w:spacing w:before="96"/>
        <w:ind w:left="3962" w:right="3973"/>
        <w:jc w:val="center"/>
        <w:rPr>
          <w:sz w:val="24"/>
          <w:szCs w:val="24"/>
          <w:lang w:val="ru-RU"/>
        </w:rPr>
      </w:pPr>
      <w:r w:rsidRPr="00EC3376">
        <w:rPr>
          <w:spacing w:val="1"/>
          <w:sz w:val="24"/>
          <w:szCs w:val="24"/>
          <w:lang w:val="ru-RU"/>
        </w:rPr>
        <w:t xml:space="preserve">lectures - </w:t>
      </w:r>
      <w:r w:rsidR="003C3161">
        <w:rPr>
          <w:spacing w:val="1"/>
          <w:sz w:val="24"/>
          <w:szCs w:val="24"/>
        </w:rPr>
        <w:t>4</w:t>
      </w:r>
      <w:r w:rsidRPr="00EC3376">
        <w:rPr>
          <w:spacing w:val="1"/>
          <w:sz w:val="24"/>
          <w:szCs w:val="24"/>
          <w:lang w:val="ru-RU"/>
        </w:rPr>
        <w:t xml:space="preserve"> hours</w:t>
      </w:r>
    </w:p>
    <w:p w:rsidR="005919E5" w:rsidRPr="001122E6" w:rsidRDefault="005919E5" w:rsidP="005919E5">
      <w:pPr>
        <w:spacing w:before="4" w:line="100" w:lineRule="exact"/>
        <w:rPr>
          <w:sz w:val="10"/>
          <w:szCs w:val="10"/>
          <w:lang w:val="ru-RU"/>
        </w:rPr>
      </w:pPr>
    </w:p>
    <w:p w:rsidR="00401379" w:rsidRPr="00401379" w:rsidRDefault="00401379" w:rsidP="00401379">
      <w:pPr>
        <w:tabs>
          <w:tab w:val="left" w:pos="10020"/>
        </w:tabs>
        <w:spacing w:line="240" w:lineRule="exact"/>
        <w:ind w:left="106"/>
        <w:rPr>
          <w:spacing w:val="-1"/>
          <w:szCs w:val="22"/>
          <w:lang w:val="ru-RU"/>
        </w:rPr>
      </w:pPr>
      <w:r w:rsidRPr="00401379">
        <w:rPr>
          <w:b/>
          <w:spacing w:val="-1"/>
          <w:szCs w:val="22"/>
          <w:lang w:val="ru-RU"/>
        </w:rPr>
        <w:t>Deposition of organic and inorganic substances</w:t>
      </w:r>
      <w:r w:rsidRPr="00401379">
        <w:rPr>
          <w:spacing w:val="-1"/>
          <w:szCs w:val="22"/>
          <w:lang w:val="ru-RU"/>
        </w:rPr>
        <w:t xml:space="preserve"> (intracellular accumulation):. Intracellular accumulation of water, lipids, and carbohydrates. Pigment deposition. Pathological calcifications. Bilirubin metabolism disorder. Deposition of uric acid and its salts.</w:t>
      </w:r>
    </w:p>
    <w:p w:rsidR="00D5644B" w:rsidRDefault="00401379" w:rsidP="00401379">
      <w:pPr>
        <w:tabs>
          <w:tab w:val="left" w:pos="10020"/>
        </w:tabs>
        <w:spacing w:line="240" w:lineRule="exact"/>
        <w:ind w:left="106"/>
        <w:rPr>
          <w:spacing w:val="-1"/>
          <w:szCs w:val="22"/>
        </w:rPr>
      </w:pPr>
      <w:r w:rsidRPr="00401379">
        <w:rPr>
          <w:spacing w:val="-1"/>
          <w:szCs w:val="22"/>
          <w:lang w:val="ru-RU"/>
        </w:rPr>
        <w:t>Creating calculus and dividing them. Hyaline and fibrinoid change.</w:t>
      </w:r>
    </w:p>
    <w:p w:rsidR="005919E5" w:rsidRPr="00600735" w:rsidRDefault="005919E5" w:rsidP="00401379">
      <w:pPr>
        <w:tabs>
          <w:tab w:val="left" w:pos="10020"/>
        </w:tabs>
        <w:spacing w:line="240" w:lineRule="exact"/>
        <w:ind w:left="106"/>
        <w:rPr>
          <w:szCs w:val="22"/>
          <w:lang w:val="ru-RU"/>
        </w:rPr>
      </w:pPr>
      <w:r w:rsidRPr="00600735">
        <w:rPr>
          <w:szCs w:val="22"/>
          <w:lang w:val="ru-RU"/>
        </w:rPr>
        <w:tab/>
      </w:r>
    </w:p>
    <w:p w:rsidR="005919E5" w:rsidRPr="00FC69B9" w:rsidRDefault="00EC3376" w:rsidP="00D5644B">
      <w:pPr>
        <w:jc w:val="center"/>
        <w:rPr>
          <w:sz w:val="24"/>
          <w:szCs w:val="24"/>
          <w:u w:val="single"/>
          <w:lang w:val="ru-RU"/>
        </w:rPr>
      </w:pPr>
      <w:r w:rsidRPr="00FC69B9">
        <w:rPr>
          <w:sz w:val="24"/>
          <w:szCs w:val="24"/>
          <w:u w:val="single"/>
          <w:lang w:val="ru-RU"/>
        </w:rPr>
        <w:t xml:space="preserve">work in a small group </w:t>
      </w:r>
      <w:r w:rsidR="003C3161">
        <w:rPr>
          <w:sz w:val="24"/>
          <w:szCs w:val="24"/>
          <w:u w:val="single"/>
        </w:rPr>
        <w:t>5</w:t>
      </w:r>
      <w:r w:rsidRPr="00FC69B9">
        <w:rPr>
          <w:sz w:val="24"/>
          <w:szCs w:val="24"/>
          <w:u w:val="single"/>
          <w:lang w:val="ru-RU"/>
        </w:rPr>
        <w:t xml:space="preserve"> hours</w:t>
      </w:r>
    </w:p>
    <w:p w:rsidR="005919E5" w:rsidRPr="001122E6" w:rsidRDefault="005919E5" w:rsidP="005919E5">
      <w:pPr>
        <w:spacing w:before="7" w:line="180" w:lineRule="exact"/>
        <w:rPr>
          <w:sz w:val="18"/>
          <w:szCs w:val="18"/>
          <w:lang w:val="ru-RU"/>
        </w:rPr>
      </w:pPr>
    </w:p>
    <w:p w:rsidR="005919E5" w:rsidRPr="00401379" w:rsidRDefault="00604DE8" w:rsidP="005919E5">
      <w:pPr>
        <w:spacing w:line="260" w:lineRule="exact"/>
        <w:ind w:left="1086"/>
        <w:rPr>
          <w:sz w:val="24"/>
          <w:szCs w:val="24"/>
          <w:u w:val="single"/>
          <w:lang w:val="ru-RU"/>
        </w:rPr>
        <w:sectPr w:rsidR="005919E5" w:rsidRPr="00401379" w:rsidSect="00994017">
          <w:type w:val="continuous"/>
          <w:pgSz w:w="11920" w:h="16860"/>
          <w:pgMar w:top="1580" w:right="1300" w:bottom="280" w:left="460" w:header="720" w:footer="720" w:gutter="0"/>
          <w:cols w:space="720"/>
        </w:sectPr>
      </w:pPr>
      <w:r w:rsidRPr="00604DE8">
        <w:rPr>
          <w:noProof/>
          <w:spacing w:val="1"/>
          <w:position w:val="-1"/>
          <w:sz w:val="24"/>
          <w:szCs w:val="24"/>
          <w:u w:val="single"/>
        </w:rPr>
        <w:pict>
          <v:shape id="AutoShape 473" o:spid="_x0000_s2267" type="#_x0000_t32" style="position:absolute;left:0;text-align:left;margin-left:240.45pt;margin-top:4.05pt;width:0;height:108.6pt;z-index:25178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"/>
        </w:pict>
      </w:r>
      <w:r w:rsidR="00EC3376" w:rsidRPr="00401379">
        <w:rPr>
          <w:spacing w:val="1"/>
          <w:position w:val="-1"/>
          <w:sz w:val="24"/>
          <w:szCs w:val="24"/>
          <w:u w:val="single"/>
          <w:lang w:val="ru-RU"/>
        </w:rPr>
        <w:t xml:space="preserve">pathohistological exercises </w:t>
      </w:r>
      <w:r w:rsidR="003C3161">
        <w:rPr>
          <w:spacing w:val="1"/>
          <w:position w:val="-1"/>
          <w:sz w:val="24"/>
          <w:szCs w:val="24"/>
          <w:u w:val="single"/>
        </w:rPr>
        <w:t>2</w:t>
      </w:r>
      <w:r w:rsidR="00EC3376" w:rsidRPr="00401379">
        <w:rPr>
          <w:spacing w:val="1"/>
          <w:position w:val="-1"/>
          <w:sz w:val="24"/>
          <w:szCs w:val="24"/>
          <w:u w:val="single"/>
          <w:lang w:val="ru-RU"/>
        </w:rPr>
        <w:t xml:space="preserve"> hours</w:t>
      </w:r>
      <w:r w:rsidR="005919E5" w:rsidRPr="00401379">
        <w:rPr>
          <w:position w:val="-1"/>
          <w:sz w:val="24"/>
          <w:szCs w:val="24"/>
          <w:u w:val="single"/>
          <w:lang w:val="ru-RU"/>
        </w:rPr>
        <w:t xml:space="preserve">                            </w:t>
      </w:r>
      <w:r w:rsidR="005919E5" w:rsidRPr="00401379">
        <w:rPr>
          <w:spacing w:val="44"/>
          <w:position w:val="-1"/>
          <w:sz w:val="24"/>
          <w:szCs w:val="24"/>
          <w:u w:val="single"/>
          <w:lang w:val="ru-RU"/>
        </w:rPr>
        <w:t xml:space="preserve"> </w:t>
      </w:r>
      <w:r w:rsidR="00EC3376" w:rsidRPr="00401379">
        <w:rPr>
          <w:spacing w:val="-1"/>
          <w:position w:val="-1"/>
          <w:sz w:val="24"/>
          <w:szCs w:val="24"/>
          <w:u w:val="single"/>
          <w:lang w:val="ru-RU"/>
        </w:rPr>
        <w:t>seminar 2 hours + 1 hour autopsy</w:t>
      </w:r>
    </w:p>
    <w:p w:rsidR="005919E5" w:rsidRPr="001122E6" w:rsidRDefault="005919E5" w:rsidP="005919E5">
      <w:pPr>
        <w:spacing w:before="1" w:line="140" w:lineRule="exact"/>
        <w:rPr>
          <w:sz w:val="15"/>
          <w:szCs w:val="15"/>
          <w:lang w:val="ru-RU"/>
        </w:rPr>
      </w:pPr>
    </w:p>
    <w:p w:rsidR="006A34EB" w:rsidRDefault="005919E5" w:rsidP="005919E5">
      <w:pPr>
        <w:spacing w:line="255" w:lineRule="auto"/>
        <w:ind w:left="114" w:right="-38"/>
        <w:rPr>
          <w:spacing w:val="-2"/>
          <w:szCs w:val="22"/>
        </w:rPr>
      </w:pPr>
      <w:proofErr w:type="spellStart"/>
      <w:r w:rsidRPr="00EF6310">
        <w:rPr>
          <w:spacing w:val="-1"/>
          <w:szCs w:val="22"/>
        </w:rPr>
        <w:t>H</w:t>
      </w:r>
      <w:r w:rsidRPr="00EF6310">
        <w:rPr>
          <w:spacing w:val="-2"/>
          <w:szCs w:val="22"/>
        </w:rPr>
        <w:t>y</w:t>
      </w:r>
      <w:r w:rsidRPr="00EF6310">
        <w:rPr>
          <w:szCs w:val="22"/>
        </w:rPr>
        <w:t>pe</w:t>
      </w:r>
      <w:r w:rsidRPr="00EF6310">
        <w:rPr>
          <w:spacing w:val="1"/>
          <w:szCs w:val="22"/>
        </w:rPr>
        <w:t>rtr</w:t>
      </w:r>
      <w:r w:rsidRPr="00EF6310">
        <w:rPr>
          <w:szCs w:val="22"/>
        </w:rPr>
        <w:t>op</w:t>
      </w:r>
      <w:r w:rsidRPr="00EF6310">
        <w:rPr>
          <w:spacing w:val="-2"/>
          <w:szCs w:val="22"/>
        </w:rPr>
        <w:t>h</w:t>
      </w:r>
      <w:r w:rsidRPr="00EF6310">
        <w:rPr>
          <w:spacing w:val="1"/>
          <w:szCs w:val="22"/>
        </w:rPr>
        <w:t>i</w:t>
      </w:r>
      <w:r w:rsidRPr="00EF6310">
        <w:rPr>
          <w:szCs w:val="22"/>
        </w:rPr>
        <w:t>a</w:t>
      </w:r>
      <w:proofErr w:type="spellEnd"/>
      <w:r w:rsidRPr="00EF6310">
        <w:rPr>
          <w:szCs w:val="22"/>
        </w:rPr>
        <w:t xml:space="preserve"> </w:t>
      </w:r>
      <w:proofErr w:type="spellStart"/>
      <w:r w:rsidRPr="00EF6310">
        <w:rPr>
          <w:spacing w:val="-3"/>
          <w:szCs w:val="22"/>
        </w:rPr>
        <w:t>m</w:t>
      </w:r>
      <w:r w:rsidRPr="00EF6310">
        <w:rPr>
          <w:spacing w:val="-2"/>
          <w:szCs w:val="22"/>
        </w:rPr>
        <w:t>y</w:t>
      </w:r>
      <w:r w:rsidRPr="00EF6310">
        <w:rPr>
          <w:szCs w:val="22"/>
        </w:rPr>
        <w:t>oca</w:t>
      </w:r>
      <w:r w:rsidRPr="00EF6310">
        <w:rPr>
          <w:spacing w:val="1"/>
          <w:szCs w:val="22"/>
        </w:rPr>
        <w:t>r</w:t>
      </w:r>
      <w:r w:rsidRPr="00EF6310">
        <w:rPr>
          <w:szCs w:val="22"/>
        </w:rPr>
        <w:t>d</w:t>
      </w:r>
      <w:r w:rsidRPr="00EF6310">
        <w:rPr>
          <w:spacing w:val="-1"/>
          <w:szCs w:val="22"/>
        </w:rPr>
        <w:t>i</w:t>
      </w:r>
      <w:r w:rsidRPr="00EF6310">
        <w:rPr>
          <w:szCs w:val="22"/>
        </w:rPr>
        <w:t>i</w:t>
      </w:r>
      <w:proofErr w:type="spellEnd"/>
      <w:r w:rsidRPr="00EF6310">
        <w:rPr>
          <w:szCs w:val="22"/>
        </w:rPr>
        <w:t xml:space="preserve"> </w:t>
      </w:r>
      <w:r w:rsidRPr="00EF6310">
        <w:rPr>
          <w:spacing w:val="-1"/>
          <w:szCs w:val="22"/>
        </w:rPr>
        <w:t>H</w:t>
      </w:r>
      <w:r w:rsidRPr="00EF6310">
        <w:rPr>
          <w:spacing w:val="-2"/>
          <w:szCs w:val="22"/>
        </w:rPr>
        <w:t>y</w:t>
      </w:r>
      <w:r w:rsidRPr="00EF6310">
        <w:rPr>
          <w:szCs w:val="22"/>
        </w:rPr>
        <w:t>pe</w:t>
      </w:r>
      <w:r w:rsidRPr="00EF6310">
        <w:rPr>
          <w:spacing w:val="1"/>
          <w:szCs w:val="22"/>
        </w:rPr>
        <w:t>r</w:t>
      </w:r>
      <w:r w:rsidRPr="00EF6310">
        <w:rPr>
          <w:szCs w:val="22"/>
        </w:rPr>
        <w:t>p</w:t>
      </w:r>
      <w:r w:rsidRPr="00EF6310">
        <w:rPr>
          <w:spacing w:val="1"/>
          <w:szCs w:val="22"/>
        </w:rPr>
        <w:t>l</w:t>
      </w:r>
      <w:r w:rsidRPr="00EF6310">
        <w:rPr>
          <w:szCs w:val="22"/>
        </w:rPr>
        <w:t>a</w:t>
      </w:r>
      <w:r w:rsidRPr="00EF6310">
        <w:rPr>
          <w:spacing w:val="-2"/>
          <w:szCs w:val="22"/>
        </w:rPr>
        <w:t>s</w:t>
      </w:r>
      <w:r w:rsidRPr="00EF6310">
        <w:rPr>
          <w:spacing w:val="1"/>
          <w:szCs w:val="22"/>
        </w:rPr>
        <w:t>i</w:t>
      </w:r>
      <w:r w:rsidRPr="00EF6310">
        <w:rPr>
          <w:szCs w:val="22"/>
        </w:rPr>
        <w:t xml:space="preserve">a </w:t>
      </w:r>
      <w:proofErr w:type="spellStart"/>
      <w:r w:rsidRPr="00EF6310">
        <w:rPr>
          <w:spacing w:val="-2"/>
          <w:szCs w:val="22"/>
        </w:rPr>
        <w:t>g</w:t>
      </w:r>
      <w:r w:rsidRPr="00EF6310">
        <w:rPr>
          <w:spacing w:val="1"/>
          <w:szCs w:val="22"/>
        </w:rPr>
        <w:t>l</w:t>
      </w:r>
      <w:r w:rsidRPr="00EF6310">
        <w:rPr>
          <w:szCs w:val="22"/>
        </w:rPr>
        <w:t>an</w:t>
      </w:r>
      <w:r w:rsidRPr="00EF6310">
        <w:rPr>
          <w:spacing w:val="-2"/>
          <w:szCs w:val="22"/>
        </w:rPr>
        <w:t>d</w:t>
      </w:r>
      <w:r w:rsidRPr="00EF6310">
        <w:rPr>
          <w:szCs w:val="22"/>
        </w:rPr>
        <w:t>u</w:t>
      </w:r>
      <w:r w:rsidRPr="00EF6310">
        <w:rPr>
          <w:spacing w:val="1"/>
          <w:szCs w:val="22"/>
        </w:rPr>
        <w:t>l</w:t>
      </w:r>
      <w:r w:rsidRPr="00EF6310">
        <w:rPr>
          <w:spacing w:val="-2"/>
          <w:szCs w:val="22"/>
        </w:rPr>
        <w:t>a</w:t>
      </w:r>
      <w:r w:rsidRPr="00EF6310">
        <w:rPr>
          <w:spacing w:val="1"/>
          <w:szCs w:val="22"/>
        </w:rPr>
        <w:t>r</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1"/>
          <w:szCs w:val="22"/>
        </w:rPr>
        <w:t>e</w:t>
      </w:r>
      <w:r w:rsidRPr="00EF6310">
        <w:rPr>
          <w:spacing w:val="-2"/>
          <w:szCs w:val="22"/>
        </w:rPr>
        <w:t>n</w:t>
      </w:r>
      <w:r w:rsidRPr="00EF6310">
        <w:rPr>
          <w:szCs w:val="22"/>
        </w:rPr>
        <w:t>do</w:t>
      </w:r>
      <w:r w:rsidRPr="00EF6310">
        <w:rPr>
          <w:spacing w:val="-4"/>
          <w:szCs w:val="22"/>
        </w:rPr>
        <w:t>m</w:t>
      </w:r>
      <w:r w:rsidRPr="00EF6310">
        <w:rPr>
          <w:szCs w:val="22"/>
        </w:rPr>
        <w:t>e</w:t>
      </w:r>
      <w:r w:rsidRPr="00EF6310">
        <w:rPr>
          <w:spacing w:val="1"/>
          <w:szCs w:val="22"/>
        </w:rPr>
        <w:t>tri</w:t>
      </w:r>
      <w:r w:rsidRPr="00EF6310">
        <w:rPr>
          <w:szCs w:val="22"/>
        </w:rPr>
        <w:t>i</w:t>
      </w:r>
      <w:proofErr w:type="spellEnd"/>
      <w:r w:rsidRPr="00EF6310">
        <w:rPr>
          <w:szCs w:val="22"/>
        </w:rPr>
        <w:t xml:space="preserve"> </w:t>
      </w:r>
      <w:proofErr w:type="spellStart"/>
      <w:r w:rsidRPr="00EF6310">
        <w:rPr>
          <w:szCs w:val="22"/>
        </w:rPr>
        <w:t>c</w:t>
      </w:r>
      <w:r w:rsidRPr="00EF6310">
        <w:rPr>
          <w:spacing w:val="-2"/>
          <w:szCs w:val="22"/>
        </w:rPr>
        <w:t>y</w:t>
      </w:r>
      <w:r w:rsidRPr="00EF6310">
        <w:rPr>
          <w:szCs w:val="22"/>
        </w:rPr>
        <w:t>s</w:t>
      </w:r>
      <w:r w:rsidRPr="00EF6310">
        <w:rPr>
          <w:spacing w:val="1"/>
          <w:szCs w:val="22"/>
        </w:rPr>
        <w:t>ti</w:t>
      </w:r>
      <w:r w:rsidRPr="00EF6310">
        <w:rPr>
          <w:szCs w:val="22"/>
        </w:rPr>
        <w:t>ca</w:t>
      </w:r>
      <w:proofErr w:type="spellEnd"/>
      <w:r w:rsidRPr="00EF6310">
        <w:rPr>
          <w:spacing w:val="-2"/>
          <w:szCs w:val="22"/>
        </w:rPr>
        <w:t xml:space="preserve"> </w:t>
      </w:r>
    </w:p>
    <w:p w:rsidR="005919E5" w:rsidRPr="00EF6310" w:rsidRDefault="005919E5" w:rsidP="005919E5">
      <w:pPr>
        <w:spacing w:line="255" w:lineRule="auto"/>
        <w:ind w:left="114" w:right="-38"/>
        <w:rPr>
          <w:szCs w:val="22"/>
        </w:rPr>
      </w:pPr>
      <w:proofErr w:type="spellStart"/>
      <w:r w:rsidRPr="00EF6310">
        <w:rPr>
          <w:spacing w:val="-1"/>
          <w:szCs w:val="22"/>
        </w:rPr>
        <w:t>A</w:t>
      </w:r>
      <w:r w:rsidRPr="00EF6310">
        <w:rPr>
          <w:spacing w:val="1"/>
          <w:szCs w:val="22"/>
        </w:rPr>
        <w:t>t</w:t>
      </w:r>
      <w:r w:rsidRPr="00EF6310">
        <w:rPr>
          <w:spacing w:val="-2"/>
          <w:szCs w:val="22"/>
        </w:rPr>
        <w:t>r</w:t>
      </w:r>
      <w:r w:rsidRPr="00EF6310">
        <w:rPr>
          <w:szCs w:val="22"/>
        </w:rPr>
        <w:t>oph</w:t>
      </w:r>
      <w:r w:rsidRPr="00EF6310">
        <w:rPr>
          <w:spacing w:val="-1"/>
          <w:szCs w:val="22"/>
        </w:rPr>
        <w:t>i</w:t>
      </w:r>
      <w:r w:rsidRPr="00EF6310">
        <w:rPr>
          <w:szCs w:val="22"/>
        </w:rPr>
        <w:t>a</w:t>
      </w:r>
      <w:proofErr w:type="spellEnd"/>
      <w:r w:rsidRPr="00EF6310">
        <w:rPr>
          <w:szCs w:val="22"/>
        </w:rPr>
        <w:t xml:space="preserve"> </w:t>
      </w:r>
      <w:proofErr w:type="spellStart"/>
      <w:r w:rsidRPr="00EF6310">
        <w:rPr>
          <w:spacing w:val="1"/>
          <w:szCs w:val="22"/>
        </w:rPr>
        <w:t>f</w:t>
      </w:r>
      <w:r w:rsidRPr="00EF6310">
        <w:rPr>
          <w:spacing w:val="-2"/>
          <w:szCs w:val="22"/>
        </w:rPr>
        <w:t>u</w:t>
      </w:r>
      <w:r w:rsidRPr="00EF6310">
        <w:rPr>
          <w:szCs w:val="22"/>
        </w:rPr>
        <w:t>s</w:t>
      </w:r>
      <w:r w:rsidRPr="00EF6310">
        <w:rPr>
          <w:spacing w:val="1"/>
          <w:szCs w:val="22"/>
        </w:rPr>
        <w:t>c</w:t>
      </w:r>
      <w:r w:rsidRPr="00EF6310">
        <w:rPr>
          <w:szCs w:val="22"/>
        </w:rPr>
        <w:t>a</w:t>
      </w:r>
      <w:proofErr w:type="spellEnd"/>
      <w:r w:rsidRPr="00EF6310">
        <w:rPr>
          <w:spacing w:val="-2"/>
          <w:szCs w:val="22"/>
        </w:rPr>
        <w:t xml:space="preserve"> </w:t>
      </w:r>
      <w:proofErr w:type="spellStart"/>
      <w:r w:rsidRPr="00EF6310">
        <w:rPr>
          <w:szCs w:val="22"/>
        </w:rPr>
        <w:t>hep</w:t>
      </w:r>
      <w:r w:rsidRPr="00EF6310">
        <w:rPr>
          <w:spacing w:val="-2"/>
          <w:szCs w:val="22"/>
        </w:rPr>
        <w:t>a</w:t>
      </w:r>
      <w:r w:rsidRPr="00EF6310">
        <w:rPr>
          <w:spacing w:val="1"/>
          <w:szCs w:val="22"/>
        </w:rPr>
        <w:t>ti</w:t>
      </w:r>
      <w:r w:rsidRPr="00EF6310">
        <w:rPr>
          <w:szCs w:val="22"/>
        </w:rPr>
        <w:t>s</w:t>
      </w:r>
      <w:proofErr w:type="spellEnd"/>
    </w:p>
    <w:p w:rsidR="005919E5" w:rsidRPr="00EF6310" w:rsidRDefault="005919E5" w:rsidP="005919E5">
      <w:pPr>
        <w:spacing w:before="3" w:line="100" w:lineRule="exact"/>
        <w:rPr>
          <w:sz w:val="10"/>
          <w:szCs w:val="10"/>
        </w:rPr>
      </w:pPr>
      <w:r w:rsidRPr="00EF6310">
        <w:br w:type="column"/>
      </w:r>
    </w:p>
    <w:p w:rsidR="00401379" w:rsidRPr="00EC3376" w:rsidRDefault="00401379" w:rsidP="00401379">
      <w:pPr>
        <w:spacing w:line="240" w:lineRule="exact"/>
        <w:rPr>
          <w:spacing w:val="-1"/>
          <w:szCs w:val="22"/>
          <w:lang w:val="ru-RU"/>
        </w:rPr>
      </w:pPr>
      <w:r w:rsidRPr="00EC3376">
        <w:rPr>
          <w:spacing w:val="-1"/>
          <w:szCs w:val="22"/>
          <w:lang w:val="ru-RU"/>
        </w:rPr>
        <w:t>Adaptation processes</w:t>
      </w:r>
      <w:r>
        <w:rPr>
          <w:spacing w:val="-1"/>
          <w:szCs w:val="22"/>
        </w:rPr>
        <w:t xml:space="preserve">. </w:t>
      </w:r>
      <w:r w:rsidRPr="00EC3376">
        <w:rPr>
          <w:spacing w:val="-1"/>
          <w:szCs w:val="22"/>
          <w:lang w:val="ru-RU"/>
        </w:rPr>
        <w:t>Causes and mechanisms of cell damage. The role of free radicals in cell damage</w:t>
      </w:r>
    </w:p>
    <w:p w:rsidR="00401379" w:rsidRPr="00EC3376" w:rsidRDefault="00401379" w:rsidP="00401379">
      <w:pPr>
        <w:spacing w:line="240" w:lineRule="exact"/>
        <w:rPr>
          <w:spacing w:val="-1"/>
          <w:szCs w:val="22"/>
          <w:lang w:val="ru-RU"/>
        </w:rPr>
      </w:pPr>
      <w:r w:rsidRPr="00EC3376">
        <w:rPr>
          <w:spacing w:val="-1"/>
          <w:szCs w:val="22"/>
          <w:lang w:val="ru-RU"/>
        </w:rPr>
        <w:t>Necrosis. Apoptosis. Intracellular accumulations. Hyaline change. Calculus (urinary and biliary calculi). Dystrophic and metastatic</w:t>
      </w:r>
      <w:r>
        <w:rPr>
          <w:spacing w:val="-1"/>
          <w:szCs w:val="22"/>
        </w:rPr>
        <w:t xml:space="preserve"> </w:t>
      </w:r>
      <w:r w:rsidRPr="00EC3376">
        <w:rPr>
          <w:spacing w:val="-1"/>
          <w:szCs w:val="22"/>
          <w:lang w:val="ru-RU"/>
        </w:rPr>
        <w:t>calcification.</w:t>
      </w:r>
    </w:p>
    <w:p w:rsidR="005919E5" w:rsidRPr="001122E6" w:rsidRDefault="00401379" w:rsidP="00401379">
      <w:pPr>
        <w:spacing w:line="240" w:lineRule="exact"/>
        <w:rPr>
          <w:szCs w:val="22"/>
          <w:lang w:val="ru-RU"/>
        </w:rPr>
        <w:sectPr w:rsidR="005919E5" w:rsidRPr="001122E6" w:rsidSect="00994017">
          <w:type w:val="continuous"/>
          <w:pgSz w:w="11920" w:h="16860"/>
          <w:pgMar w:top="1580" w:right="1300" w:bottom="280" w:left="460" w:header="720" w:footer="720" w:gutter="0"/>
          <w:cols w:num="2" w:space="720" w:equalWidth="0">
            <w:col w:w="3219" w:space="1904"/>
            <w:col w:w="5037"/>
          </w:cols>
        </w:sectPr>
      </w:pPr>
      <w:r w:rsidRPr="00EC3376">
        <w:rPr>
          <w:spacing w:val="-1"/>
          <w:szCs w:val="22"/>
          <w:lang w:val="ru-RU"/>
        </w:rPr>
        <w:t>Recapitulation of knowledge from part of the theoretical material</w:t>
      </w:r>
      <w:r w:rsidRPr="001122E6">
        <w:rPr>
          <w:position w:val="-1"/>
          <w:szCs w:val="22"/>
          <w:lang w:val="ru-RU"/>
        </w:rPr>
        <w:t>.</w:t>
      </w:r>
      <w:r w:rsidR="005919E5" w:rsidRPr="001122E6">
        <w:rPr>
          <w:position w:val="-1"/>
          <w:szCs w:val="22"/>
          <w:lang w:val="ru-RU"/>
        </w:rPr>
        <w:t>.</w:t>
      </w:r>
    </w:p>
    <w:p w:rsidR="002263D9" w:rsidRDefault="002263D9">
      <w:pPr>
        <w:spacing w:before="29"/>
        <w:ind w:left="164"/>
        <w:rPr>
          <w:sz w:val="24"/>
          <w:szCs w:val="24"/>
        </w:rPr>
      </w:pPr>
    </w:p>
    <w:p w:rsidR="002263D9" w:rsidRDefault="002263D9">
      <w:pPr>
        <w:spacing w:before="29"/>
        <w:ind w:left="164"/>
        <w:rPr>
          <w:sz w:val="24"/>
          <w:szCs w:val="24"/>
        </w:rPr>
      </w:pPr>
    </w:p>
    <w:p w:rsidR="002263D9" w:rsidRDefault="002263D9">
      <w:pPr>
        <w:spacing w:before="29"/>
        <w:ind w:left="164"/>
        <w:rPr>
          <w:sz w:val="24"/>
          <w:szCs w:val="24"/>
        </w:rPr>
      </w:pPr>
    </w:p>
    <w:p w:rsidR="002263D9" w:rsidRDefault="002263D9">
      <w:pPr>
        <w:spacing w:before="29"/>
        <w:ind w:left="164"/>
        <w:rPr>
          <w:sz w:val="24"/>
          <w:szCs w:val="24"/>
        </w:rPr>
      </w:pPr>
    </w:p>
    <w:p w:rsidR="00AC5EF7" w:rsidRDefault="00AC5EF7">
      <w:pPr>
        <w:spacing w:before="29"/>
        <w:ind w:left="164"/>
        <w:rPr>
          <w:sz w:val="24"/>
          <w:szCs w:val="24"/>
        </w:rPr>
      </w:pPr>
    </w:p>
    <w:p w:rsidR="002263D9" w:rsidRDefault="002263D9">
      <w:pPr>
        <w:spacing w:before="29"/>
        <w:ind w:left="164"/>
        <w:rPr>
          <w:sz w:val="24"/>
          <w:szCs w:val="24"/>
        </w:rPr>
      </w:pPr>
    </w:p>
    <w:p w:rsidR="002263D9" w:rsidRDefault="002263D9">
      <w:pPr>
        <w:spacing w:before="29"/>
        <w:ind w:left="164"/>
        <w:rPr>
          <w:sz w:val="24"/>
          <w:szCs w:val="24"/>
        </w:rPr>
      </w:pPr>
    </w:p>
    <w:p w:rsidR="002263D9" w:rsidRDefault="002263D9">
      <w:pPr>
        <w:spacing w:before="29"/>
        <w:ind w:left="164"/>
        <w:rPr>
          <w:sz w:val="24"/>
          <w:szCs w:val="24"/>
        </w:rPr>
      </w:pPr>
    </w:p>
    <w:p w:rsidR="00ED002A" w:rsidRPr="001122E6" w:rsidRDefault="00401379">
      <w:pPr>
        <w:spacing w:before="29"/>
        <w:ind w:left="164"/>
        <w:rPr>
          <w:sz w:val="24"/>
          <w:szCs w:val="24"/>
          <w:lang w:val="ru-RU"/>
        </w:rPr>
      </w:pPr>
      <w:r w:rsidRPr="00401379">
        <w:rPr>
          <w:sz w:val="24"/>
          <w:szCs w:val="24"/>
          <w:lang w:val="ru-RU"/>
        </w:rPr>
        <w:t>TEACHING UNIT 3 (THIRD WEEK)</w:t>
      </w:r>
      <w:r w:rsidR="006A64D8" w:rsidRPr="001122E6">
        <w:rPr>
          <w:sz w:val="24"/>
          <w:szCs w:val="24"/>
          <w:lang w:val="ru-RU"/>
        </w:rPr>
        <w:t>:</w:t>
      </w:r>
    </w:p>
    <w:p w:rsidR="00ED002A" w:rsidRPr="001122E6" w:rsidRDefault="00ED002A">
      <w:pPr>
        <w:spacing w:before="2" w:line="180" w:lineRule="exact"/>
        <w:rPr>
          <w:sz w:val="18"/>
          <w:szCs w:val="18"/>
          <w:lang w:val="ru-RU"/>
        </w:rPr>
      </w:pPr>
    </w:p>
    <w:p w:rsidR="00ED002A" w:rsidRPr="00401379" w:rsidRDefault="00604DE8">
      <w:pPr>
        <w:ind w:left="330" w:right="287"/>
        <w:jc w:val="center"/>
        <w:rPr>
          <w:b/>
          <w:sz w:val="24"/>
          <w:szCs w:val="24"/>
          <w:lang w:val="ru-RU"/>
        </w:rPr>
      </w:pPr>
      <w:r w:rsidRPr="00604DE8">
        <w:rPr>
          <w:noProof/>
        </w:rPr>
        <w:pict>
          <v:group id="Group 217" o:spid="_x0000_s2265" style="position:absolute;left:0;text-align:left;margin-left:28.3pt;margin-top:18.65pt;width:496.2pt;height:0;z-index:-251680256;mso-wrap-distance-top:-3e-5mm;mso-wrap-distance-bottom:-3e-5mm;mso-position-horizontal-relative:page" coordorigin="566,373"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">
            <v:shape id="Freeform 163" o:spid="_x0000_s2266" style="position:absolute;left:566;top:373;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lLcIA&#10;AADcAAAADwAAAGRycy9kb3ducmV2LnhtbESPwW7CMAyG75P2DpEncRspPSBUGtA0CWmXHQp7ANOY&#10;pqJxqibQbE+PD0g7Wr//z/7qffaDutMU+8AGVssCFHEbbM+dgZ/T4X0DKiZki0NgMvBLEfa715ca&#10;Kxtmbuh+TJ0SCMcKDbiUxkrr2DryGJdhJJbsEiaPScap03bCWeB+0GVRrLXHnuWCw5E+HbXX480L&#10;pSlvmPXhpG06N99xdn9tboxZvOWPLahEOf0vP9tf1kC5km9FRkRA7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OUtwgAAANwAAAAPAAAAAAAAAAAAAAAAAJgCAABkcnMvZG93&#10;bnJldi54bWxQSwUGAAAAAAQABAD1AAAAhwMAAAAA&#10;" path="m,l9924,e" filled="f" strokeweight=".58pt">
              <v:path arrowok="t" o:connecttype="custom" o:connectlocs="0,0;9924,0" o:connectangles="0,0"/>
            </v:shape>
            <w10:wrap anchorx="page"/>
          </v:group>
        </w:pict>
      </w:r>
      <w:r w:rsidRPr="00604DE8">
        <w:rPr>
          <w:noProof/>
        </w:rPr>
        <w:pict>
          <v:group id="Group 215" o:spid="_x0000_s2263" style="position:absolute;left:0;text-align:left;margin-left:28.3pt;margin-top:41.8pt;width:496.2pt;height:0;z-index:-251679232;mso-wrap-distance-top:-3e-5mm;mso-wrap-distance-bottom:-3e-5mm;mso-position-horizontal-relative:page" coordorigin="566,836"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">
            <v:shape id="Freeform 161" o:spid="_x0000_s2264" style="position:absolute;left:566;top:836;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3MYA&#10;AADcAAAADwAAAGRycy9kb3ducmV2LnhtbESPT4vCMBTE7wv7HcJb2MuyphUtazWKCIIHBf8heHs0&#10;z7bYvJQmq9VPbwTB4zAzv2FGk9ZU4kKNKy0riDsRCOLM6pJzBfvd/PcPhPPIGivLpOBGDibjz48R&#10;ptpeeUOXrc9FgLBLUUHhfZ1K6bKCDLqOrYmDd7KNQR9kk0vd4DXATSW7UZRIgyWHhQJrmhWUnbf/&#10;RkFiD4PN8v7T283j5JgdVnpd9wdKfX+10yEIT61/h1/thVbQjRN4nglHQI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d3MYAAADcAAAADwAAAAAAAAAAAAAAAACYAgAAZHJz&#10;L2Rvd25yZXYueG1sUEsFBgAAAAAEAAQA9QAAAIsDAAAAAA==&#10;" path="m,l9924,e" filled="f" strokeweight=".20464mm">
              <v:path arrowok="t" o:connecttype="custom" o:connectlocs="0,0;9924,0" o:connectangles="0,0"/>
            </v:shape>
            <w10:wrap anchorx="page"/>
          </v:group>
        </w:pict>
      </w:r>
      <w:r w:rsidR="00401379" w:rsidRPr="00401379">
        <w:t xml:space="preserve"> </w:t>
      </w:r>
      <w:r w:rsidR="00401379" w:rsidRPr="00401379">
        <w:rPr>
          <w:b/>
          <w:noProof/>
          <w:sz w:val="24"/>
          <w:szCs w:val="24"/>
        </w:rPr>
        <w:t>PATHOLOGY OF CIRCULATION DISORDERS</w:t>
      </w:r>
    </w:p>
    <w:p w:rsidR="00ED002A" w:rsidRPr="001122E6" w:rsidRDefault="00ED002A">
      <w:pPr>
        <w:spacing w:before="2" w:line="180" w:lineRule="exact"/>
        <w:rPr>
          <w:sz w:val="18"/>
          <w:szCs w:val="18"/>
          <w:lang w:val="ru-RU"/>
        </w:rPr>
      </w:pPr>
    </w:p>
    <w:p w:rsidR="00ED002A" w:rsidRPr="001122E6" w:rsidRDefault="00EC3376">
      <w:pPr>
        <w:spacing w:line="260" w:lineRule="exact"/>
        <w:ind w:left="3991" w:right="3945"/>
        <w:jc w:val="center"/>
        <w:rPr>
          <w:sz w:val="24"/>
          <w:szCs w:val="24"/>
          <w:lang w:val="ru-RU"/>
        </w:rPr>
      </w:pPr>
      <w:r w:rsidRPr="00EC3376">
        <w:rPr>
          <w:spacing w:val="1"/>
          <w:position w:val="-1"/>
          <w:sz w:val="24"/>
          <w:szCs w:val="24"/>
          <w:lang w:val="ru-RU"/>
        </w:rPr>
        <w:t xml:space="preserve">lectures - </w:t>
      </w:r>
      <w:r w:rsidR="003C3161">
        <w:rPr>
          <w:spacing w:val="1"/>
          <w:position w:val="-1"/>
          <w:sz w:val="24"/>
          <w:szCs w:val="24"/>
        </w:rPr>
        <w:t>4</w:t>
      </w:r>
      <w:r w:rsidRPr="00EC3376">
        <w:rPr>
          <w:spacing w:val="1"/>
          <w:position w:val="-1"/>
          <w:sz w:val="24"/>
          <w:szCs w:val="24"/>
          <w:lang w:val="ru-RU"/>
        </w:rPr>
        <w:t xml:space="preserve"> hours</w:t>
      </w:r>
    </w:p>
    <w:p w:rsidR="00ED002A" w:rsidRPr="001122E6" w:rsidRDefault="00ED002A">
      <w:pPr>
        <w:spacing w:before="3" w:line="100" w:lineRule="exact"/>
        <w:rPr>
          <w:sz w:val="11"/>
          <w:szCs w:val="11"/>
          <w:lang w:val="ru-RU"/>
        </w:rPr>
      </w:pPr>
    </w:p>
    <w:p w:rsidR="00401379" w:rsidRPr="00401379" w:rsidRDefault="00401379" w:rsidP="00401379">
      <w:pPr>
        <w:spacing w:line="240" w:lineRule="exact"/>
        <w:ind w:left="164"/>
        <w:rPr>
          <w:b/>
          <w:spacing w:val="1"/>
          <w:szCs w:val="22"/>
          <w:lang w:val="ru-RU"/>
        </w:rPr>
      </w:pPr>
      <w:r w:rsidRPr="00401379">
        <w:rPr>
          <w:b/>
          <w:spacing w:val="1"/>
          <w:szCs w:val="22"/>
          <w:lang w:val="ru-RU"/>
        </w:rPr>
        <w:t>Circulation disorders.</w:t>
      </w:r>
    </w:p>
    <w:p w:rsidR="00ED002A" w:rsidRPr="00401379" w:rsidRDefault="00401379" w:rsidP="00401379">
      <w:pPr>
        <w:spacing w:line="240" w:lineRule="exact"/>
        <w:ind w:left="164"/>
        <w:rPr>
          <w:szCs w:val="22"/>
          <w:lang w:val="ru-RU"/>
        </w:rPr>
      </w:pPr>
      <w:r w:rsidRPr="00401379">
        <w:rPr>
          <w:spacing w:val="1"/>
          <w:szCs w:val="22"/>
          <w:lang w:val="ru-RU"/>
        </w:rPr>
        <w:t>Active and passive hyperemia. Congestion of lungs, liver and spleen. Bleeding pathology and bleeding nomenclature. Hemostasis. Disturbance of lymph and electrolyte circulation. Obstructive circulatory disorders: ischemia and infarction, thrombosis, embolism, DIK, Pathology of edema: division, mechanism of formation and morphology of edema. Pathology of shock (cardiogenic, hypovolemic and septic).</w:t>
      </w:r>
    </w:p>
    <w:p w:rsidR="00ED002A" w:rsidRPr="005919E5" w:rsidRDefault="006A64D8">
      <w:pPr>
        <w:tabs>
          <w:tab w:val="left" w:pos="10020"/>
        </w:tabs>
        <w:spacing w:line="240" w:lineRule="exact"/>
        <w:ind w:left="106"/>
        <w:rPr>
          <w:szCs w:val="22"/>
          <w:lang w:val="ru-RU"/>
        </w:rPr>
      </w:pPr>
      <w:r w:rsidRPr="005919E5">
        <w:rPr>
          <w:szCs w:val="22"/>
          <w:lang w:val="ru-RU"/>
        </w:rPr>
        <w:tab/>
      </w:r>
    </w:p>
    <w:p w:rsidR="005919E5" w:rsidRDefault="005919E5">
      <w:pPr>
        <w:spacing w:before="98"/>
        <w:ind w:left="3696" w:right="3653"/>
        <w:jc w:val="center"/>
        <w:rPr>
          <w:sz w:val="24"/>
          <w:szCs w:val="24"/>
          <w:lang w:val="ru-RU"/>
        </w:rPr>
      </w:pPr>
    </w:p>
    <w:p w:rsidR="00C27278" w:rsidRPr="00D5644B" w:rsidRDefault="00EC3376" w:rsidP="00D5644B">
      <w:pPr>
        <w:jc w:val="center"/>
        <w:rPr>
          <w:spacing w:val="-1"/>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600735" w:rsidRDefault="00600735" w:rsidP="00C27278">
      <w:pPr>
        <w:spacing w:before="5" w:line="100" w:lineRule="exact"/>
      </w:pPr>
    </w:p>
    <w:tbl>
      <w:tblPr>
        <w:tblStyle w:val="TableGrid"/>
        <w:tblW w:w="0" w:type="auto"/>
        <w:tblLook w:val="04A0"/>
      </w:tblPr>
      <w:tblGrid>
        <w:gridCol w:w="5188"/>
        <w:gridCol w:w="5188"/>
      </w:tblGrid>
      <w:tr w:rsidR="00600735" w:rsidTr="00600735">
        <w:trPr>
          <w:trHeight w:val="519"/>
        </w:trPr>
        <w:tc>
          <w:tcPr>
            <w:tcW w:w="5188" w:type="dxa"/>
            <w:tcBorders>
              <w:left w:val="nil"/>
              <w:bottom w:val="single" w:sz="4" w:space="0" w:color="auto"/>
            </w:tcBorders>
          </w:tcPr>
          <w:p w:rsidR="00600735" w:rsidRDefault="00EC3376" w:rsidP="003C3161">
            <w:pPr>
              <w:jc w:val="center"/>
            </w:pPr>
            <w:r>
              <w:rPr>
                <w:spacing w:val="1"/>
                <w:position w:val="-1"/>
                <w:sz w:val="24"/>
                <w:szCs w:val="24"/>
                <w:lang w:val="ru-RU"/>
              </w:rPr>
              <w:t xml:space="preserve">pathohistological exercises </w:t>
            </w:r>
            <w:r w:rsidR="003C3161">
              <w:rPr>
                <w:spacing w:val="1"/>
                <w:position w:val="-1"/>
                <w:sz w:val="24"/>
                <w:szCs w:val="24"/>
              </w:rPr>
              <w:t>2</w:t>
            </w:r>
            <w:r>
              <w:rPr>
                <w:spacing w:val="1"/>
                <w:position w:val="-1"/>
                <w:sz w:val="24"/>
                <w:szCs w:val="24"/>
                <w:lang w:val="ru-RU"/>
              </w:rPr>
              <w:t xml:space="preserve"> hours</w:t>
            </w:r>
          </w:p>
        </w:tc>
        <w:tc>
          <w:tcPr>
            <w:tcW w:w="5188" w:type="dxa"/>
            <w:tcBorders>
              <w:bottom w:val="single" w:sz="4" w:space="0" w:color="auto"/>
              <w:right w:val="nil"/>
            </w:tcBorders>
          </w:tcPr>
          <w:p w:rsidR="00600735" w:rsidRDefault="00EC3376" w:rsidP="00600735">
            <w:pPr>
              <w:jc w:val="center"/>
            </w:pPr>
            <w:r>
              <w:rPr>
                <w:spacing w:val="-1"/>
                <w:position w:val="-1"/>
                <w:sz w:val="24"/>
                <w:szCs w:val="24"/>
                <w:lang w:val="ru-RU"/>
              </w:rPr>
              <w:t>seminar 2 hours + 1 hour autopsy</w:t>
            </w:r>
          </w:p>
        </w:tc>
      </w:tr>
      <w:tr w:rsidR="00600735" w:rsidTr="00600735">
        <w:tc>
          <w:tcPr>
            <w:tcW w:w="5188" w:type="dxa"/>
            <w:tcBorders>
              <w:left w:val="nil"/>
              <w:bottom w:val="nil"/>
            </w:tcBorders>
          </w:tcPr>
          <w:p w:rsidR="00600735" w:rsidRPr="00EF6310" w:rsidRDefault="00600735" w:rsidP="00600735">
            <w:pPr>
              <w:ind w:left="164"/>
              <w:rPr>
                <w:szCs w:val="22"/>
              </w:rPr>
            </w:pPr>
            <w:proofErr w:type="spellStart"/>
            <w:r w:rsidRPr="00EF6310">
              <w:rPr>
                <w:spacing w:val="-1"/>
                <w:szCs w:val="22"/>
              </w:rPr>
              <w:t>H</w:t>
            </w:r>
            <w:r w:rsidRPr="00EF6310">
              <w:rPr>
                <w:szCs w:val="22"/>
              </w:rPr>
              <w:t>ae</w:t>
            </w:r>
            <w:r w:rsidRPr="00EF6310">
              <w:rPr>
                <w:spacing w:val="-4"/>
                <w:szCs w:val="22"/>
              </w:rPr>
              <w:t>m</w:t>
            </w:r>
            <w:r w:rsidRPr="00EF6310">
              <w:rPr>
                <w:szCs w:val="22"/>
              </w:rPr>
              <w:t>o</w:t>
            </w:r>
            <w:r w:rsidRPr="00EF6310">
              <w:rPr>
                <w:spacing w:val="1"/>
                <w:szCs w:val="22"/>
              </w:rPr>
              <w:t>rr</w:t>
            </w:r>
            <w:r w:rsidRPr="00EF6310">
              <w:rPr>
                <w:szCs w:val="22"/>
              </w:rPr>
              <w:t>ha</w:t>
            </w:r>
            <w:r w:rsidRPr="00EF6310">
              <w:rPr>
                <w:spacing w:val="-2"/>
                <w:szCs w:val="22"/>
              </w:rPr>
              <w:t>g</w:t>
            </w:r>
            <w:r w:rsidRPr="00EF6310">
              <w:rPr>
                <w:spacing w:val="1"/>
                <w:szCs w:val="22"/>
              </w:rPr>
              <w:t>i</w:t>
            </w:r>
            <w:r w:rsidRPr="00EF6310">
              <w:rPr>
                <w:szCs w:val="22"/>
              </w:rPr>
              <w:t>a</w:t>
            </w:r>
            <w:proofErr w:type="spellEnd"/>
            <w:r w:rsidRPr="00EF6310">
              <w:rPr>
                <w:szCs w:val="22"/>
              </w:rPr>
              <w:t xml:space="preserve"> </w:t>
            </w:r>
            <w:proofErr w:type="spellStart"/>
            <w:r w:rsidRPr="00EF6310">
              <w:rPr>
                <w:szCs w:val="22"/>
              </w:rPr>
              <w:t>c</w:t>
            </w:r>
            <w:r w:rsidRPr="00EF6310">
              <w:rPr>
                <w:spacing w:val="-2"/>
                <w:szCs w:val="22"/>
              </w:rPr>
              <w:t>e</w:t>
            </w:r>
            <w:r w:rsidRPr="00EF6310">
              <w:rPr>
                <w:spacing w:val="1"/>
                <w:szCs w:val="22"/>
              </w:rPr>
              <w:t>r</w:t>
            </w:r>
            <w:r w:rsidRPr="00EF6310">
              <w:rPr>
                <w:szCs w:val="22"/>
              </w:rPr>
              <w:t>e</w:t>
            </w:r>
            <w:r w:rsidRPr="00EF6310">
              <w:rPr>
                <w:spacing w:val="-2"/>
                <w:szCs w:val="22"/>
              </w:rPr>
              <w:t>b</w:t>
            </w:r>
            <w:r w:rsidRPr="00EF6310">
              <w:rPr>
                <w:spacing w:val="1"/>
                <w:szCs w:val="22"/>
              </w:rPr>
              <w:t>r</w:t>
            </w:r>
            <w:r w:rsidRPr="00EF6310">
              <w:rPr>
                <w:szCs w:val="22"/>
              </w:rPr>
              <w:t>i</w:t>
            </w:r>
            <w:proofErr w:type="spellEnd"/>
          </w:p>
          <w:p w:rsidR="00600735" w:rsidRPr="00EF6310" w:rsidRDefault="00600735" w:rsidP="00600735">
            <w:pPr>
              <w:spacing w:before="1"/>
              <w:ind w:left="164" w:right="-55"/>
              <w:rPr>
                <w:szCs w:val="22"/>
              </w:rPr>
            </w:pPr>
            <w:r w:rsidRPr="00EF6310">
              <w:rPr>
                <w:spacing w:val="2"/>
                <w:szCs w:val="22"/>
              </w:rPr>
              <w:t>T</w:t>
            </w:r>
            <w:r w:rsidRPr="00EF6310">
              <w:rPr>
                <w:spacing w:val="-2"/>
                <w:szCs w:val="22"/>
              </w:rPr>
              <w:t>h</w:t>
            </w:r>
            <w:r w:rsidRPr="00EF6310">
              <w:rPr>
                <w:spacing w:val="1"/>
                <w:szCs w:val="22"/>
              </w:rPr>
              <w:t>r</w:t>
            </w:r>
            <w:r w:rsidRPr="00EF6310">
              <w:rPr>
                <w:szCs w:val="22"/>
              </w:rPr>
              <w:t>o</w:t>
            </w:r>
            <w:r w:rsidRPr="00EF6310">
              <w:rPr>
                <w:spacing w:val="-4"/>
                <w:szCs w:val="22"/>
              </w:rPr>
              <w:t>m</w:t>
            </w:r>
            <w:r w:rsidRPr="00EF6310">
              <w:rPr>
                <w:szCs w:val="22"/>
              </w:rPr>
              <w:t xml:space="preserve">bus </w:t>
            </w:r>
            <w:proofErr w:type="spellStart"/>
            <w:r w:rsidRPr="00EF6310">
              <w:rPr>
                <w:spacing w:val="-2"/>
                <w:szCs w:val="22"/>
              </w:rPr>
              <w:t>v</w:t>
            </w:r>
            <w:r w:rsidRPr="00EF6310">
              <w:rPr>
                <w:szCs w:val="22"/>
              </w:rPr>
              <w:t>enae</w:t>
            </w:r>
            <w:proofErr w:type="spellEnd"/>
            <w:r w:rsidRPr="00EF6310">
              <w:rPr>
                <w:szCs w:val="22"/>
              </w:rPr>
              <w:t xml:space="preserve"> </w:t>
            </w:r>
            <w:r w:rsidRPr="00EF6310">
              <w:rPr>
                <w:spacing w:val="1"/>
                <w:szCs w:val="22"/>
              </w:rPr>
              <w:t>i</w:t>
            </w:r>
            <w:r w:rsidRPr="00EF6310">
              <w:rPr>
                <w:szCs w:val="22"/>
              </w:rPr>
              <w:t>n</w:t>
            </w:r>
            <w:r w:rsidRPr="00EF6310">
              <w:rPr>
                <w:spacing w:val="-2"/>
                <w:szCs w:val="22"/>
              </w:rPr>
              <w:t xml:space="preserve"> </w:t>
            </w:r>
            <w:proofErr w:type="spellStart"/>
            <w:r w:rsidRPr="00EF6310">
              <w:rPr>
                <w:szCs w:val="22"/>
              </w:rPr>
              <w:t>o</w:t>
            </w:r>
            <w:r w:rsidRPr="00EF6310">
              <w:rPr>
                <w:spacing w:val="1"/>
                <w:szCs w:val="22"/>
              </w:rPr>
              <w:t>r</w:t>
            </w:r>
            <w:r w:rsidRPr="00EF6310">
              <w:rPr>
                <w:spacing w:val="-2"/>
                <w:szCs w:val="22"/>
              </w:rPr>
              <w:t>g</w:t>
            </w:r>
            <w:r w:rsidRPr="00EF6310">
              <w:rPr>
                <w:szCs w:val="22"/>
              </w:rPr>
              <w:t>an</w:t>
            </w:r>
            <w:r w:rsidRPr="00EF6310">
              <w:rPr>
                <w:spacing w:val="1"/>
                <w:szCs w:val="22"/>
              </w:rPr>
              <w:t>i</w:t>
            </w:r>
            <w:r w:rsidRPr="00EF6310">
              <w:rPr>
                <w:spacing w:val="-2"/>
                <w:szCs w:val="22"/>
              </w:rPr>
              <w:t>s</w:t>
            </w:r>
            <w:r w:rsidRPr="00EF6310">
              <w:rPr>
                <w:szCs w:val="22"/>
              </w:rPr>
              <w:t>a</w:t>
            </w:r>
            <w:r w:rsidRPr="00EF6310">
              <w:rPr>
                <w:spacing w:val="1"/>
                <w:szCs w:val="22"/>
              </w:rPr>
              <w:t>t</w:t>
            </w:r>
            <w:r w:rsidRPr="00EF6310">
              <w:rPr>
                <w:spacing w:val="-1"/>
                <w:szCs w:val="22"/>
              </w:rPr>
              <w:t>i</w:t>
            </w:r>
            <w:r w:rsidRPr="00EF6310">
              <w:rPr>
                <w:szCs w:val="22"/>
              </w:rPr>
              <w:t>onem</w:t>
            </w:r>
            <w:proofErr w:type="spellEnd"/>
          </w:p>
          <w:p w:rsidR="00600735" w:rsidRPr="00EF6310" w:rsidRDefault="00600735" w:rsidP="00600735">
            <w:pPr>
              <w:spacing w:line="240" w:lineRule="exact"/>
              <w:ind w:left="164"/>
              <w:rPr>
                <w:szCs w:val="22"/>
              </w:rPr>
            </w:pPr>
            <w:proofErr w:type="spellStart"/>
            <w:r w:rsidRPr="00EF6310">
              <w:rPr>
                <w:spacing w:val="-4"/>
                <w:szCs w:val="22"/>
              </w:rPr>
              <w:t>I</w:t>
            </w:r>
            <w:r w:rsidRPr="00EF6310">
              <w:rPr>
                <w:szCs w:val="22"/>
              </w:rPr>
              <w:t>n</w:t>
            </w:r>
            <w:r w:rsidRPr="00EF6310">
              <w:rPr>
                <w:spacing w:val="1"/>
                <w:szCs w:val="22"/>
              </w:rPr>
              <w:t>f</w:t>
            </w:r>
            <w:r w:rsidRPr="00EF6310">
              <w:rPr>
                <w:szCs w:val="22"/>
              </w:rPr>
              <w:t>a</w:t>
            </w:r>
            <w:r w:rsidRPr="00EF6310">
              <w:rPr>
                <w:spacing w:val="1"/>
                <w:szCs w:val="22"/>
              </w:rPr>
              <w:t>r</w:t>
            </w:r>
            <w:r w:rsidRPr="00EF6310">
              <w:rPr>
                <w:szCs w:val="22"/>
              </w:rPr>
              <w:t>c</w:t>
            </w:r>
            <w:r w:rsidRPr="00EF6310">
              <w:rPr>
                <w:spacing w:val="1"/>
                <w:szCs w:val="22"/>
              </w:rPr>
              <w:t>t</w:t>
            </w:r>
            <w:r w:rsidRPr="00EF6310">
              <w:rPr>
                <w:szCs w:val="22"/>
              </w:rPr>
              <w:t>us</w:t>
            </w:r>
            <w:proofErr w:type="spellEnd"/>
            <w:r w:rsidRPr="00EF6310">
              <w:rPr>
                <w:spacing w:val="-2"/>
                <w:szCs w:val="22"/>
              </w:rPr>
              <w:t xml:space="preserve"> </w:t>
            </w:r>
            <w:proofErr w:type="spellStart"/>
            <w:r w:rsidRPr="00EF6310">
              <w:rPr>
                <w:szCs w:val="22"/>
              </w:rPr>
              <w:t>аnae</w:t>
            </w:r>
            <w:r w:rsidRPr="00EF6310">
              <w:rPr>
                <w:spacing w:val="-3"/>
                <w:szCs w:val="22"/>
              </w:rPr>
              <w:t>m</w:t>
            </w:r>
            <w:r w:rsidRPr="00EF6310">
              <w:rPr>
                <w:spacing w:val="1"/>
                <w:szCs w:val="22"/>
              </w:rPr>
              <w:t>i</w:t>
            </w:r>
            <w:r w:rsidRPr="00EF6310">
              <w:rPr>
                <w:szCs w:val="22"/>
              </w:rPr>
              <w:t>cus</w:t>
            </w:r>
            <w:proofErr w:type="spellEnd"/>
            <w:r w:rsidRPr="00EF6310">
              <w:rPr>
                <w:spacing w:val="-2"/>
                <w:szCs w:val="22"/>
              </w:rPr>
              <w:t xml:space="preserve"> </w:t>
            </w:r>
            <w:proofErr w:type="spellStart"/>
            <w:r w:rsidRPr="00EF6310">
              <w:rPr>
                <w:spacing w:val="1"/>
                <w:szCs w:val="22"/>
              </w:rPr>
              <w:t>r</w:t>
            </w:r>
            <w:r w:rsidRPr="00EF6310">
              <w:rPr>
                <w:szCs w:val="22"/>
              </w:rPr>
              <w:t>e</w:t>
            </w:r>
            <w:r w:rsidRPr="00EF6310">
              <w:rPr>
                <w:spacing w:val="-2"/>
                <w:szCs w:val="22"/>
              </w:rPr>
              <w:t>n</w:t>
            </w:r>
            <w:r w:rsidRPr="00EF6310">
              <w:rPr>
                <w:spacing w:val="1"/>
                <w:szCs w:val="22"/>
              </w:rPr>
              <w:t>i</w:t>
            </w:r>
            <w:r w:rsidRPr="00EF6310">
              <w:rPr>
                <w:szCs w:val="22"/>
              </w:rPr>
              <w:t>s</w:t>
            </w:r>
            <w:proofErr w:type="spellEnd"/>
          </w:p>
          <w:p w:rsidR="00600735" w:rsidRPr="00600735" w:rsidRDefault="00600735" w:rsidP="00600735">
            <w:pPr>
              <w:spacing w:before="1"/>
              <w:ind w:left="164" w:right="-53"/>
              <w:rPr>
                <w:szCs w:val="22"/>
              </w:rPr>
            </w:pPr>
            <w:proofErr w:type="spellStart"/>
            <w:r w:rsidRPr="00EF6310">
              <w:rPr>
                <w:spacing w:val="-4"/>
                <w:szCs w:val="22"/>
              </w:rPr>
              <w:t>I</w:t>
            </w:r>
            <w:r w:rsidRPr="00EF6310">
              <w:rPr>
                <w:szCs w:val="22"/>
              </w:rPr>
              <w:t>n</w:t>
            </w:r>
            <w:r w:rsidRPr="00EF6310">
              <w:rPr>
                <w:spacing w:val="1"/>
                <w:szCs w:val="22"/>
              </w:rPr>
              <w:t>f</w:t>
            </w:r>
            <w:r w:rsidRPr="00EF6310">
              <w:rPr>
                <w:szCs w:val="22"/>
              </w:rPr>
              <w:t>a</w:t>
            </w:r>
            <w:r w:rsidRPr="00EF6310">
              <w:rPr>
                <w:spacing w:val="1"/>
                <w:szCs w:val="22"/>
              </w:rPr>
              <w:t>r</w:t>
            </w:r>
            <w:r w:rsidRPr="00EF6310">
              <w:rPr>
                <w:szCs w:val="22"/>
              </w:rPr>
              <w:t>c</w:t>
            </w:r>
            <w:r w:rsidRPr="00EF6310">
              <w:rPr>
                <w:spacing w:val="1"/>
                <w:szCs w:val="22"/>
              </w:rPr>
              <w:t>t</w:t>
            </w:r>
            <w:r w:rsidRPr="00EF6310">
              <w:rPr>
                <w:szCs w:val="22"/>
              </w:rPr>
              <w:t>us</w:t>
            </w:r>
            <w:proofErr w:type="spellEnd"/>
            <w:r w:rsidRPr="00EF6310">
              <w:rPr>
                <w:szCs w:val="22"/>
              </w:rPr>
              <w:t xml:space="preserve"> </w:t>
            </w:r>
            <w:proofErr w:type="spellStart"/>
            <w:r w:rsidRPr="00EF6310">
              <w:rPr>
                <w:spacing w:val="-2"/>
                <w:szCs w:val="22"/>
              </w:rPr>
              <w:t>h</w:t>
            </w:r>
            <w:r w:rsidRPr="00EF6310">
              <w:rPr>
                <w:szCs w:val="22"/>
              </w:rPr>
              <w:t>ae</w:t>
            </w:r>
            <w:r w:rsidRPr="00EF6310">
              <w:rPr>
                <w:spacing w:val="-4"/>
                <w:szCs w:val="22"/>
              </w:rPr>
              <w:t>m</w:t>
            </w:r>
            <w:r w:rsidRPr="00EF6310">
              <w:rPr>
                <w:szCs w:val="22"/>
              </w:rPr>
              <w:t>o</w:t>
            </w:r>
            <w:r w:rsidRPr="00EF6310">
              <w:rPr>
                <w:spacing w:val="1"/>
                <w:szCs w:val="22"/>
              </w:rPr>
              <w:t>rr</w:t>
            </w:r>
            <w:r w:rsidRPr="00EF6310">
              <w:rPr>
                <w:szCs w:val="22"/>
              </w:rPr>
              <w:t>ha</w:t>
            </w:r>
            <w:r w:rsidRPr="00EF6310">
              <w:rPr>
                <w:spacing w:val="-2"/>
                <w:szCs w:val="22"/>
              </w:rPr>
              <w:t>g</w:t>
            </w:r>
            <w:r w:rsidRPr="00EF6310">
              <w:rPr>
                <w:spacing w:val="1"/>
                <w:szCs w:val="22"/>
              </w:rPr>
              <w:t>i</w:t>
            </w:r>
            <w:r w:rsidRPr="00EF6310">
              <w:rPr>
                <w:spacing w:val="-2"/>
                <w:szCs w:val="22"/>
              </w:rPr>
              <w:t>c</w:t>
            </w:r>
            <w:r w:rsidRPr="00EF6310">
              <w:rPr>
                <w:szCs w:val="22"/>
              </w:rPr>
              <w:t>us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l</w:t>
            </w:r>
            <w:r w:rsidRPr="00EF6310">
              <w:rPr>
                <w:spacing w:val="-4"/>
                <w:szCs w:val="22"/>
              </w:rPr>
              <w:t>m</w:t>
            </w:r>
            <w:r w:rsidRPr="00EF6310">
              <w:rPr>
                <w:szCs w:val="22"/>
              </w:rPr>
              <w:t>on</w:t>
            </w:r>
            <w:r w:rsidRPr="00EF6310">
              <w:rPr>
                <w:spacing w:val="1"/>
                <w:szCs w:val="22"/>
              </w:rPr>
              <w:t>i</w:t>
            </w:r>
            <w:r w:rsidRPr="00EF6310">
              <w:rPr>
                <w:szCs w:val="22"/>
              </w:rPr>
              <w:t>s</w:t>
            </w:r>
            <w:proofErr w:type="spellEnd"/>
          </w:p>
        </w:tc>
        <w:tc>
          <w:tcPr>
            <w:tcW w:w="5188" w:type="dxa"/>
            <w:tcBorders>
              <w:bottom w:val="nil"/>
              <w:right w:val="nil"/>
            </w:tcBorders>
          </w:tcPr>
          <w:p w:rsidR="00600735" w:rsidRPr="00600735" w:rsidRDefault="00F40957" w:rsidP="00C476B8">
            <w:pPr>
              <w:ind w:right="527"/>
              <w:rPr>
                <w:szCs w:val="22"/>
                <w:lang w:val="ru-RU"/>
              </w:rPr>
            </w:pPr>
            <w:r w:rsidRPr="00F40957">
              <w:rPr>
                <w:spacing w:val="2"/>
                <w:szCs w:val="22"/>
                <w:lang w:val="ru-RU"/>
              </w:rPr>
              <w:t>Thrombosis. Embolism. Shock. Edema. Hyperemia and congestion. Hemorrhages. Hemostasis. Disseminated intravascular coagulation Pulmonary and systemic thromboembolism</w:t>
            </w:r>
            <w:r>
              <w:rPr>
                <w:spacing w:val="2"/>
                <w:szCs w:val="22"/>
              </w:rPr>
              <w:t xml:space="preserve">. </w:t>
            </w:r>
            <w:r w:rsidRPr="00F40957">
              <w:rPr>
                <w:spacing w:val="2"/>
                <w:szCs w:val="22"/>
                <w:lang w:val="ru-RU"/>
              </w:rPr>
              <w:t>Heart attack. Recapitulation of knowledge from part of the theoretical material</w:t>
            </w:r>
          </w:p>
        </w:tc>
      </w:tr>
    </w:tbl>
    <w:p w:rsidR="00600735" w:rsidRDefault="00600735" w:rsidP="00600735"/>
    <w:p w:rsidR="00600735" w:rsidRDefault="00600735" w:rsidP="00600735"/>
    <w:p w:rsidR="00600735" w:rsidRPr="001122E6" w:rsidRDefault="00F40957" w:rsidP="00600735">
      <w:pPr>
        <w:spacing w:before="29"/>
        <w:ind w:left="164"/>
        <w:rPr>
          <w:sz w:val="24"/>
          <w:szCs w:val="24"/>
          <w:lang w:val="ru-RU"/>
        </w:rPr>
      </w:pPr>
      <w:r w:rsidRPr="00F40957">
        <w:rPr>
          <w:sz w:val="24"/>
          <w:szCs w:val="24"/>
          <w:lang w:val="ru-RU"/>
        </w:rPr>
        <w:t>TEACHING UNIT 4 (FOURTH WEEK)</w:t>
      </w:r>
      <w:r w:rsidR="00600735" w:rsidRPr="001122E6">
        <w:rPr>
          <w:sz w:val="24"/>
          <w:szCs w:val="24"/>
          <w:lang w:val="ru-RU"/>
        </w:rPr>
        <w:t>:</w:t>
      </w:r>
    </w:p>
    <w:p w:rsidR="00600735" w:rsidRPr="001122E6" w:rsidRDefault="00600735" w:rsidP="00600735">
      <w:pPr>
        <w:spacing w:before="2" w:line="180" w:lineRule="exact"/>
        <w:rPr>
          <w:sz w:val="18"/>
          <w:szCs w:val="18"/>
          <w:lang w:val="ru-RU"/>
        </w:rPr>
      </w:pPr>
    </w:p>
    <w:p w:rsidR="00600735" w:rsidRPr="00F40957" w:rsidRDefault="00604DE8" w:rsidP="00600735">
      <w:pPr>
        <w:ind w:left="330" w:right="287"/>
        <w:jc w:val="center"/>
        <w:rPr>
          <w:b/>
          <w:sz w:val="24"/>
          <w:szCs w:val="24"/>
          <w:lang w:val="ru-RU"/>
        </w:rPr>
      </w:pPr>
      <w:r w:rsidRPr="00604DE8">
        <w:rPr>
          <w:noProof/>
        </w:rPr>
        <w:pict>
          <v:group id="Group 213" o:spid="_x0000_s2261" style="position:absolute;left:0;text-align:left;margin-left:28.3pt;margin-top:18.65pt;width:496.2pt;height:0;z-index:-251625984;mso-wrap-distance-top:-3e-5mm;mso-wrap-distance-bottom:-3e-5mm;mso-position-horizontal-relative:page" coordorigin="566,373"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">
            <v:shape id="Freeform 163" o:spid="_x0000_s2262" style="position:absolute;left:566;top:373;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3vKMIA&#10;AADcAAAADwAAAGRycy9kb3ducmV2LnhtbESPwWrDMBBE74X8g9hAbo0cE0pxo4QSMOTSg51+wMba&#10;WqbWyliyrebro0Khx2Fm3jCHU7S9mGn0nWMFu20GgrhxuuNWwee1fH4F4QOyxt4xKfghD6fj6umA&#10;hXYLVzTXoRUJwr5ABSaEoZDSN4Ys+q0biJP35UaLIcmxlXrEJcFtL/Mse5EWO04LBgc6G2q+68km&#10;SpVPGGV5lTrcqg+/mHsTK6U26/j+BiJQDP/hv/ZFK8h3e/g9k4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e8owgAAANwAAAAPAAAAAAAAAAAAAAAAAJgCAABkcnMvZG93&#10;bnJldi54bWxQSwUGAAAAAAQABAD1AAAAhwMAAAAA&#10;" path="m,l9924,e" filled="f" strokeweight=".58pt">
              <v:path arrowok="t" o:connecttype="custom" o:connectlocs="0,0;9924,0" o:connectangles="0,0"/>
            </v:shape>
            <w10:wrap anchorx="page"/>
          </v:group>
        </w:pict>
      </w:r>
      <w:r w:rsidRPr="00604DE8">
        <w:rPr>
          <w:noProof/>
        </w:rPr>
        <w:pict>
          <v:group id="Group 211" o:spid="_x0000_s2259" style="position:absolute;left:0;text-align:left;margin-left:28.3pt;margin-top:41.8pt;width:496.2pt;height:0;z-index:-251624960;mso-wrap-distance-top:-3e-5mm;mso-wrap-distance-bottom:-3e-5mm;mso-position-horizontal-relative:page" coordorigin="566,836"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">
            <v:shape id="Freeform 161" o:spid="_x0000_s2260" style="position:absolute;left:566;top:836;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b38cA&#10;AADcAAAADwAAAGRycy9kb3ducmV2LnhtbESPT2vCQBTE74LfYXlCL6KbhDZodBURBA8t1D8I3h7Z&#10;ZxLMvg3ZrcZ++m5B8DjMzG+Y+bIztbhR6yrLCuJxBII4t7riQsHxsBlNQDiPrLG2TAoe5GC56Pfm&#10;mGl75x3d9r4QAcIuQwWl900mpctLMujGtiEO3sW2Bn2QbSF1i/cAN7VMoiiVBisOCyU2tC4pv+5/&#10;jILUnqa7z9/h+2ETp+f89KW/m4+pUm+DbjUD4anzr/CzvdUKkji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HW9/HAAAA3AAAAA8AAAAAAAAAAAAAAAAAmAIAAGRy&#10;cy9kb3ducmV2LnhtbFBLBQYAAAAABAAEAPUAAACMAwAAAAA=&#10;" path="m,l9924,e" filled="f" strokeweight=".20464mm">
              <v:path arrowok="t" o:connecttype="custom" o:connectlocs="0,0;9924,0" o:connectangles="0,0"/>
            </v:shape>
            <w10:wrap anchorx="page"/>
          </v:group>
        </w:pict>
      </w:r>
      <w:r w:rsidR="00F40957" w:rsidRPr="00F40957">
        <w:t xml:space="preserve"> </w:t>
      </w:r>
      <w:r w:rsidR="00F40957" w:rsidRPr="00F40957">
        <w:rPr>
          <w:b/>
          <w:noProof/>
          <w:sz w:val="24"/>
          <w:szCs w:val="24"/>
        </w:rPr>
        <w:t>TISSUE REPAIR PROCESSES</w:t>
      </w:r>
    </w:p>
    <w:p w:rsidR="00600735" w:rsidRPr="001122E6" w:rsidRDefault="00600735" w:rsidP="00600735">
      <w:pPr>
        <w:spacing w:before="2" w:line="180" w:lineRule="exact"/>
        <w:rPr>
          <w:sz w:val="18"/>
          <w:szCs w:val="18"/>
          <w:lang w:val="ru-RU"/>
        </w:rPr>
      </w:pPr>
    </w:p>
    <w:p w:rsidR="00600735" w:rsidRPr="001122E6" w:rsidRDefault="00EC3376" w:rsidP="00600735">
      <w:pPr>
        <w:spacing w:line="260" w:lineRule="exact"/>
        <w:ind w:left="3991" w:right="3945"/>
        <w:jc w:val="center"/>
        <w:rPr>
          <w:sz w:val="24"/>
          <w:szCs w:val="24"/>
          <w:lang w:val="ru-RU"/>
        </w:rPr>
      </w:pPr>
      <w:r w:rsidRPr="00EC3376">
        <w:rPr>
          <w:spacing w:val="1"/>
          <w:position w:val="-1"/>
          <w:sz w:val="24"/>
          <w:szCs w:val="24"/>
          <w:lang w:val="ru-RU"/>
        </w:rPr>
        <w:t xml:space="preserve">lectures - </w:t>
      </w:r>
      <w:r w:rsidR="003C3161">
        <w:rPr>
          <w:spacing w:val="1"/>
          <w:position w:val="-1"/>
          <w:sz w:val="24"/>
          <w:szCs w:val="24"/>
        </w:rPr>
        <w:t>4</w:t>
      </w:r>
      <w:r w:rsidRPr="00EC3376">
        <w:rPr>
          <w:spacing w:val="1"/>
          <w:position w:val="-1"/>
          <w:sz w:val="24"/>
          <w:szCs w:val="24"/>
          <w:lang w:val="ru-RU"/>
        </w:rPr>
        <w:t xml:space="preserve"> hours</w:t>
      </w:r>
    </w:p>
    <w:p w:rsidR="00600735" w:rsidRPr="001122E6" w:rsidRDefault="00600735" w:rsidP="00600735">
      <w:pPr>
        <w:spacing w:before="3" w:line="100" w:lineRule="exact"/>
        <w:rPr>
          <w:sz w:val="11"/>
          <w:szCs w:val="11"/>
          <w:lang w:val="ru-RU"/>
        </w:rPr>
      </w:pPr>
    </w:p>
    <w:p w:rsidR="00F40957" w:rsidRPr="00F40957" w:rsidRDefault="00F40957" w:rsidP="00F40957">
      <w:pPr>
        <w:tabs>
          <w:tab w:val="left" w:pos="10020"/>
        </w:tabs>
        <w:spacing w:line="240" w:lineRule="exact"/>
        <w:rPr>
          <w:b/>
          <w:spacing w:val="1"/>
          <w:szCs w:val="22"/>
          <w:lang w:val="ru-RU"/>
        </w:rPr>
      </w:pPr>
      <w:r w:rsidRPr="00F40957">
        <w:rPr>
          <w:b/>
          <w:spacing w:val="1"/>
          <w:szCs w:val="22"/>
          <w:lang w:val="ru-RU"/>
        </w:rPr>
        <w:t>Tissue repair processes.</w:t>
      </w:r>
    </w:p>
    <w:p w:rsidR="00600735" w:rsidRPr="00F40957" w:rsidRDefault="00F40957" w:rsidP="00F40957">
      <w:pPr>
        <w:tabs>
          <w:tab w:val="left" w:pos="10020"/>
        </w:tabs>
        <w:spacing w:line="240" w:lineRule="exact"/>
        <w:rPr>
          <w:szCs w:val="22"/>
          <w:lang w:val="ru-RU"/>
        </w:rPr>
      </w:pPr>
      <w:r w:rsidRPr="00F40957">
        <w:rPr>
          <w:spacing w:val="1"/>
          <w:szCs w:val="22"/>
          <w:lang w:val="ru-RU"/>
        </w:rPr>
        <w:t>Regeneration. Tissue repair. Wound healing. Organization</w:t>
      </w:r>
      <w:r w:rsidR="00600735" w:rsidRPr="00F40957">
        <w:rPr>
          <w:szCs w:val="22"/>
          <w:lang w:val="ru-RU"/>
        </w:rPr>
        <w:t xml:space="preserve">. </w:t>
      </w:r>
      <w:r w:rsidR="00600735" w:rsidRPr="00F40957">
        <w:rPr>
          <w:szCs w:val="22"/>
          <w:lang w:val="ru-RU"/>
        </w:rPr>
        <w:tab/>
      </w:r>
    </w:p>
    <w:p w:rsidR="00600735" w:rsidRDefault="00600735" w:rsidP="00600735">
      <w:pPr>
        <w:spacing w:before="98"/>
        <w:ind w:left="3696" w:right="3653"/>
        <w:jc w:val="center"/>
        <w:rPr>
          <w:sz w:val="24"/>
          <w:szCs w:val="24"/>
          <w:lang w:val="ru-RU"/>
        </w:rPr>
      </w:pPr>
    </w:p>
    <w:p w:rsidR="00600735" w:rsidRPr="00D5644B" w:rsidRDefault="00EC3376" w:rsidP="00D5644B">
      <w:pPr>
        <w:jc w:val="center"/>
        <w:rPr>
          <w:spacing w:val="-1"/>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600735" w:rsidRDefault="00600735" w:rsidP="00600735">
      <w:pPr>
        <w:spacing w:before="5" w:line="100" w:lineRule="exact"/>
      </w:pPr>
    </w:p>
    <w:tbl>
      <w:tblPr>
        <w:tblStyle w:val="TableGrid"/>
        <w:tblW w:w="0" w:type="auto"/>
        <w:tblLook w:val="04A0"/>
      </w:tblPr>
      <w:tblGrid>
        <w:gridCol w:w="5188"/>
        <w:gridCol w:w="5188"/>
      </w:tblGrid>
      <w:tr w:rsidR="00600735" w:rsidTr="002263D9">
        <w:trPr>
          <w:trHeight w:val="519"/>
        </w:trPr>
        <w:tc>
          <w:tcPr>
            <w:tcW w:w="5188" w:type="dxa"/>
            <w:tcBorders>
              <w:left w:val="nil"/>
              <w:bottom w:val="single" w:sz="4" w:space="0" w:color="auto"/>
            </w:tcBorders>
          </w:tcPr>
          <w:p w:rsidR="00600735" w:rsidRDefault="00EC3376" w:rsidP="003C3161">
            <w:pPr>
              <w:jc w:val="center"/>
            </w:pPr>
            <w:r>
              <w:rPr>
                <w:spacing w:val="1"/>
                <w:position w:val="-1"/>
                <w:sz w:val="24"/>
                <w:szCs w:val="24"/>
                <w:lang w:val="ru-RU"/>
              </w:rPr>
              <w:t xml:space="preserve">pathohistological exercises </w:t>
            </w:r>
            <w:r w:rsidR="003C3161">
              <w:rPr>
                <w:spacing w:val="1"/>
                <w:position w:val="-1"/>
                <w:sz w:val="24"/>
                <w:szCs w:val="24"/>
              </w:rPr>
              <w:t>2</w:t>
            </w:r>
            <w:r>
              <w:rPr>
                <w:spacing w:val="1"/>
                <w:position w:val="-1"/>
                <w:sz w:val="24"/>
                <w:szCs w:val="24"/>
                <w:lang w:val="ru-RU"/>
              </w:rPr>
              <w:t xml:space="preserve"> hours</w:t>
            </w:r>
          </w:p>
        </w:tc>
        <w:tc>
          <w:tcPr>
            <w:tcW w:w="5188" w:type="dxa"/>
            <w:tcBorders>
              <w:bottom w:val="single" w:sz="4" w:space="0" w:color="auto"/>
              <w:right w:val="nil"/>
            </w:tcBorders>
          </w:tcPr>
          <w:p w:rsidR="00600735" w:rsidRDefault="00EC3376" w:rsidP="002263D9">
            <w:pPr>
              <w:jc w:val="center"/>
            </w:pPr>
            <w:r>
              <w:rPr>
                <w:spacing w:val="-1"/>
                <w:position w:val="-1"/>
                <w:sz w:val="24"/>
                <w:szCs w:val="24"/>
                <w:lang w:val="ru-RU"/>
              </w:rPr>
              <w:t>seminar 2 hours + 1 hour autopsy</w:t>
            </w:r>
          </w:p>
        </w:tc>
      </w:tr>
      <w:tr w:rsidR="00600735" w:rsidTr="002263D9">
        <w:tc>
          <w:tcPr>
            <w:tcW w:w="5188" w:type="dxa"/>
            <w:tcBorders>
              <w:left w:val="nil"/>
              <w:bottom w:val="nil"/>
            </w:tcBorders>
          </w:tcPr>
          <w:p w:rsidR="00600735" w:rsidRPr="00EF6310" w:rsidRDefault="00600735" w:rsidP="002263D9">
            <w:pPr>
              <w:ind w:left="164"/>
              <w:rPr>
                <w:szCs w:val="22"/>
              </w:rPr>
            </w:pPr>
            <w:proofErr w:type="spellStart"/>
            <w:r w:rsidRPr="00EF6310">
              <w:rPr>
                <w:spacing w:val="-1"/>
                <w:szCs w:val="22"/>
              </w:rPr>
              <w:t>H</w:t>
            </w:r>
            <w:r w:rsidRPr="00EF6310">
              <w:rPr>
                <w:szCs w:val="22"/>
              </w:rPr>
              <w:t>ae</w:t>
            </w:r>
            <w:r w:rsidRPr="00EF6310">
              <w:rPr>
                <w:spacing w:val="-4"/>
                <w:szCs w:val="22"/>
              </w:rPr>
              <w:t>m</w:t>
            </w:r>
            <w:r w:rsidRPr="00EF6310">
              <w:rPr>
                <w:szCs w:val="22"/>
              </w:rPr>
              <w:t>o</w:t>
            </w:r>
            <w:r w:rsidRPr="00EF6310">
              <w:rPr>
                <w:spacing w:val="1"/>
                <w:szCs w:val="22"/>
              </w:rPr>
              <w:t>rr</w:t>
            </w:r>
            <w:r w:rsidRPr="00EF6310">
              <w:rPr>
                <w:szCs w:val="22"/>
              </w:rPr>
              <w:t>ha</w:t>
            </w:r>
            <w:r w:rsidRPr="00EF6310">
              <w:rPr>
                <w:spacing w:val="-2"/>
                <w:szCs w:val="22"/>
              </w:rPr>
              <w:t>g</w:t>
            </w:r>
            <w:r w:rsidRPr="00EF6310">
              <w:rPr>
                <w:spacing w:val="1"/>
                <w:szCs w:val="22"/>
              </w:rPr>
              <w:t>i</w:t>
            </w:r>
            <w:r w:rsidRPr="00EF6310">
              <w:rPr>
                <w:szCs w:val="22"/>
              </w:rPr>
              <w:t>a</w:t>
            </w:r>
            <w:proofErr w:type="spellEnd"/>
            <w:r w:rsidRPr="00EF6310">
              <w:rPr>
                <w:szCs w:val="22"/>
              </w:rPr>
              <w:t xml:space="preserve"> </w:t>
            </w:r>
            <w:proofErr w:type="spellStart"/>
            <w:r w:rsidRPr="00EF6310">
              <w:rPr>
                <w:szCs w:val="22"/>
              </w:rPr>
              <w:t>c</w:t>
            </w:r>
            <w:r w:rsidRPr="00EF6310">
              <w:rPr>
                <w:spacing w:val="-2"/>
                <w:szCs w:val="22"/>
              </w:rPr>
              <w:t>e</w:t>
            </w:r>
            <w:r w:rsidRPr="00EF6310">
              <w:rPr>
                <w:spacing w:val="1"/>
                <w:szCs w:val="22"/>
              </w:rPr>
              <w:t>r</w:t>
            </w:r>
            <w:r w:rsidRPr="00EF6310">
              <w:rPr>
                <w:szCs w:val="22"/>
              </w:rPr>
              <w:t>e</w:t>
            </w:r>
            <w:r w:rsidRPr="00EF6310">
              <w:rPr>
                <w:spacing w:val="-2"/>
                <w:szCs w:val="22"/>
              </w:rPr>
              <w:t>b</w:t>
            </w:r>
            <w:r w:rsidRPr="00EF6310">
              <w:rPr>
                <w:spacing w:val="1"/>
                <w:szCs w:val="22"/>
              </w:rPr>
              <w:t>r</w:t>
            </w:r>
            <w:r w:rsidRPr="00EF6310">
              <w:rPr>
                <w:szCs w:val="22"/>
              </w:rPr>
              <w:t>i</w:t>
            </w:r>
            <w:proofErr w:type="spellEnd"/>
          </w:p>
          <w:p w:rsidR="00600735" w:rsidRPr="00EF6310" w:rsidRDefault="00600735" w:rsidP="002263D9">
            <w:pPr>
              <w:spacing w:before="1"/>
              <w:ind w:left="164" w:right="-55"/>
              <w:rPr>
                <w:szCs w:val="22"/>
              </w:rPr>
            </w:pPr>
            <w:r w:rsidRPr="00EF6310">
              <w:rPr>
                <w:spacing w:val="2"/>
                <w:szCs w:val="22"/>
              </w:rPr>
              <w:t>T</w:t>
            </w:r>
            <w:r w:rsidRPr="00EF6310">
              <w:rPr>
                <w:spacing w:val="-2"/>
                <w:szCs w:val="22"/>
              </w:rPr>
              <w:t>h</w:t>
            </w:r>
            <w:r w:rsidRPr="00EF6310">
              <w:rPr>
                <w:spacing w:val="1"/>
                <w:szCs w:val="22"/>
              </w:rPr>
              <w:t>r</w:t>
            </w:r>
            <w:r w:rsidRPr="00EF6310">
              <w:rPr>
                <w:szCs w:val="22"/>
              </w:rPr>
              <w:t>o</w:t>
            </w:r>
            <w:r w:rsidRPr="00EF6310">
              <w:rPr>
                <w:spacing w:val="-4"/>
                <w:szCs w:val="22"/>
              </w:rPr>
              <w:t>m</w:t>
            </w:r>
            <w:r w:rsidRPr="00EF6310">
              <w:rPr>
                <w:szCs w:val="22"/>
              </w:rPr>
              <w:t xml:space="preserve">bus </w:t>
            </w:r>
            <w:proofErr w:type="spellStart"/>
            <w:r w:rsidRPr="00EF6310">
              <w:rPr>
                <w:spacing w:val="-2"/>
                <w:szCs w:val="22"/>
              </w:rPr>
              <w:t>v</w:t>
            </w:r>
            <w:r w:rsidRPr="00EF6310">
              <w:rPr>
                <w:szCs w:val="22"/>
              </w:rPr>
              <w:t>enae</w:t>
            </w:r>
            <w:proofErr w:type="spellEnd"/>
            <w:r w:rsidRPr="00EF6310">
              <w:rPr>
                <w:szCs w:val="22"/>
              </w:rPr>
              <w:t xml:space="preserve"> </w:t>
            </w:r>
            <w:r w:rsidRPr="00EF6310">
              <w:rPr>
                <w:spacing w:val="1"/>
                <w:szCs w:val="22"/>
              </w:rPr>
              <w:t>i</w:t>
            </w:r>
            <w:r w:rsidRPr="00EF6310">
              <w:rPr>
                <w:szCs w:val="22"/>
              </w:rPr>
              <w:t>n</w:t>
            </w:r>
            <w:r w:rsidRPr="00EF6310">
              <w:rPr>
                <w:spacing w:val="-2"/>
                <w:szCs w:val="22"/>
              </w:rPr>
              <w:t xml:space="preserve"> </w:t>
            </w:r>
            <w:proofErr w:type="spellStart"/>
            <w:r w:rsidRPr="00EF6310">
              <w:rPr>
                <w:szCs w:val="22"/>
              </w:rPr>
              <w:t>o</w:t>
            </w:r>
            <w:r w:rsidRPr="00EF6310">
              <w:rPr>
                <w:spacing w:val="1"/>
                <w:szCs w:val="22"/>
              </w:rPr>
              <w:t>r</w:t>
            </w:r>
            <w:r w:rsidRPr="00EF6310">
              <w:rPr>
                <w:spacing w:val="-2"/>
                <w:szCs w:val="22"/>
              </w:rPr>
              <w:t>g</w:t>
            </w:r>
            <w:r w:rsidRPr="00EF6310">
              <w:rPr>
                <w:szCs w:val="22"/>
              </w:rPr>
              <w:t>an</w:t>
            </w:r>
            <w:r w:rsidRPr="00EF6310">
              <w:rPr>
                <w:spacing w:val="1"/>
                <w:szCs w:val="22"/>
              </w:rPr>
              <w:t>i</w:t>
            </w:r>
            <w:r w:rsidRPr="00EF6310">
              <w:rPr>
                <w:spacing w:val="-2"/>
                <w:szCs w:val="22"/>
              </w:rPr>
              <w:t>s</w:t>
            </w:r>
            <w:r w:rsidRPr="00EF6310">
              <w:rPr>
                <w:szCs w:val="22"/>
              </w:rPr>
              <w:t>a</w:t>
            </w:r>
            <w:r w:rsidRPr="00EF6310">
              <w:rPr>
                <w:spacing w:val="1"/>
                <w:szCs w:val="22"/>
              </w:rPr>
              <w:t>t</w:t>
            </w:r>
            <w:r w:rsidRPr="00EF6310">
              <w:rPr>
                <w:spacing w:val="-1"/>
                <w:szCs w:val="22"/>
              </w:rPr>
              <w:t>i</w:t>
            </w:r>
            <w:r w:rsidRPr="00EF6310">
              <w:rPr>
                <w:szCs w:val="22"/>
              </w:rPr>
              <w:t>onem</w:t>
            </w:r>
            <w:proofErr w:type="spellEnd"/>
          </w:p>
          <w:p w:rsidR="00600735" w:rsidRPr="00EF6310" w:rsidRDefault="00600735" w:rsidP="002263D9">
            <w:pPr>
              <w:spacing w:line="240" w:lineRule="exact"/>
              <w:ind w:left="164"/>
              <w:rPr>
                <w:szCs w:val="22"/>
              </w:rPr>
            </w:pPr>
            <w:proofErr w:type="spellStart"/>
            <w:r w:rsidRPr="00EF6310">
              <w:rPr>
                <w:spacing w:val="-4"/>
                <w:szCs w:val="22"/>
              </w:rPr>
              <w:t>I</w:t>
            </w:r>
            <w:r w:rsidRPr="00EF6310">
              <w:rPr>
                <w:szCs w:val="22"/>
              </w:rPr>
              <w:t>n</w:t>
            </w:r>
            <w:r w:rsidRPr="00EF6310">
              <w:rPr>
                <w:spacing w:val="1"/>
                <w:szCs w:val="22"/>
              </w:rPr>
              <w:t>f</w:t>
            </w:r>
            <w:r w:rsidRPr="00EF6310">
              <w:rPr>
                <w:szCs w:val="22"/>
              </w:rPr>
              <w:t>a</w:t>
            </w:r>
            <w:r w:rsidRPr="00EF6310">
              <w:rPr>
                <w:spacing w:val="1"/>
                <w:szCs w:val="22"/>
              </w:rPr>
              <w:t>r</w:t>
            </w:r>
            <w:r w:rsidRPr="00EF6310">
              <w:rPr>
                <w:szCs w:val="22"/>
              </w:rPr>
              <w:t>c</w:t>
            </w:r>
            <w:r w:rsidRPr="00EF6310">
              <w:rPr>
                <w:spacing w:val="1"/>
                <w:szCs w:val="22"/>
              </w:rPr>
              <w:t>t</w:t>
            </w:r>
            <w:r w:rsidRPr="00EF6310">
              <w:rPr>
                <w:szCs w:val="22"/>
              </w:rPr>
              <w:t>us</w:t>
            </w:r>
            <w:proofErr w:type="spellEnd"/>
            <w:r w:rsidRPr="00EF6310">
              <w:rPr>
                <w:spacing w:val="-2"/>
                <w:szCs w:val="22"/>
              </w:rPr>
              <w:t xml:space="preserve"> </w:t>
            </w:r>
            <w:proofErr w:type="spellStart"/>
            <w:r w:rsidRPr="00EF6310">
              <w:rPr>
                <w:szCs w:val="22"/>
              </w:rPr>
              <w:t>аnae</w:t>
            </w:r>
            <w:r w:rsidRPr="00EF6310">
              <w:rPr>
                <w:spacing w:val="-3"/>
                <w:szCs w:val="22"/>
              </w:rPr>
              <w:t>m</w:t>
            </w:r>
            <w:r w:rsidRPr="00EF6310">
              <w:rPr>
                <w:spacing w:val="1"/>
                <w:szCs w:val="22"/>
              </w:rPr>
              <w:t>i</w:t>
            </w:r>
            <w:r w:rsidRPr="00EF6310">
              <w:rPr>
                <w:szCs w:val="22"/>
              </w:rPr>
              <w:t>cus</w:t>
            </w:r>
            <w:proofErr w:type="spellEnd"/>
            <w:r w:rsidRPr="00EF6310">
              <w:rPr>
                <w:spacing w:val="-2"/>
                <w:szCs w:val="22"/>
              </w:rPr>
              <w:t xml:space="preserve"> </w:t>
            </w:r>
            <w:proofErr w:type="spellStart"/>
            <w:r w:rsidRPr="00EF6310">
              <w:rPr>
                <w:spacing w:val="1"/>
                <w:szCs w:val="22"/>
              </w:rPr>
              <w:t>r</w:t>
            </w:r>
            <w:r w:rsidRPr="00EF6310">
              <w:rPr>
                <w:szCs w:val="22"/>
              </w:rPr>
              <w:t>e</w:t>
            </w:r>
            <w:r w:rsidRPr="00EF6310">
              <w:rPr>
                <w:spacing w:val="-2"/>
                <w:szCs w:val="22"/>
              </w:rPr>
              <w:t>n</w:t>
            </w:r>
            <w:r w:rsidRPr="00EF6310">
              <w:rPr>
                <w:spacing w:val="1"/>
                <w:szCs w:val="22"/>
              </w:rPr>
              <w:t>i</w:t>
            </w:r>
            <w:r w:rsidRPr="00EF6310">
              <w:rPr>
                <w:szCs w:val="22"/>
              </w:rPr>
              <w:t>s</w:t>
            </w:r>
            <w:proofErr w:type="spellEnd"/>
          </w:p>
          <w:p w:rsidR="00600735" w:rsidRPr="00600735" w:rsidRDefault="00600735" w:rsidP="002263D9">
            <w:pPr>
              <w:spacing w:before="1"/>
              <w:ind w:left="164" w:right="-53"/>
              <w:rPr>
                <w:szCs w:val="22"/>
              </w:rPr>
            </w:pPr>
            <w:proofErr w:type="spellStart"/>
            <w:r w:rsidRPr="00EF6310">
              <w:rPr>
                <w:spacing w:val="-4"/>
                <w:szCs w:val="22"/>
              </w:rPr>
              <w:t>I</w:t>
            </w:r>
            <w:r w:rsidRPr="00EF6310">
              <w:rPr>
                <w:szCs w:val="22"/>
              </w:rPr>
              <w:t>n</w:t>
            </w:r>
            <w:r w:rsidRPr="00EF6310">
              <w:rPr>
                <w:spacing w:val="1"/>
                <w:szCs w:val="22"/>
              </w:rPr>
              <w:t>f</w:t>
            </w:r>
            <w:r w:rsidRPr="00EF6310">
              <w:rPr>
                <w:szCs w:val="22"/>
              </w:rPr>
              <w:t>a</w:t>
            </w:r>
            <w:r w:rsidRPr="00EF6310">
              <w:rPr>
                <w:spacing w:val="1"/>
                <w:szCs w:val="22"/>
              </w:rPr>
              <w:t>r</w:t>
            </w:r>
            <w:r w:rsidRPr="00EF6310">
              <w:rPr>
                <w:szCs w:val="22"/>
              </w:rPr>
              <w:t>c</w:t>
            </w:r>
            <w:r w:rsidRPr="00EF6310">
              <w:rPr>
                <w:spacing w:val="1"/>
                <w:szCs w:val="22"/>
              </w:rPr>
              <w:t>t</w:t>
            </w:r>
            <w:r w:rsidRPr="00EF6310">
              <w:rPr>
                <w:szCs w:val="22"/>
              </w:rPr>
              <w:t>us</w:t>
            </w:r>
            <w:proofErr w:type="spellEnd"/>
            <w:r w:rsidRPr="00EF6310">
              <w:rPr>
                <w:szCs w:val="22"/>
              </w:rPr>
              <w:t xml:space="preserve"> </w:t>
            </w:r>
            <w:proofErr w:type="spellStart"/>
            <w:r w:rsidRPr="00EF6310">
              <w:rPr>
                <w:spacing w:val="-2"/>
                <w:szCs w:val="22"/>
              </w:rPr>
              <w:t>h</w:t>
            </w:r>
            <w:r w:rsidRPr="00EF6310">
              <w:rPr>
                <w:szCs w:val="22"/>
              </w:rPr>
              <w:t>ae</w:t>
            </w:r>
            <w:r w:rsidRPr="00EF6310">
              <w:rPr>
                <w:spacing w:val="-4"/>
                <w:szCs w:val="22"/>
              </w:rPr>
              <w:t>m</w:t>
            </w:r>
            <w:r w:rsidRPr="00EF6310">
              <w:rPr>
                <w:szCs w:val="22"/>
              </w:rPr>
              <w:t>o</w:t>
            </w:r>
            <w:r w:rsidRPr="00EF6310">
              <w:rPr>
                <w:spacing w:val="1"/>
                <w:szCs w:val="22"/>
              </w:rPr>
              <w:t>rr</w:t>
            </w:r>
            <w:r w:rsidRPr="00EF6310">
              <w:rPr>
                <w:szCs w:val="22"/>
              </w:rPr>
              <w:t>ha</w:t>
            </w:r>
            <w:r w:rsidRPr="00EF6310">
              <w:rPr>
                <w:spacing w:val="-2"/>
                <w:szCs w:val="22"/>
              </w:rPr>
              <w:t>g</w:t>
            </w:r>
            <w:r w:rsidRPr="00EF6310">
              <w:rPr>
                <w:spacing w:val="1"/>
                <w:szCs w:val="22"/>
              </w:rPr>
              <w:t>i</w:t>
            </w:r>
            <w:r w:rsidRPr="00EF6310">
              <w:rPr>
                <w:spacing w:val="-2"/>
                <w:szCs w:val="22"/>
              </w:rPr>
              <w:t>c</w:t>
            </w:r>
            <w:r w:rsidRPr="00EF6310">
              <w:rPr>
                <w:szCs w:val="22"/>
              </w:rPr>
              <w:t>us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l</w:t>
            </w:r>
            <w:r w:rsidRPr="00EF6310">
              <w:rPr>
                <w:spacing w:val="-4"/>
                <w:szCs w:val="22"/>
              </w:rPr>
              <w:t>m</w:t>
            </w:r>
            <w:r w:rsidRPr="00EF6310">
              <w:rPr>
                <w:szCs w:val="22"/>
              </w:rPr>
              <w:t>on</w:t>
            </w:r>
            <w:r w:rsidRPr="00EF6310">
              <w:rPr>
                <w:spacing w:val="1"/>
                <w:szCs w:val="22"/>
              </w:rPr>
              <w:t>i</w:t>
            </w:r>
            <w:r w:rsidRPr="00EF6310">
              <w:rPr>
                <w:szCs w:val="22"/>
              </w:rPr>
              <w:t>s</w:t>
            </w:r>
            <w:proofErr w:type="spellEnd"/>
          </w:p>
        </w:tc>
        <w:tc>
          <w:tcPr>
            <w:tcW w:w="5188" w:type="dxa"/>
            <w:tcBorders>
              <w:bottom w:val="nil"/>
              <w:right w:val="nil"/>
            </w:tcBorders>
          </w:tcPr>
          <w:p w:rsidR="00600735" w:rsidRPr="00600735" w:rsidRDefault="00F40957" w:rsidP="00F40957">
            <w:pPr>
              <w:ind w:right="527"/>
              <w:rPr>
                <w:szCs w:val="22"/>
                <w:lang w:val="ru-RU"/>
              </w:rPr>
            </w:pPr>
            <w:r w:rsidRPr="00F40957">
              <w:rPr>
                <w:spacing w:val="2"/>
                <w:szCs w:val="22"/>
                <w:lang w:val="ru-RU"/>
              </w:rPr>
              <w:t>Regeneration. Repair with connective tissue</w:t>
            </w:r>
            <w:r>
              <w:rPr>
                <w:spacing w:val="2"/>
                <w:szCs w:val="22"/>
              </w:rPr>
              <w:t xml:space="preserve">. </w:t>
            </w:r>
            <w:r w:rsidRPr="00F40957">
              <w:rPr>
                <w:spacing w:val="2"/>
                <w:szCs w:val="22"/>
                <w:lang w:val="ru-RU"/>
              </w:rPr>
              <w:t>Wound healing. Recapitulation of knowledge from part of the theoretical material</w:t>
            </w:r>
          </w:p>
        </w:tc>
      </w:tr>
    </w:tbl>
    <w:p w:rsidR="00ED002A" w:rsidRPr="001122E6" w:rsidRDefault="006A64D8" w:rsidP="00B74310">
      <w:pPr>
        <w:rPr>
          <w:sz w:val="24"/>
          <w:szCs w:val="24"/>
          <w:lang w:val="ru-RU"/>
        </w:rPr>
      </w:pPr>
      <w:r w:rsidRPr="00EF6310">
        <w:br w:type="column"/>
      </w:r>
      <w:r w:rsidR="00F40957" w:rsidRPr="00F40957">
        <w:rPr>
          <w:sz w:val="24"/>
          <w:szCs w:val="24"/>
          <w:lang w:val="ru-RU"/>
        </w:rPr>
        <w:lastRenderedPageBreak/>
        <w:t>TEACHING UNIT 5 (FIFTH WEEK)</w:t>
      </w:r>
      <w:r w:rsidRPr="001122E6">
        <w:rPr>
          <w:sz w:val="24"/>
          <w:szCs w:val="24"/>
          <w:lang w:val="ru-RU"/>
        </w:rPr>
        <w:t>:</w:t>
      </w:r>
    </w:p>
    <w:p w:rsidR="00ED002A" w:rsidRPr="001122E6" w:rsidRDefault="00ED002A">
      <w:pPr>
        <w:spacing w:before="3" w:line="100" w:lineRule="exact"/>
        <w:rPr>
          <w:sz w:val="11"/>
          <w:szCs w:val="11"/>
          <w:lang w:val="ru-RU"/>
        </w:rPr>
      </w:pPr>
    </w:p>
    <w:p w:rsidR="00ED002A" w:rsidRPr="001122E6" w:rsidRDefault="00F40957">
      <w:pPr>
        <w:spacing w:line="260" w:lineRule="exact"/>
        <w:ind w:left="998" w:right="989"/>
        <w:jc w:val="center"/>
        <w:rPr>
          <w:sz w:val="24"/>
          <w:szCs w:val="24"/>
          <w:lang w:val="ru-RU"/>
        </w:rPr>
      </w:pPr>
      <w:r w:rsidRPr="00F40957">
        <w:rPr>
          <w:b/>
          <w:sz w:val="24"/>
          <w:szCs w:val="24"/>
          <w:lang w:val="ru-RU"/>
        </w:rPr>
        <w:t>PATHOLOGY OF GENETICALLY CONDITIONED DISEASES. DISORDERS OF DEVELOPMENT. PEDIATRIC PATHOLOGY</w:t>
      </w:r>
      <w:r w:rsidR="006A64D8" w:rsidRPr="001122E6">
        <w:rPr>
          <w:b/>
          <w:sz w:val="24"/>
          <w:szCs w:val="24"/>
          <w:lang w:val="ru-RU"/>
        </w:rPr>
        <w:t>.</w:t>
      </w:r>
    </w:p>
    <w:p w:rsidR="00ED002A" w:rsidRPr="001122E6" w:rsidRDefault="00604DE8">
      <w:pPr>
        <w:tabs>
          <w:tab w:val="left" w:pos="10040"/>
        </w:tabs>
        <w:spacing w:before="28"/>
        <w:ind w:left="119"/>
        <w:rPr>
          <w:sz w:val="24"/>
          <w:szCs w:val="24"/>
          <w:lang w:val="ru-RU"/>
        </w:rPr>
      </w:pPr>
      <w:r w:rsidRPr="00604DE8">
        <w:rPr>
          <w:noProof/>
        </w:rPr>
        <w:pict>
          <v:group id="Group 209" o:spid="_x0000_s2257" style="position:absolute;left:0;text-align:left;margin-left:70.95pt;margin-top:38.75pt;width:496.15pt;height:0;z-index:-251677184;mso-wrap-distance-top:-3e-5mm;mso-wrap-distance-bottom:-3e-5mm;mso-position-horizontal-relative:page" coordorigin="1419,77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">
            <v:shape id="Freeform 153" o:spid="_x0000_s2258" style="position:absolute;left:1419;top:77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XTsIA&#10;AADcAAAADwAAAGRycy9kb3ducmV2LnhtbERPy2rCQBTdF/yH4RbclDoxqJTUUUQUdOGzXbi8ZG4z&#10;oZk7MTOa+PfOotDl4byn885W4k6NLx0rGA4SEMS50yUXCr6/1u8fIHxA1lg5JgUP8jCf9V6mmGnX&#10;8onu51CIGMI+QwUmhDqT0ueGLPqBq4kj9+MaiyHCppC6wTaG20qmSTKRFkuODQZrWhrKf883q2Bl&#10;zNjJ+noxbWrLw9vusj3uR0r1X7vFJ4hAXfgX/7k3WkE6jPPjmXg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ZdOwgAAANwAAAAPAAAAAAAAAAAAAAAAAJgCAABkcnMvZG93&#10;bnJldi54bWxQSwUGAAAAAAQABAD1AAAAhwMAAAAA&#10;" path="m,l9923,e" filled="f" strokeweight=".58pt">
              <v:path arrowok="t" o:connecttype="custom" o:connectlocs="0,0;9923,0" o:connectangles="0,0"/>
            </v:shape>
            <w10:wrap anchorx="page"/>
          </v:group>
        </w:pict>
      </w:r>
      <w:r w:rsidR="006A64D8" w:rsidRPr="001122E6">
        <w:rPr>
          <w:b/>
          <w:sz w:val="24"/>
          <w:szCs w:val="24"/>
          <w:u w:val="single" w:color="000000"/>
          <w:lang w:val="ru-RU"/>
        </w:rPr>
        <w:tab/>
      </w:r>
    </w:p>
    <w:p w:rsidR="00ED002A" w:rsidRPr="001122E6" w:rsidRDefault="00ED002A">
      <w:pPr>
        <w:spacing w:line="100" w:lineRule="exact"/>
        <w:rPr>
          <w:sz w:val="11"/>
          <w:szCs w:val="11"/>
          <w:lang w:val="ru-RU"/>
        </w:rPr>
      </w:pPr>
    </w:p>
    <w:p w:rsidR="00ED002A" w:rsidRPr="001122E6" w:rsidRDefault="00EC3376">
      <w:pPr>
        <w:ind w:left="3974" w:right="3961"/>
        <w:jc w:val="center"/>
        <w:rPr>
          <w:sz w:val="24"/>
          <w:szCs w:val="24"/>
          <w:lang w:val="ru-RU"/>
        </w:rPr>
      </w:pPr>
      <w:r w:rsidRPr="00EC3376">
        <w:rPr>
          <w:spacing w:val="1"/>
          <w:sz w:val="24"/>
          <w:szCs w:val="24"/>
          <w:lang w:val="ru-RU"/>
        </w:rPr>
        <w:t xml:space="preserve">lectures - </w:t>
      </w:r>
      <w:r w:rsidR="003C3161">
        <w:rPr>
          <w:spacing w:val="1"/>
          <w:sz w:val="24"/>
          <w:szCs w:val="24"/>
        </w:rPr>
        <w:t>4</w:t>
      </w:r>
      <w:r w:rsidRPr="00EC3376">
        <w:rPr>
          <w:spacing w:val="1"/>
          <w:sz w:val="24"/>
          <w:szCs w:val="24"/>
          <w:lang w:val="ru-RU"/>
        </w:rPr>
        <w:t xml:space="preserve"> hours</w:t>
      </w:r>
    </w:p>
    <w:p w:rsidR="00ED002A" w:rsidRPr="001122E6" w:rsidRDefault="00ED002A">
      <w:pPr>
        <w:spacing w:before="6" w:line="100" w:lineRule="exact"/>
        <w:rPr>
          <w:sz w:val="11"/>
          <w:szCs w:val="11"/>
          <w:lang w:val="ru-RU"/>
        </w:rPr>
      </w:pPr>
    </w:p>
    <w:p w:rsidR="00F40957" w:rsidRPr="00F40957" w:rsidRDefault="00F40957" w:rsidP="00F40957">
      <w:pPr>
        <w:spacing w:before="28"/>
        <w:ind w:left="119" w:right="172"/>
        <w:rPr>
          <w:spacing w:val="1"/>
          <w:szCs w:val="22"/>
          <w:lang w:val="ru-RU"/>
        </w:rPr>
      </w:pPr>
      <w:r w:rsidRPr="00F40957">
        <w:rPr>
          <w:b/>
          <w:spacing w:val="1"/>
          <w:szCs w:val="22"/>
          <w:lang w:val="ru-RU"/>
        </w:rPr>
        <w:t xml:space="preserve">Genetic diseases. </w:t>
      </w:r>
      <w:r w:rsidRPr="00F40957">
        <w:rPr>
          <w:spacing w:val="1"/>
          <w:szCs w:val="22"/>
          <w:lang w:val="ru-RU"/>
        </w:rPr>
        <w:t>Chromosome damage. Classification of genetic diseases. Monogenic and polygenic diseases. Cytogenic disorders. Karyotype. Diagnostics of genetic diseases.</w:t>
      </w:r>
    </w:p>
    <w:p w:rsidR="00F40957" w:rsidRPr="00F40957" w:rsidRDefault="00F40957" w:rsidP="00F40957">
      <w:pPr>
        <w:spacing w:before="28"/>
        <w:ind w:left="119" w:right="172"/>
        <w:rPr>
          <w:spacing w:val="1"/>
          <w:szCs w:val="22"/>
          <w:lang w:val="ru-RU"/>
        </w:rPr>
      </w:pPr>
      <w:r w:rsidRPr="00F40957">
        <w:rPr>
          <w:spacing w:val="1"/>
          <w:szCs w:val="22"/>
          <w:lang w:val="ru-RU"/>
        </w:rPr>
        <w:t>Developmental disorders. Pathology of genetically determined diseases.</w:t>
      </w:r>
    </w:p>
    <w:p w:rsidR="00ED002A" w:rsidRPr="00F40957" w:rsidRDefault="00F40957" w:rsidP="00F40957">
      <w:pPr>
        <w:spacing w:before="28"/>
        <w:ind w:left="119" w:right="172"/>
        <w:rPr>
          <w:szCs w:val="22"/>
          <w:lang w:val="ru-RU"/>
        </w:rPr>
      </w:pPr>
      <w:r w:rsidRPr="00F40957">
        <w:rPr>
          <w:b/>
          <w:spacing w:val="1"/>
          <w:szCs w:val="22"/>
          <w:lang w:val="ru-RU"/>
        </w:rPr>
        <w:t>Pediatric pathology</w:t>
      </w:r>
      <w:r w:rsidRPr="00F40957">
        <w:rPr>
          <w:spacing w:val="1"/>
          <w:szCs w:val="22"/>
          <w:lang w:val="ru-RU"/>
        </w:rPr>
        <w:t>. Developmental disorders and their basic mechanisms of occurrence. Classification of developmental disorders. Diseases of newborns and children. Childhood tumors</w:t>
      </w:r>
      <w:r w:rsidR="006A64D8" w:rsidRPr="00F40957">
        <w:rPr>
          <w:szCs w:val="22"/>
          <w:lang w:val="ru-RU"/>
        </w:rPr>
        <w:t>.</w:t>
      </w:r>
    </w:p>
    <w:p w:rsidR="00ED002A" w:rsidRDefault="006A64D8">
      <w:pPr>
        <w:tabs>
          <w:tab w:val="left" w:pos="10040"/>
        </w:tabs>
        <w:spacing w:line="240" w:lineRule="exact"/>
        <w:ind w:left="119"/>
        <w:rPr>
          <w:szCs w:val="22"/>
        </w:rPr>
      </w:pPr>
      <w:r w:rsidRPr="00B74310">
        <w:rPr>
          <w:szCs w:val="22"/>
          <w:lang w:val="ru-RU"/>
        </w:rPr>
        <w:tab/>
      </w:r>
    </w:p>
    <w:p w:rsidR="002263D9" w:rsidRPr="002263D9" w:rsidRDefault="00EC3376" w:rsidP="002263D9">
      <w:pPr>
        <w:tabs>
          <w:tab w:val="left" w:pos="10040"/>
        </w:tabs>
        <w:spacing w:line="240" w:lineRule="exact"/>
        <w:ind w:left="119"/>
        <w:jc w:val="center"/>
        <w:rPr>
          <w:szCs w:val="22"/>
        </w:rPr>
      </w:pPr>
      <w:r>
        <w:rPr>
          <w:sz w:val="24"/>
          <w:szCs w:val="24"/>
          <w:lang w:val="ru-RU"/>
        </w:rPr>
        <w:t xml:space="preserve">work in a small group </w:t>
      </w:r>
      <w:r w:rsidR="003C3161">
        <w:rPr>
          <w:sz w:val="24"/>
          <w:szCs w:val="24"/>
        </w:rPr>
        <w:t>5</w:t>
      </w:r>
      <w:r>
        <w:rPr>
          <w:sz w:val="24"/>
          <w:szCs w:val="24"/>
          <w:lang w:val="ru-RU"/>
        </w:rPr>
        <w:t xml:space="preserve"> hours</w:t>
      </w:r>
    </w:p>
    <w:p w:rsidR="00ED002A" w:rsidRPr="001122E6" w:rsidRDefault="00ED002A">
      <w:pPr>
        <w:spacing w:before="2" w:line="100" w:lineRule="exact"/>
        <w:rPr>
          <w:sz w:val="11"/>
          <w:szCs w:val="11"/>
          <w:lang w:val="ru-RU"/>
        </w:rPr>
      </w:pPr>
    </w:p>
    <w:tbl>
      <w:tblPr>
        <w:tblStyle w:val="TableGrid"/>
        <w:tblW w:w="0" w:type="auto"/>
        <w:tblLook w:val="04A0"/>
      </w:tblPr>
      <w:tblGrid>
        <w:gridCol w:w="5188"/>
        <w:gridCol w:w="5188"/>
      </w:tblGrid>
      <w:tr w:rsidR="00B74310" w:rsidTr="002263D9">
        <w:trPr>
          <w:trHeight w:val="519"/>
        </w:trPr>
        <w:tc>
          <w:tcPr>
            <w:tcW w:w="5188" w:type="dxa"/>
            <w:tcBorders>
              <w:left w:val="nil"/>
              <w:bottom w:val="single" w:sz="4" w:space="0" w:color="auto"/>
            </w:tcBorders>
          </w:tcPr>
          <w:p w:rsidR="00B74310" w:rsidRDefault="00EC3376" w:rsidP="003C3161">
            <w:pPr>
              <w:jc w:val="center"/>
            </w:pPr>
            <w:r>
              <w:rPr>
                <w:spacing w:val="1"/>
                <w:position w:val="-1"/>
                <w:sz w:val="24"/>
                <w:szCs w:val="24"/>
                <w:lang w:val="ru-RU"/>
              </w:rPr>
              <w:t xml:space="preserve">pathohistological exercises </w:t>
            </w:r>
            <w:r w:rsidR="003C3161">
              <w:rPr>
                <w:spacing w:val="1"/>
                <w:position w:val="-1"/>
                <w:sz w:val="24"/>
                <w:szCs w:val="24"/>
              </w:rPr>
              <w:t>2</w:t>
            </w:r>
            <w:r>
              <w:rPr>
                <w:spacing w:val="1"/>
                <w:position w:val="-1"/>
                <w:sz w:val="24"/>
                <w:szCs w:val="24"/>
                <w:lang w:val="ru-RU"/>
              </w:rPr>
              <w:t xml:space="preserve"> hours</w:t>
            </w:r>
          </w:p>
        </w:tc>
        <w:tc>
          <w:tcPr>
            <w:tcW w:w="5188" w:type="dxa"/>
            <w:tcBorders>
              <w:bottom w:val="single" w:sz="4" w:space="0" w:color="auto"/>
              <w:right w:val="nil"/>
            </w:tcBorders>
          </w:tcPr>
          <w:p w:rsidR="00B74310" w:rsidRDefault="00EC3376" w:rsidP="002263D9">
            <w:pPr>
              <w:jc w:val="center"/>
            </w:pPr>
            <w:r>
              <w:rPr>
                <w:spacing w:val="-1"/>
                <w:position w:val="-1"/>
                <w:sz w:val="24"/>
                <w:szCs w:val="24"/>
                <w:lang w:val="ru-RU"/>
              </w:rPr>
              <w:t>seminar 2 hours + 1 hour autopsy</w:t>
            </w:r>
          </w:p>
        </w:tc>
      </w:tr>
      <w:tr w:rsidR="00B74310" w:rsidTr="002263D9">
        <w:tc>
          <w:tcPr>
            <w:tcW w:w="5188" w:type="dxa"/>
            <w:tcBorders>
              <w:left w:val="nil"/>
              <w:bottom w:val="nil"/>
            </w:tcBorders>
          </w:tcPr>
          <w:p w:rsidR="00B74310" w:rsidRPr="00EF6310" w:rsidRDefault="00B74310" w:rsidP="00B74310">
            <w:pPr>
              <w:pBdr>
                <w:right w:val="single" w:sz="4" w:space="4" w:color="auto"/>
              </w:pBdr>
              <w:rPr>
                <w:bCs/>
                <w:szCs w:val="22"/>
              </w:rPr>
            </w:pPr>
            <w:proofErr w:type="spellStart"/>
            <w:r w:rsidRPr="00EF6310">
              <w:rPr>
                <w:rFonts w:eastAsia="+mj-ea"/>
                <w:bCs/>
                <w:szCs w:val="22"/>
              </w:rPr>
              <w:t>Degeneratio</w:t>
            </w:r>
            <w:proofErr w:type="spellEnd"/>
            <w:r w:rsidRPr="00EF6310">
              <w:rPr>
                <w:rFonts w:eastAsia="+mj-ea"/>
                <w:bCs/>
                <w:szCs w:val="22"/>
              </w:rPr>
              <w:t xml:space="preserve"> </w:t>
            </w:r>
            <w:proofErr w:type="spellStart"/>
            <w:r w:rsidRPr="00EF6310">
              <w:rPr>
                <w:rFonts w:eastAsia="+mj-ea"/>
                <w:bCs/>
                <w:szCs w:val="22"/>
              </w:rPr>
              <w:t>parenchimatosa</w:t>
            </w:r>
            <w:proofErr w:type="spellEnd"/>
            <w:r w:rsidRPr="00EF6310">
              <w:rPr>
                <w:rFonts w:eastAsia="+mj-ea"/>
                <w:bCs/>
                <w:szCs w:val="22"/>
              </w:rPr>
              <w:t xml:space="preserve"> </w:t>
            </w:r>
            <w:proofErr w:type="spellStart"/>
            <w:r w:rsidRPr="00EF6310">
              <w:rPr>
                <w:rFonts w:eastAsia="+mj-ea"/>
                <w:bCs/>
                <w:szCs w:val="22"/>
              </w:rPr>
              <w:t>renis</w:t>
            </w:r>
            <w:proofErr w:type="spellEnd"/>
          </w:p>
          <w:p w:rsidR="00B74310" w:rsidRPr="00EF6310" w:rsidRDefault="00B74310" w:rsidP="00B74310">
            <w:pPr>
              <w:pBdr>
                <w:right w:val="single" w:sz="4" w:space="4" w:color="auto"/>
              </w:pBdr>
              <w:rPr>
                <w:szCs w:val="22"/>
                <w:lang w:val="sr-Cyrl-CS"/>
              </w:rPr>
            </w:pPr>
            <w:r w:rsidRPr="00EF6310">
              <w:rPr>
                <w:rFonts w:eastAsia="+mn-ea"/>
                <w:szCs w:val="22"/>
                <w:lang w:val="sr-Cyrl-CS"/>
              </w:rPr>
              <w:t>Steatosis hepatis</w:t>
            </w:r>
          </w:p>
          <w:p w:rsidR="00B74310" w:rsidRPr="00EF6310" w:rsidRDefault="00B74310" w:rsidP="00B74310">
            <w:pPr>
              <w:pBdr>
                <w:right w:val="single" w:sz="4" w:space="4" w:color="auto"/>
              </w:pBdr>
              <w:rPr>
                <w:bCs/>
                <w:szCs w:val="22"/>
              </w:rPr>
            </w:pPr>
            <w:proofErr w:type="spellStart"/>
            <w:r w:rsidRPr="00EF6310">
              <w:rPr>
                <w:rFonts w:eastAsia="+mj-ea"/>
                <w:bCs/>
                <w:szCs w:val="22"/>
              </w:rPr>
              <w:t>Degeneratio</w:t>
            </w:r>
            <w:proofErr w:type="spellEnd"/>
            <w:r w:rsidRPr="00EF6310">
              <w:rPr>
                <w:rFonts w:eastAsia="+mj-ea"/>
                <w:bCs/>
                <w:szCs w:val="22"/>
              </w:rPr>
              <w:t xml:space="preserve"> </w:t>
            </w:r>
            <w:proofErr w:type="spellStart"/>
            <w:r w:rsidRPr="00EF6310">
              <w:rPr>
                <w:rFonts w:eastAsia="+mj-ea"/>
                <w:bCs/>
                <w:szCs w:val="22"/>
              </w:rPr>
              <w:t>hyalinea</w:t>
            </w:r>
            <w:proofErr w:type="spellEnd"/>
            <w:r w:rsidRPr="00EF6310">
              <w:rPr>
                <w:rFonts w:eastAsia="+mj-ea"/>
                <w:bCs/>
                <w:szCs w:val="22"/>
              </w:rPr>
              <w:t xml:space="preserve"> </w:t>
            </w:r>
            <w:proofErr w:type="spellStart"/>
            <w:r w:rsidRPr="00EF6310">
              <w:rPr>
                <w:rFonts w:eastAsia="+mj-ea"/>
                <w:bCs/>
                <w:szCs w:val="22"/>
              </w:rPr>
              <w:t>vasorum</w:t>
            </w:r>
            <w:proofErr w:type="spellEnd"/>
            <w:r w:rsidRPr="00EF6310">
              <w:rPr>
                <w:rFonts w:eastAsia="+mj-ea"/>
                <w:bCs/>
                <w:szCs w:val="22"/>
              </w:rPr>
              <w:t xml:space="preserve"> </w:t>
            </w:r>
            <w:proofErr w:type="spellStart"/>
            <w:r w:rsidRPr="00EF6310">
              <w:rPr>
                <w:rFonts w:eastAsia="+mj-ea"/>
                <w:bCs/>
                <w:szCs w:val="22"/>
              </w:rPr>
              <w:t>lienis</w:t>
            </w:r>
            <w:proofErr w:type="spellEnd"/>
          </w:p>
          <w:p w:rsidR="00B74310" w:rsidRPr="00EF6310" w:rsidRDefault="00B74310" w:rsidP="00B74310">
            <w:pPr>
              <w:pBdr>
                <w:right w:val="single" w:sz="4" w:space="4" w:color="auto"/>
              </w:pBdr>
              <w:rPr>
                <w:szCs w:val="22"/>
              </w:rPr>
            </w:pPr>
            <w:r w:rsidRPr="00EF6310">
              <w:rPr>
                <w:rFonts w:eastAsia="+mj-ea"/>
                <w:szCs w:val="22"/>
                <w:lang w:val="sr-Latn-CS"/>
              </w:rPr>
              <w:t>Degeneratio amyloidea renis</w:t>
            </w:r>
          </w:p>
          <w:p w:rsidR="00B74310" w:rsidRPr="00EF6310" w:rsidRDefault="00B74310" w:rsidP="00B74310">
            <w:pPr>
              <w:pBdr>
                <w:right w:val="single" w:sz="4" w:space="4" w:color="auto"/>
              </w:pBdr>
              <w:rPr>
                <w:szCs w:val="22"/>
              </w:rPr>
            </w:pPr>
            <w:proofErr w:type="spellStart"/>
            <w:r w:rsidRPr="00EF6310">
              <w:rPr>
                <w:rFonts w:eastAsia="+mn-ea"/>
                <w:szCs w:val="22"/>
              </w:rPr>
              <w:t>Infarctus</w:t>
            </w:r>
            <w:proofErr w:type="spellEnd"/>
            <w:r w:rsidRPr="00EF6310">
              <w:rPr>
                <w:rFonts w:eastAsia="+mn-ea"/>
                <w:szCs w:val="22"/>
              </w:rPr>
              <w:t xml:space="preserve"> </w:t>
            </w:r>
            <w:proofErr w:type="spellStart"/>
            <w:r w:rsidRPr="00EF6310">
              <w:rPr>
                <w:rFonts w:eastAsia="+mn-ea"/>
                <w:szCs w:val="22"/>
              </w:rPr>
              <w:t>myocardii</w:t>
            </w:r>
            <w:proofErr w:type="spellEnd"/>
          </w:p>
          <w:p w:rsidR="00B74310" w:rsidRPr="00EF6310" w:rsidRDefault="00B74310" w:rsidP="00B74310">
            <w:pPr>
              <w:pBdr>
                <w:right w:val="single" w:sz="4" w:space="4" w:color="auto"/>
              </w:pBdr>
              <w:rPr>
                <w:szCs w:val="22"/>
              </w:rPr>
            </w:pPr>
            <w:r w:rsidRPr="00EF6310">
              <w:rPr>
                <w:rFonts w:eastAsia="+mn-ea"/>
                <w:szCs w:val="22"/>
              </w:rPr>
              <w:t>Encephalomalacia alba</w:t>
            </w:r>
          </w:p>
          <w:p w:rsidR="00B74310" w:rsidRDefault="00B74310" w:rsidP="00B74310">
            <w:pPr>
              <w:pBdr>
                <w:right w:val="single" w:sz="4" w:space="4" w:color="auto"/>
              </w:pBdr>
              <w:rPr>
                <w:szCs w:val="22"/>
              </w:rPr>
            </w:pPr>
            <w:r w:rsidRPr="00EF6310">
              <w:rPr>
                <w:rFonts w:eastAsia="+mn-ea"/>
                <w:szCs w:val="22"/>
              </w:rPr>
              <w:t xml:space="preserve">Lymphadenitis </w:t>
            </w:r>
            <w:proofErr w:type="spellStart"/>
            <w:r w:rsidRPr="00EF6310">
              <w:rPr>
                <w:rFonts w:eastAsia="+mn-ea"/>
                <w:szCs w:val="22"/>
              </w:rPr>
              <w:t>tuberculosa</w:t>
            </w:r>
            <w:proofErr w:type="spellEnd"/>
          </w:p>
          <w:p w:rsidR="00B74310" w:rsidRPr="00B74310" w:rsidRDefault="00B74310" w:rsidP="00B74310">
            <w:pPr>
              <w:pBdr>
                <w:right w:val="single" w:sz="4" w:space="4" w:color="auto"/>
              </w:pBdr>
              <w:rPr>
                <w:szCs w:val="22"/>
              </w:rPr>
            </w:pPr>
            <w:proofErr w:type="spellStart"/>
            <w:r w:rsidRPr="00EF6310">
              <w:rPr>
                <w:rFonts w:eastAsia="+mj-ea"/>
                <w:bCs/>
                <w:szCs w:val="22"/>
              </w:rPr>
              <w:t>Haemosiderosis</w:t>
            </w:r>
            <w:proofErr w:type="spellEnd"/>
            <w:r w:rsidRPr="00EF6310">
              <w:rPr>
                <w:rFonts w:eastAsia="+mj-ea"/>
                <w:bCs/>
                <w:szCs w:val="22"/>
              </w:rPr>
              <w:t xml:space="preserve"> </w:t>
            </w:r>
            <w:proofErr w:type="spellStart"/>
            <w:r w:rsidRPr="00EF6310">
              <w:rPr>
                <w:rFonts w:eastAsia="+mj-ea"/>
                <w:bCs/>
                <w:szCs w:val="22"/>
              </w:rPr>
              <w:t>pulmonis</w:t>
            </w:r>
            <w:proofErr w:type="spellEnd"/>
            <w:r w:rsidRPr="00EF6310">
              <w:rPr>
                <w:rFonts w:eastAsia="+mj-ea"/>
                <w:bCs/>
                <w:szCs w:val="22"/>
              </w:rPr>
              <w:t xml:space="preserve"> </w:t>
            </w:r>
            <w:proofErr w:type="spellStart"/>
            <w:r w:rsidRPr="00EF6310">
              <w:rPr>
                <w:rFonts w:eastAsia="+mj-ea"/>
                <w:bCs/>
                <w:szCs w:val="22"/>
              </w:rPr>
              <w:t>secundaria</w:t>
            </w:r>
            <w:proofErr w:type="spellEnd"/>
          </w:p>
        </w:tc>
        <w:tc>
          <w:tcPr>
            <w:tcW w:w="5188" w:type="dxa"/>
            <w:tcBorders>
              <w:bottom w:val="nil"/>
              <w:right w:val="nil"/>
            </w:tcBorders>
          </w:tcPr>
          <w:p w:rsidR="00B74310" w:rsidRPr="00600735" w:rsidRDefault="00F40957" w:rsidP="002263D9">
            <w:pPr>
              <w:spacing w:before="1" w:line="240" w:lineRule="exact"/>
              <w:ind w:right="628"/>
              <w:rPr>
                <w:szCs w:val="22"/>
                <w:lang w:val="ru-RU"/>
              </w:rPr>
            </w:pPr>
            <w:r w:rsidRPr="00F40957">
              <w:rPr>
                <w:spacing w:val="-1"/>
                <w:position w:val="-1"/>
                <w:szCs w:val="22"/>
                <w:lang w:val="ru-RU"/>
              </w:rPr>
              <w:t>Congenital anomalies, Perinatal infections, Fetal erythroblastosis, Mechanisms of autoimmune diseases. Primary immunodeficiencies, Acquired immunodeficiency syndrome, Systemic lupus erythematosus. Systemic sclerosis. Sjogren's syndrome. Inflammatory myopathies. Mixed disease. connective tissue. Transplantation and explantation. Amyloidosis Recapitulation of knowledge from part of the theoretical material</w:t>
            </w:r>
          </w:p>
        </w:tc>
      </w:tr>
    </w:tbl>
    <w:p w:rsidR="00B74310" w:rsidRDefault="00B74310">
      <w:pPr>
        <w:spacing w:before="29"/>
        <w:ind w:left="176"/>
        <w:rPr>
          <w:sz w:val="24"/>
          <w:szCs w:val="24"/>
          <w:lang w:val="ru-RU"/>
        </w:rPr>
      </w:pPr>
    </w:p>
    <w:p w:rsidR="00B74310" w:rsidRDefault="00B74310">
      <w:pPr>
        <w:spacing w:before="29"/>
        <w:ind w:left="176"/>
        <w:rPr>
          <w:sz w:val="24"/>
          <w:szCs w:val="24"/>
          <w:lang w:val="ru-RU"/>
        </w:rPr>
      </w:pPr>
    </w:p>
    <w:p w:rsidR="0055754E" w:rsidRPr="0055754E" w:rsidRDefault="0055754E" w:rsidP="0055754E">
      <w:pPr>
        <w:tabs>
          <w:tab w:val="left" w:pos="10040"/>
        </w:tabs>
        <w:spacing w:before="28"/>
        <w:ind w:left="119"/>
        <w:rPr>
          <w:sz w:val="24"/>
          <w:szCs w:val="24"/>
          <w:lang w:val="ru-RU"/>
        </w:rPr>
      </w:pPr>
      <w:r w:rsidRPr="00F40957">
        <w:rPr>
          <w:sz w:val="24"/>
          <w:szCs w:val="24"/>
          <w:lang w:val="ru-RU"/>
        </w:rPr>
        <w:t xml:space="preserve">TEACHING </w:t>
      </w:r>
      <w:r w:rsidRPr="0055754E">
        <w:rPr>
          <w:sz w:val="24"/>
          <w:szCs w:val="24"/>
          <w:lang w:val="ru-RU"/>
        </w:rPr>
        <w:t>UNIT 6 (SIXTH WEEK):</w:t>
      </w:r>
    </w:p>
    <w:p w:rsidR="0055754E" w:rsidRPr="0055754E" w:rsidRDefault="0055754E" w:rsidP="0055754E">
      <w:pPr>
        <w:tabs>
          <w:tab w:val="left" w:pos="10040"/>
        </w:tabs>
        <w:spacing w:before="28"/>
        <w:ind w:left="119"/>
        <w:rPr>
          <w:sz w:val="24"/>
          <w:szCs w:val="24"/>
          <w:lang w:val="ru-RU"/>
        </w:rPr>
      </w:pPr>
    </w:p>
    <w:p w:rsidR="00B74310" w:rsidRPr="0055754E" w:rsidRDefault="0055754E" w:rsidP="0055754E">
      <w:pPr>
        <w:tabs>
          <w:tab w:val="left" w:pos="10040"/>
        </w:tabs>
        <w:spacing w:before="28"/>
        <w:ind w:left="119"/>
        <w:rPr>
          <w:b/>
          <w:sz w:val="24"/>
          <w:szCs w:val="24"/>
          <w:u w:val="single" w:color="000000"/>
          <w:lang w:val="ru-RU"/>
        </w:rPr>
      </w:pPr>
      <w:r w:rsidRPr="0055754E">
        <w:rPr>
          <w:b/>
          <w:sz w:val="24"/>
          <w:szCs w:val="24"/>
          <w:lang w:val="ru-RU"/>
        </w:rPr>
        <w:t>IMMUNO PATHOLOGY, TRANSPLANTATION AND EXPLANTATION. AMYLOIDOSIS</w:t>
      </w:r>
      <w:r w:rsidR="00B74310" w:rsidRPr="0055754E">
        <w:rPr>
          <w:b/>
          <w:sz w:val="24"/>
          <w:szCs w:val="24"/>
          <w:lang w:val="ru-RU"/>
        </w:rPr>
        <w:t xml:space="preserve"> </w:t>
      </w:r>
    </w:p>
    <w:p w:rsidR="00B74310" w:rsidRPr="001122E6" w:rsidRDefault="00B74310" w:rsidP="00B74310">
      <w:pPr>
        <w:tabs>
          <w:tab w:val="left" w:pos="10040"/>
        </w:tabs>
        <w:spacing w:before="28"/>
        <w:ind w:left="119"/>
        <w:rPr>
          <w:sz w:val="24"/>
          <w:szCs w:val="24"/>
          <w:lang w:val="ru-RU"/>
        </w:rPr>
      </w:pPr>
      <w:r w:rsidRPr="001122E6">
        <w:rPr>
          <w:b/>
          <w:sz w:val="24"/>
          <w:szCs w:val="24"/>
          <w:u w:val="single" w:color="000000"/>
          <w:lang w:val="ru-RU"/>
        </w:rPr>
        <w:tab/>
      </w:r>
    </w:p>
    <w:p w:rsidR="00B74310" w:rsidRPr="001122E6" w:rsidRDefault="00B74310" w:rsidP="00B74310">
      <w:pPr>
        <w:spacing w:line="100" w:lineRule="exact"/>
        <w:rPr>
          <w:sz w:val="11"/>
          <w:szCs w:val="11"/>
          <w:lang w:val="ru-RU"/>
        </w:rPr>
      </w:pPr>
    </w:p>
    <w:p w:rsidR="00B74310" w:rsidRPr="001122E6" w:rsidRDefault="0055754E" w:rsidP="00B74310">
      <w:pPr>
        <w:ind w:left="3974" w:right="3961"/>
        <w:jc w:val="center"/>
        <w:rPr>
          <w:sz w:val="24"/>
          <w:szCs w:val="24"/>
          <w:lang w:val="ru-RU"/>
        </w:rPr>
      </w:pPr>
      <w:r w:rsidRPr="00EC3376">
        <w:rPr>
          <w:spacing w:val="1"/>
          <w:sz w:val="24"/>
          <w:szCs w:val="24"/>
          <w:lang w:val="ru-RU"/>
        </w:rPr>
        <w:t xml:space="preserve">lectures - </w:t>
      </w:r>
      <w:r w:rsidR="003C3161">
        <w:rPr>
          <w:spacing w:val="1"/>
          <w:sz w:val="24"/>
          <w:szCs w:val="24"/>
        </w:rPr>
        <w:t>4</w:t>
      </w:r>
      <w:r w:rsidRPr="00EC3376">
        <w:rPr>
          <w:spacing w:val="1"/>
          <w:sz w:val="24"/>
          <w:szCs w:val="24"/>
          <w:lang w:val="ru-RU"/>
        </w:rPr>
        <w:t xml:space="preserve"> hours</w:t>
      </w:r>
    </w:p>
    <w:p w:rsidR="00B74310" w:rsidRPr="001122E6" w:rsidRDefault="00B74310" w:rsidP="00B74310">
      <w:pPr>
        <w:spacing w:before="6" w:line="100" w:lineRule="exact"/>
        <w:rPr>
          <w:sz w:val="11"/>
          <w:szCs w:val="11"/>
          <w:lang w:val="ru-RU"/>
        </w:rPr>
      </w:pPr>
    </w:p>
    <w:p w:rsidR="00D21D54" w:rsidRPr="00D21D54" w:rsidRDefault="00D21D54" w:rsidP="00D21D54">
      <w:pPr>
        <w:tabs>
          <w:tab w:val="left" w:pos="10040"/>
        </w:tabs>
        <w:spacing w:line="240" w:lineRule="exact"/>
        <w:ind w:left="119"/>
        <w:rPr>
          <w:spacing w:val="1"/>
          <w:szCs w:val="22"/>
          <w:lang w:val="ru-RU"/>
        </w:rPr>
      </w:pPr>
      <w:r w:rsidRPr="00D21D54">
        <w:rPr>
          <w:b/>
          <w:spacing w:val="1"/>
          <w:szCs w:val="22"/>
          <w:lang w:val="ru-RU"/>
        </w:rPr>
        <w:t xml:space="preserve">Immunopathology. </w:t>
      </w:r>
      <w:r w:rsidRPr="00D21D54">
        <w:rPr>
          <w:spacing w:val="1"/>
          <w:szCs w:val="22"/>
          <w:lang w:val="ru-RU"/>
        </w:rPr>
        <w:t>Immunocompetent cells. Hypersensitive immune reactions. Primary and acquired immunodeficiency diseases. Autoimmune diseases</w:t>
      </w:r>
    </w:p>
    <w:p w:rsidR="00D21D54" w:rsidRDefault="00D21D54" w:rsidP="00D21D54">
      <w:pPr>
        <w:tabs>
          <w:tab w:val="left" w:pos="10040"/>
        </w:tabs>
        <w:spacing w:line="240" w:lineRule="exact"/>
        <w:ind w:left="119"/>
        <w:rPr>
          <w:spacing w:val="1"/>
          <w:szCs w:val="22"/>
        </w:rPr>
      </w:pPr>
      <w:r w:rsidRPr="00D21D54">
        <w:rPr>
          <w:b/>
          <w:spacing w:val="1"/>
          <w:szCs w:val="22"/>
          <w:lang w:val="ru-RU"/>
        </w:rPr>
        <w:t>Transplantation and explantation</w:t>
      </w:r>
      <w:r w:rsidRPr="00D21D54">
        <w:rPr>
          <w:spacing w:val="1"/>
          <w:szCs w:val="22"/>
          <w:lang w:val="ru-RU"/>
        </w:rPr>
        <w:t xml:space="preserve">. Division of transplants according to biological characteristics and anatomical localization. General conditions for transplant success. Complications of transplantation. Graft rejection. The concept and importance of explantation for scientific and research work. </w:t>
      </w:r>
    </w:p>
    <w:p w:rsidR="00D21D54" w:rsidRPr="00D21D54" w:rsidRDefault="00D21D54" w:rsidP="00D21D54">
      <w:pPr>
        <w:tabs>
          <w:tab w:val="left" w:pos="10040"/>
        </w:tabs>
        <w:spacing w:line="240" w:lineRule="exact"/>
        <w:ind w:left="119"/>
        <w:rPr>
          <w:spacing w:val="1"/>
          <w:szCs w:val="22"/>
          <w:lang w:val="ru-RU"/>
        </w:rPr>
      </w:pPr>
      <w:r w:rsidRPr="00D21D54">
        <w:rPr>
          <w:b/>
          <w:spacing w:val="1"/>
          <w:szCs w:val="22"/>
          <w:lang w:val="ru-RU"/>
        </w:rPr>
        <w:t>Amyloidosis</w:t>
      </w:r>
      <w:r w:rsidRPr="00D21D54">
        <w:rPr>
          <w:spacing w:val="1"/>
          <w:szCs w:val="22"/>
          <w:lang w:val="ru-RU"/>
        </w:rPr>
        <w:t>: classification, morphology of amyloidosis. Systemic and isolated amyloidosis.</w:t>
      </w:r>
    </w:p>
    <w:p w:rsidR="00B74310" w:rsidRPr="002263D9" w:rsidRDefault="00D21D54" w:rsidP="00D21D54">
      <w:pPr>
        <w:tabs>
          <w:tab w:val="left" w:pos="10040"/>
        </w:tabs>
        <w:spacing w:line="240" w:lineRule="exact"/>
        <w:ind w:left="119"/>
        <w:rPr>
          <w:szCs w:val="22"/>
          <w:lang w:val="ru-RU"/>
        </w:rPr>
      </w:pPr>
      <w:r w:rsidRPr="00D21D54">
        <w:rPr>
          <w:spacing w:val="1"/>
          <w:szCs w:val="22"/>
          <w:lang w:val="ru-RU"/>
        </w:rPr>
        <w:t>Clinical manifestations of amyloidosis. Diagnosis and prognosis of amyloidosis</w:t>
      </w:r>
      <w:r w:rsidR="00B74310" w:rsidRPr="00D21D54">
        <w:rPr>
          <w:szCs w:val="22"/>
          <w:lang w:val="ru-RU"/>
        </w:rPr>
        <w:t>.</w:t>
      </w:r>
      <w:r w:rsidR="00B74310" w:rsidRPr="002263D9">
        <w:rPr>
          <w:szCs w:val="22"/>
          <w:lang w:val="ru-RU"/>
        </w:rPr>
        <w:tab/>
      </w:r>
    </w:p>
    <w:p w:rsidR="00B74310" w:rsidRPr="001122E6" w:rsidRDefault="00B74310" w:rsidP="00B74310">
      <w:pPr>
        <w:spacing w:before="2" w:line="100" w:lineRule="exact"/>
        <w:rPr>
          <w:sz w:val="11"/>
          <w:szCs w:val="11"/>
          <w:lang w:val="ru-RU"/>
        </w:rPr>
      </w:pPr>
    </w:p>
    <w:p w:rsidR="00B74310" w:rsidRDefault="00B74310">
      <w:pPr>
        <w:spacing w:before="29"/>
        <w:ind w:left="176"/>
        <w:rPr>
          <w:sz w:val="24"/>
          <w:szCs w:val="24"/>
        </w:rPr>
      </w:pPr>
    </w:p>
    <w:p w:rsidR="002263D9" w:rsidRPr="002263D9" w:rsidRDefault="00EC3376" w:rsidP="002263D9">
      <w:pPr>
        <w:spacing w:before="29"/>
        <w:ind w:left="176"/>
        <w:jc w:val="center"/>
        <w:rPr>
          <w:sz w:val="24"/>
          <w:szCs w:val="24"/>
        </w:rPr>
      </w:pPr>
      <w:r>
        <w:rPr>
          <w:sz w:val="24"/>
          <w:szCs w:val="24"/>
          <w:lang w:val="ru-RU"/>
        </w:rPr>
        <w:t xml:space="preserve">work in a small group </w:t>
      </w:r>
      <w:r w:rsidR="003C3161">
        <w:rPr>
          <w:sz w:val="24"/>
          <w:szCs w:val="24"/>
        </w:rPr>
        <w:t>5</w:t>
      </w:r>
      <w:r>
        <w:rPr>
          <w:sz w:val="24"/>
          <w:szCs w:val="24"/>
          <w:lang w:val="ru-RU"/>
        </w:rPr>
        <w:t xml:space="preserve"> hours</w:t>
      </w:r>
    </w:p>
    <w:tbl>
      <w:tblPr>
        <w:tblStyle w:val="TableGrid"/>
        <w:tblW w:w="0" w:type="auto"/>
        <w:tblLook w:val="04A0"/>
      </w:tblPr>
      <w:tblGrid>
        <w:gridCol w:w="5188"/>
        <w:gridCol w:w="5188"/>
      </w:tblGrid>
      <w:tr w:rsidR="00B74310" w:rsidTr="00AC5EF7">
        <w:trPr>
          <w:trHeight w:val="316"/>
        </w:trPr>
        <w:tc>
          <w:tcPr>
            <w:tcW w:w="5188" w:type="dxa"/>
            <w:tcBorders>
              <w:left w:val="nil"/>
              <w:bottom w:val="single" w:sz="4" w:space="0" w:color="auto"/>
            </w:tcBorders>
          </w:tcPr>
          <w:p w:rsidR="00B74310" w:rsidRPr="00AC5EF7" w:rsidRDefault="00EC3376" w:rsidP="003C3161">
            <w:pPr>
              <w:jc w:val="center"/>
              <w:rPr>
                <w:szCs w:val="22"/>
              </w:rPr>
            </w:pPr>
            <w:r w:rsidRPr="00AC5EF7">
              <w:rPr>
                <w:spacing w:val="1"/>
                <w:position w:val="-1"/>
                <w:szCs w:val="22"/>
                <w:lang w:val="ru-RU"/>
              </w:rPr>
              <w:t xml:space="preserve">pathohistological exercises </w:t>
            </w:r>
            <w:r w:rsidR="003C3161">
              <w:rPr>
                <w:spacing w:val="1"/>
                <w:position w:val="-1"/>
                <w:szCs w:val="22"/>
              </w:rPr>
              <w:t>2</w:t>
            </w:r>
            <w:r w:rsidRPr="00AC5EF7">
              <w:rPr>
                <w:spacing w:val="1"/>
                <w:position w:val="-1"/>
                <w:szCs w:val="22"/>
                <w:lang w:val="ru-RU"/>
              </w:rPr>
              <w:t xml:space="preserve"> hours</w:t>
            </w:r>
          </w:p>
        </w:tc>
        <w:tc>
          <w:tcPr>
            <w:tcW w:w="5188" w:type="dxa"/>
            <w:tcBorders>
              <w:bottom w:val="single" w:sz="4" w:space="0" w:color="auto"/>
              <w:right w:val="nil"/>
            </w:tcBorders>
          </w:tcPr>
          <w:p w:rsidR="00B74310" w:rsidRPr="00AC5EF7" w:rsidRDefault="00EC3376" w:rsidP="002263D9">
            <w:pPr>
              <w:jc w:val="center"/>
              <w:rPr>
                <w:szCs w:val="22"/>
              </w:rPr>
            </w:pPr>
            <w:r w:rsidRPr="00AC5EF7">
              <w:rPr>
                <w:spacing w:val="-1"/>
                <w:position w:val="-1"/>
                <w:szCs w:val="22"/>
                <w:lang w:val="ru-RU"/>
              </w:rPr>
              <w:t>seminar 2 hours + 1 hour autopsy</w:t>
            </w:r>
          </w:p>
        </w:tc>
      </w:tr>
      <w:tr w:rsidR="00B74310" w:rsidTr="002263D9">
        <w:tc>
          <w:tcPr>
            <w:tcW w:w="5188" w:type="dxa"/>
            <w:tcBorders>
              <w:left w:val="nil"/>
              <w:bottom w:val="nil"/>
            </w:tcBorders>
          </w:tcPr>
          <w:p w:rsidR="00B74310" w:rsidRPr="00EF6310" w:rsidRDefault="00B74310" w:rsidP="002263D9">
            <w:pPr>
              <w:pBdr>
                <w:right w:val="single" w:sz="4" w:space="4" w:color="auto"/>
              </w:pBdr>
              <w:rPr>
                <w:bCs/>
                <w:szCs w:val="22"/>
              </w:rPr>
            </w:pPr>
            <w:proofErr w:type="spellStart"/>
            <w:r w:rsidRPr="00EF6310">
              <w:rPr>
                <w:rFonts w:eastAsia="+mj-ea"/>
                <w:bCs/>
                <w:szCs w:val="22"/>
              </w:rPr>
              <w:t>Degeneratio</w:t>
            </w:r>
            <w:proofErr w:type="spellEnd"/>
            <w:r w:rsidRPr="00EF6310">
              <w:rPr>
                <w:rFonts w:eastAsia="+mj-ea"/>
                <w:bCs/>
                <w:szCs w:val="22"/>
              </w:rPr>
              <w:t xml:space="preserve"> </w:t>
            </w:r>
            <w:proofErr w:type="spellStart"/>
            <w:r w:rsidRPr="00EF6310">
              <w:rPr>
                <w:rFonts w:eastAsia="+mj-ea"/>
                <w:bCs/>
                <w:szCs w:val="22"/>
              </w:rPr>
              <w:t>parenchimatosa</w:t>
            </w:r>
            <w:proofErr w:type="spellEnd"/>
            <w:r w:rsidRPr="00EF6310">
              <w:rPr>
                <w:rFonts w:eastAsia="+mj-ea"/>
                <w:bCs/>
                <w:szCs w:val="22"/>
              </w:rPr>
              <w:t xml:space="preserve"> </w:t>
            </w:r>
            <w:proofErr w:type="spellStart"/>
            <w:r w:rsidRPr="00EF6310">
              <w:rPr>
                <w:rFonts w:eastAsia="+mj-ea"/>
                <w:bCs/>
                <w:szCs w:val="22"/>
              </w:rPr>
              <w:t>renis</w:t>
            </w:r>
            <w:proofErr w:type="spellEnd"/>
          </w:p>
          <w:p w:rsidR="00B74310" w:rsidRPr="00EF6310" w:rsidRDefault="00B74310" w:rsidP="002263D9">
            <w:pPr>
              <w:pBdr>
                <w:right w:val="single" w:sz="4" w:space="4" w:color="auto"/>
              </w:pBdr>
              <w:rPr>
                <w:szCs w:val="22"/>
                <w:lang w:val="sr-Cyrl-CS"/>
              </w:rPr>
            </w:pPr>
            <w:r w:rsidRPr="00EF6310">
              <w:rPr>
                <w:rFonts w:eastAsia="+mn-ea"/>
                <w:szCs w:val="22"/>
                <w:lang w:val="sr-Cyrl-CS"/>
              </w:rPr>
              <w:t>Steatosis hepatis</w:t>
            </w:r>
          </w:p>
          <w:p w:rsidR="00B74310" w:rsidRPr="00EF6310" w:rsidRDefault="00B74310" w:rsidP="002263D9">
            <w:pPr>
              <w:pBdr>
                <w:right w:val="single" w:sz="4" w:space="4" w:color="auto"/>
              </w:pBdr>
              <w:rPr>
                <w:bCs/>
                <w:szCs w:val="22"/>
              </w:rPr>
            </w:pPr>
            <w:proofErr w:type="spellStart"/>
            <w:r w:rsidRPr="00EF6310">
              <w:rPr>
                <w:rFonts w:eastAsia="+mj-ea"/>
                <w:bCs/>
                <w:szCs w:val="22"/>
              </w:rPr>
              <w:t>Degeneratio</w:t>
            </w:r>
            <w:proofErr w:type="spellEnd"/>
            <w:r w:rsidRPr="00EF6310">
              <w:rPr>
                <w:rFonts w:eastAsia="+mj-ea"/>
                <w:bCs/>
                <w:szCs w:val="22"/>
              </w:rPr>
              <w:t xml:space="preserve"> </w:t>
            </w:r>
            <w:proofErr w:type="spellStart"/>
            <w:r w:rsidRPr="00EF6310">
              <w:rPr>
                <w:rFonts w:eastAsia="+mj-ea"/>
                <w:bCs/>
                <w:szCs w:val="22"/>
              </w:rPr>
              <w:t>hyalinea</w:t>
            </w:r>
            <w:proofErr w:type="spellEnd"/>
            <w:r w:rsidRPr="00EF6310">
              <w:rPr>
                <w:rFonts w:eastAsia="+mj-ea"/>
                <w:bCs/>
                <w:szCs w:val="22"/>
              </w:rPr>
              <w:t xml:space="preserve"> </w:t>
            </w:r>
            <w:proofErr w:type="spellStart"/>
            <w:r w:rsidRPr="00EF6310">
              <w:rPr>
                <w:rFonts w:eastAsia="+mj-ea"/>
                <w:bCs/>
                <w:szCs w:val="22"/>
              </w:rPr>
              <w:t>vasorum</w:t>
            </w:r>
            <w:proofErr w:type="spellEnd"/>
            <w:r w:rsidRPr="00EF6310">
              <w:rPr>
                <w:rFonts w:eastAsia="+mj-ea"/>
                <w:bCs/>
                <w:szCs w:val="22"/>
              </w:rPr>
              <w:t xml:space="preserve"> </w:t>
            </w:r>
            <w:proofErr w:type="spellStart"/>
            <w:r w:rsidRPr="00EF6310">
              <w:rPr>
                <w:rFonts w:eastAsia="+mj-ea"/>
                <w:bCs/>
                <w:szCs w:val="22"/>
              </w:rPr>
              <w:t>lienis</w:t>
            </w:r>
            <w:proofErr w:type="spellEnd"/>
          </w:p>
          <w:p w:rsidR="00B74310" w:rsidRPr="00EF6310" w:rsidRDefault="00B74310" w:rsidP="002263D9">
            <w:pPr>
              <w:pBdr>
                <w:right w:val="single" w:sz="4" w:space="4" w:color="auto"/>
              </w:pBdr>
              <w:rPr>
                <w:szCs w:val="22"/>
              </w:rPr>
            </w:pPr>
            <w:r w:rsidRPr="00EF6310">
              <w:rPr>
                <w:rFonts w:eastAsia="+mj-ea"/>
                <w:szCs w:val="22"/>
                <w:lang w:val="sr-Latn-CS"/>
              </w:rPr>
              <w:t>Degeneratio amyloidea renis</w:t>
            </w:r>
          </w:p>
          <w:p w:rsidR="00B74310" w:rsidRPr="00EF6310" w:rsidRDefault="00B74310" w:rsidP="002263D9">
            <w:pPr>
              <w:pBdr>
                <w:right w:val="single" w:sz="4" w:space="4" w:color="auto"/>
              </w:pBdr>
              <w:rPr>
                <w:szCs w:val="22"/>
              </w:rPr>
            </w:pPr>
            <w:proofErr w:type="spellStart"/>
            <w:r w:rsidRPr="00EF6310">
              <w:rPr>
                <w:rFonts w:eastAsia="+mn-ea"/>
                <w:szCs w:val="22"/>
              </w:rPr>
              <w:t>Infarctus</w:t>
            </w:r>
            <w:proofErr w:type="spellEnd"/>
            <w:r w:rsidRPr="00EF6310">
              <w:rPr>
                <w:rFonts w:eastAsia="+mn-ea"/>
                <w:szCs w:val="22"/>
              </w:rPr>
              <w:t xml:space="preserve"> </w:t>
            </w:r>
            <w:proofErr w:type="spellStart"/>
            <w:r w:rsidRPr="00EF6310">
              <w:rPr>
                <w:rFonts w:eastAsia="+mn-ea"/>
                <w:szCs w:val="22"/>
              </w:rPr>
              <w:t>myocardii</w:t>
            </w:r>
            <w:proofErr w:type="spellEnd"/>
          </w:p>
          <w:p w:rsidR="00B74310" w:rsidRPr="00EF6310" w:rsidRDefault="00B74310" w:rsidP="002263D9">
            <w:pPr>
              <w:pBdr>
                <w:right w:val="single" w:sz="4" w:space="4" w:color="auto"/>
              </w:pBdr>
              <w:rPr>
                <w:szCs w:val="22"/>
              </w:rPr>
            </w:pPr>
            <w:r w:rsidRPr="00EF6310">
              <w:rPr>
                <w:rFonts w:eastAsia="+mn-ea"/>
                <w:szCs w:val="22"/>
              </w:rPr>
              <w:t>Encephalomalacia alba</w:t>
            </w:r>
          </w:p>
          <w:p w:rsidR="00B74310" w:rsidRDefault="00B74310" w:rsidP="002263D9">
            <w:pPr>
              <w:pBdr>
                <w:right w:val="single" w:sz="4" w:space="4" w:color="auto"/>
              </w:pBdr>
              <w:rPr>
                <w:szCs w:val="22"/>
              </w:rPr>
            </w:pPr>
            <w:r w:rsidRPr="00EF6310">
              <w:rPr>
                <w:rFonts w:eastAsia="+mn-ea"/>
                <w:szCs w:val="22"/>
              </w:rPr>
              <w:t xml:space="preserve">Lymphadenitis </w:t>
            </w:r>
            <w:proofErr w:type="spellStart"/>
            <w:r w:rsidRPr="00EF6310">
              <w:rPr>
                <w:rFonts w:eastAsia="+mn-ea"/>
                <w:szCs w:val="22"/>
              </w:rPr>
              <w:t>tuberculosa</w:t>
            </w:r>
            <w:proofErr w:type="spellEnd"/>
          </w:p>
          <w:p w:rsidR="00B74310" w:rsidRPr="00B74310" w:rsidRDefault="00B74310" w:rsidP="002263D9">
            <w:pPr>
              <w:pBdr>
                <w:right w:val="single" w:sz="4" w:space="4" w:color="auto"/>
              </w:pBdr>
              <w:rPr>
                <w:szCs w:val="22"/>
              </w:rPr>
            </w:pPr>
            <w:proofErr w:type="spellStart"/>
            <w:r w:rsidRPr="00EF6310">
              <w:rPr>
                <w:rFonts w:eastAsia="+mj-ea"/>
                <w:bCs/>
                <w:szCs w:val="22"/>
              </w:rPr>
              <w:t>Haemosiderosis</w:t>
            </w:r>
            <w:proofErr w:type="spellEnd"/>
            <w:r w:rsidRPr="00EF6310">
              <w:rPr>
                <w:rFonts w:eastAsia="+mj-ea"/>
                <w:bCs/>
                <w:szCs w:val="22"/>
              </w:rPr>
              <w:t xml:space="preserve"> </w:t>
            </w:r>
            <w:proofErr w:type="spellStart"/>
            <w:r w:rsidRPr="00EF6310">
              <w:rPr>
                <w:rFonts w:eastAsia="+mj-ea"/>
                <w:bCs/>
                <w:szCs w:val="22"/>
              </w:rPr>
              <w:t>pulmonis</w:t>
            </w:r>
            <w:proofErr w:type="spellEnd"/>
            <w:r w:rsidRPr="00EF6310">
              <w:rPr>
                <w:rFonts w:eastAsia="+mj-ea"/>
                <w:bCs/>
                <w:szCs w:val="22"/>
              </w:rPr>
              <w:t xml:space="preserve"> </w:t>
            </w:r>
            <w:proofErr w:type="spellStart"/>
            <w:r w:rsidRPr="00EF6310">
              <w:rPr>
                <w:rFonts w:eastAsia="+mj-ea"/>
                <w:bCs/>
                <w:szCs w:val="22"/>
              </w:rPr>
              <w:t>secundaria</w:t>
            </w:r>
            <w:proofErr w:type="spellEnd"/>
          </w:p>
        </w:tc>
        <w:tc>
          <w:tcPr>
            <w:tcW w:w="5188" w:type="dxa"/>
            <w:tcBorders>
              <w:bottom w:val="nil"/>
              <w:right w:val="nil"/>
            </w:tcBorders>
          </w:tcPr>
          <w:p w:rsidR="00B74310" w:rsidRPr="00600735" w:rsidRDefault="00F40957" w:rsidP="002263D9">
            <w:pPr>
              <w:spacing w:before="1" w:line="240" w:lineRule="exact"/>
              <w:ind w:right="628"/>
              <w:rPr>
                <w:szCs w:val="22"/>
                <w:lang w:val="ru-RU"/>
              </w:rPr>
            </w:pPr>
            <w:r w:rsidRPr="00F40957">
              <w:rPr>
                <w:spacing w:val="-1"/>
                <w:position w:val="-1"/>
                <w:szCs w:val="22"/>
                <w:lang w:val="ru-RU"/>
              </w:rPr>
              <w:t>Congenital anomalies, Perinatal infections, Fetal erythroblastosis, Mechanisms of autoimmune diseases. Primary immunodeficiencies, Acquired immunodeficiency syndrome, Systemic lupus erythematosus. Systemic sclerosis. Sjogren's syndrome. Inflammatory myopathies. Mixed disease. connective tissue. Transplantation and explantation. Amyloidosis Recapitulation of knowledge from part of the theoretical material</w:t>
            </w:r>
            <w:r w:rsidR="00B74310">
              <w:rPr>
                <w:position w:val="-1"/>
                <w:szCs w:val="22"/>
                <w:lang w:val="ru-RU"/>
              </w:rPr>
              <w:t xml:space="preserve"> </w:t>
            </w:r>
          </w:p>
        </w:tc>
      </w:tr>
    </w:tbl>
    <w:p w:rsidR="00B74310" w:rsidRDefault="00B74310">
      <w:pPr>
        <w:spacing w:before="29"/>
        <w:ind w:left="176"/>
        <w:rPr>
          <w:sz w:val="24"/>
          <w:szCs w:val="24"/>
          <w:lang w:val="ru-RU"/>
        </w:rPr>
      </w:pPr>
    </w:p>
    <w:p w:rsidR="00B74310" w:rsidRDefault="00B74310">
      <w:pPr>
        <w:spacing w:before="29"/>
        <w:ind w:left="176"/>
        <w:rPr>
          <w:sz w:val="24"/>
          <w:szCs w:val="24"/>
        </w:rPr>
      </w:pPr>
    </w:p>
    <w:p w:rsidR="00D21D54" w:rsidRPr="00D21D54" w:rsidRDefault="00D21D54">
      <w:pPr>
        <w:spacing w:before="29"/>
        <w:ind w:left="176"/>
        <w:rPr>
          <w:sz w:val="24"/>
          <w:szCs w:val="24"/>
        </w:rPr>
      </w:pPr>
    </w:p>
    <w:p w:rsidR="00B74310" w:rsidRDefault="00B74310">
      <w:pPr>
        <w:spacing w:before="29"/>
        <w:ind w:left="176"/>
        <w:rPr>
          <w:sz w:val="24"/>
          <w:szCs w:val="24"/>
          <w:lang w:val="ru-RU"/>
        </w:rPr>
      </w:pPr>
    </w:p>
    <w:p w:rsidR="00D21D54" w:rsidRPr="00D21D54" w:rsidRDefault="00D21D54" w:rsidP="00D21D54">
      <w:pPr>
        <w:rPr>
          <w:noProof/>
          <w:sz w:val="24"/>
          <w:szCs w:val="24"/>
        </w:rPr>
      </w:pPr>
      <w:r w:rsidRPr="00F40957">
        <w:rPr>
          <w:sz w:val="24"/>
          <w:szCs w:val="24"/>
          <w:lang w:val="ru-RU"/>
        </w:rPr>
        <w:lastRenderedPageBreak/>
        <w:t xml:space="preserve">TEACHING </w:t>
      </w:r>
      <w:r w:rsidRPr="00D21D54">
        <w:rPr>
          <w:noProof/>
          <w:sz w:val="24"/>
          <w:szCs w:val="24"/>
        </w:rPr>
        <w:t>UNIT 7 (SEVENTH WEEK)</w:t>
      </w:r>
    </w:p>
    <w:p w:rsidR="00D21D54" w:rsidRDefault="00D21D54" w:rsidP="00D21D54">
      <w:pPr>
        <w:jc w:val="center"/>
        <w:rPr>
          <w:noProof/>
        </w:rPr>
      </w:pPr>
    </w:p>
    <w:p w:rsidR="00ED002A" w:rsidRPr="00AC5EF7" w:rsidRDefault="00D21D54" w:rsidP="00D21D54">
      <w:pPr>
        <w:jc w:val="center"/>
        <w:rPr>
          <w:b/>
          <w:sz w:val="24"/>
          <w:szCs w:val="24"/>
          <w:u w:val="single"/>
          <w:lang w:val="ru-RU"/>
        </w:rPr>
      </w:pPr>
      <w:r w:rsidRPr="00AC5EF7">
        <w:rPr>
          <w:b/>
          <w:noProof/>
          <w:sz w:val="24"/>
          <w:szCs w:val="24"/>
          <w:u w:val="single"/>
        </w:rPr>
        <w:t>PATHOLOGY OF INFLAMMATION</w:t>
      </w:r>
    </w:p>
    <w:p w:rsidR="00AC5EF7" w:rsidRDefault="00AC5EF7">
      <w:pPr>
        <w:spacing w:line="260" w:lineRule="exact"/>
        <w:ind w:left="3974" w:right="3961"/>
        <w:jc w:val="center"/>
        <w:rPr>
          <w:spacing w:val="1"/>
          <w:position w:val="-1"/>
          <w:sz w:val="24"/>
          <w:szCs w:val="24"/>
        </w:rPr>
      </w:pPr>
    </w:p>
    <w:p w:rsidR="00ED002A" w:rsidRPr="001122E6" w:rsidRDefault="00EC3376">
      <w:pPr>
        <w:spacing w:line="260" w:lineRule="exact"/>
        <w:ind w:left="3974" w:right="3961"/>
        <w:jc w:val="center"/>
        <w:rPr>
          <w:sz w:val="24"/>
          <w:szCs w:val="24"/>
          <w:lang w:val="ru-RU"/>
        </w:rPr>
      </w:pPr>
      <w:r>
        <w:rPr>
          <w:spacing w:val="1"/>
          <w:position w:val="-1"/>
          <w:sz w:val="24"/>
          <w:szCs w:val="24"/>
          <w:lang w:val="ru-RU"/>
        </w:rPr>
        <w:t xml:space="preserve">lectures - </w:t>
      </w:r>
      <w:r w:rsidR="003C3161">
        <w:rPr>
          <w:spacing w:val="1"/>
          <w:position w:val="-1"/>
          <w:sz w:val="24"/>
          <w:szCs w:val="24"/>
        </w:rPr>
        <w:t>4</w:t>
      </w:r>
      <w:r>
        <w:rPr>
          <w:spacing w:val="1"/>
          <w:position w:val="-1"/>
          <w:sz w:val="24"/>
          <w:szCs w:val="24"/>
          <w:lang w:val="ru-RU"/>
        </w:rPr>
        <w:t xml:space="preserve"> hours</w:t>
      </w:r>
    </w:p>
    <w:p w:rsidR="00ED002A" w:rsidRPr="001122E6" w:rsidRDefault="00ED002A">
      <w:pPr>
        <w:spacing w:line="100" w:lineRule="exact"/>
        <w:rPr>
          <w:sz w:val="11"/>
          <w:szCs w:val="11"/>
          <w:lang w:val="ru-RU"/>
        </w:rPr>
      </w:pPr>
    </w:p>
    <w:p w:rsidR="00D21D54" w:rsidRPr="00D21D54" w:rsidRDefault="00D21D54" w:rsidP="00D21D54">
      <w:pPr>
        <w:spacing w:before="5" w:line="240" w:lineRule="exact"/>
        <w:ind w:left="176" w:right="308"/>
        <w:rPr>
          <w:b/>
          <w:noProof/>
          <w:szCs w:val="22"/>
        </w:rPr>
      </w:pPr>
      <w:r w:rsidRPr="00D21D54">
        <w:rPr>
          <w:b/>
          <w:noProof/>
          <w:szCs w:val="22"/>
        </w:rPr>
        <w:t>Pathology of inflammation</w:t>
      </w:r>
    </w:p>
    <w:p w:rsidR="00D21D54" w:rsidRDefault="00D21D54" w:rsidP="00D21D54">
      <w:pPr>
        <w:spacing w:before="5" w:line="240" w:lineRule="exact"/>
        <w:ind w:left="176" w:right="308"/>
        <w:rPr>
          <w:noProof/>
          <w:szCs w:val="22"/>
        </w:rPr>
      </w:pPr>
      <w:r w:rsidRPr="00D21D54">
        <w:rPr>
          <w:noProof/>
          <w:szCs w:val="22"/>
        </w:rPr>
        <w:t xml:space="preserve">Definition, terminology and classification of inflammation. </w:t>
      </w:r>
    </w:p>
    <w:p w:rsidR="00ED002A" w:rsidRPr="00D21D54" w:rsidRDefault="00D21D54" w:rsidP="00D21D54">
      <w:pPr>
        <w:spacing w:before="5" w:line="240" w:lineRule="exact"/>
        <w:ind w:left="176" w:right="308"/>
        <w:rPr>
          <w:szCs w:val="22"/>
          <w:lang w:val="ru-RU"/>
        </w:rPr>
      </w:pPr>
      <w:r w:rsidRPr="00D21D54">
        <w:rPr>
          <w:b/>
          <w:noProof/>
          <w:szCs w:val="22"/>
        </w:rPr>
        <w:t>Acute inflammation</w:t>
      </w:r>
      <w:r w:rsidRPr="00D21D54">
        <w:rPr>
          <w:noProof/>
          <w:szCs w:val="22"/>
        </w:rPr>
        <w:t xml:space="preserve"> (changes in blood flow and</w:t>
      </w:r>
      <w:r>
        <w:rPr>
          <w:noProof/>
          <w:szCs w:val="22"/>
        </w:rPr>
        <w:t xml:space="preserve"> </w:t>
      </w:r>
      <w:r w:rsidRPr="00D21D54">
        <w:rPr>
          <w:noProof/>
          <w:szCs w:val="22"/>
        </w:rPr>
        <w:t>vasculature, cellular events).</w:t>
      </w:r>
      <w:r w:rsidR="00D01521">
        <w:rPr>
          <w:noProof/>
          <w:szCs w:val="22"/>
        </w:rPr>
        <w:t xml:space="preserve"> </w:t>
      </w:r>
      <w:r w:rsidRPr="00D21D54">
        <w:rPr>
          <w:noProof/>
          <w:szCs w:val="22"/>
        </w:rPr>
        <w:t>Signs of inflammation. Mediators of the inflammatory reaction.</w:t>
      </w:r>
      <w:r>
        <w:rPr>
          <w:noProof/>
          <w:szCs w:val="22"/>
        </w:rPr>
        <w:t xml:space="preserve"> </w:t>
      </w:r>
      <w:r w:rsidRPr="00D21D54">
        <w:rPr>
          <w:noProof/>
          <w:szCs w:val="22"/>
        </w:rPr>
        <w:t>Spread of inflammation and sepsis. Cure inflammation. Acute exudative inflammations (serous, fibrinous, purulent, catarrhal, hemorrhagic)</w:t>
      </w:r>
      <w:r w:rsidR="006A64D8" w:rsidRPr="00D21D54">
        <w:rPr>
          <w:szCs w:val="22"/>
          <w:lang w:val="ru-RU"/>
        </w:rPr>
        <w:t>.</w:t>
      </w:r>
    </w:p>
    <w:p w:rsidR="00ED002A" w:rsidRPr="001122E6" w:rsidRDefault="006A64D8">
      <w:pPr>
        <w:tabs>
          <w:tab w:val="left" w:pos="10040"/>
        </w:tabs>
        <w:spacing w:before="4"/>
        <w:ind w:left="119"/>
        <w:rPr>
          <w:szCs w:val="22"/>
          <w:lang w:val="ru-RU"/>
        </w:rPr>
      </w:pPr>
      <w:r w:rsidRPr="001122E6">
        <w:rPr>
          <w:b/>
          <w:szCs w:val="22"/>
          <w:u w:val="single" w:color="000000"/>
          <w:lang w:val="ru-RU"/>
        </w:rPr>
        <w:tab/>
      </w:r>
    </w:p>
    <w:p w:rsidR="00D5644B" w:rsidRDefault="00D5644B" w:rsidP="00D5644B">
      <w:pPr>
        <w:jc w:val="center"/>
        <w:rPr>
          <w:sz w:val="24"/>
          <w:szCs w:val="24"/>
        </w:rPr>
      </w:pPr>
    </w:p>
    <w:p w:rsidR="00D5644B" w:rsidRDefault="00EC3376" w:rsidP="00D5644B">
      <w:pPr>
        <w:jc w:val="center"/>
        <w:rPr>
          <w:sz w:val="24"/>
          <w:szCs w:val="24"/>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D5644B" w:rsidRPr="00D5644B" w:rsidRDefault="00604DE8" w:rsidP="00D5644B">
      <w:pPr>
        <w:jc w:val="center"/>
        <w:rPr>
          <w:sz w:val="24"/>
          <w:szCs w:val="24"/>
        </w:rPr>
      </w:pPr>
      <w:r>
        <w:rPr>
          <w:noProof/>
          <w:sz w:val="24"/>
          <w:szCs w:val="24"/>
        </w:rPr>
        <w:pict>
          <v:group id="Group 199" o:spid="_x0000_s2247" style="position:absolute;left:0;text-align:left;margin-left:74.05pt;margin-top:9.5pt;width:496.75pt;height:112.8pt;z-index:-251674112;mso-position-horizontal-relative:page" coordorigin="1413,-721" coordsize="9935,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">
            <v:shape id="Freeform 141" o:spid="_x0000_s2256" style="position:absolute;left:1419;top:-710;width:3540;height:0;visibility:visible;mso-wrap-style:square;v-text-anchor:top" coordsize="3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bmMQA&#10;AADcAAAADwAAAGRycy9kb3ducmV2LnhtbESPUWvCMBSF3wf7D+EO9jbTCRPXmZYxEAQR0Q3Et7vm&#10;rilrbkoS2/rvjSD4eDjnfIezKEfbip58aBwreJ1kIIgrpxuuFfx8L1/mIEJE1tg6JgVnClAWjw8L&#10;zLUbeEf9PtYiQTjkqMDE2OVShsqQxTBxHXHy/py3GJP0tdQehwS3rZxm2UxabDgtGOzoy1D1vz9Z&#10;Bade/743686E7Wbnj4fheKi3b0o9P42fHyAijfEevrVXWkEiwvVMOgKy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xG5jEAAAA3AAAAA8AAAAAAAAAAAAAAAAAmAIAAGRycy9k&#10;b3ducmV2LnhtbFBLBQYAAAAABAAEAPUAAACJAwAAAAA=&#10;" path="m,l3540,e" filled="f" strokeweight=".58pt">
              <v:path arrowok="t" o:connecttype="custom" o:connectlocs="0,0;3540,0" o:connectangles="0,0"/>
            </v:shape>
            <v:shape id="Freeform 140" o:spid="_x0000_s2255" style="position:absolute;left:4969;top:-710;width:6347;height:0;visibility:visible;mso-wrap-style:square;v-text-anchor:top" coordsize="63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2MUA&#10;AADcAAAADwAAAGRycy9kb3ducmV2LnhtbESPQWvCQBSE70L/w/IKvUjdGGhaUlfRQkGKgqZ6f2Sf&#10;SWj2bdjdasyvdwsFj8PMfMPMFr1pxZmcbywrmE4SEMSl1Q1XCg7fn89vIHxA1thaJgVX8rCYP4xm&#10;mGt74T2di1CJCGGfo4I6hC6X0pc1GfQT2xFH72SdwRClq6R2eIlw08o0STJpsOG4UGNHHzWVP8Wv&#10;UZCFzbBNechexl/D7rjavp526JR6euyX7yAC9eEe/m+vtYI0mcLfmXg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tPYxQAAANwAAAAPAAAAAAAAAAAAAAAAAJgCAABkcnMv&#10;ZG93bnJldi54bWxQSwUGAAAAAAQABAD1AAAAigMAAAAA&#10;" path="m,l6347,e" filled="f" strokeweight=".58pt">
              <v:path arrowok="t" o:connecttype="custom" o:connectlocs="0,0;6347,0" o:connectangles="0,0"/>
            </v:shape>
            <v:shape id="Freeform 139" o:spid="_x0000_s2254" style="position:absolute;left:11316;top:-71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cUMIA&#10;AADcAAAADwAAAGRycy9kb3ducmV2LnhtbESPQYvCMBSE74L/ITzBi2i6FVatRhFhRbxt9eDx0Tzb&#10;YvNSmljrvzeC4HGYmW+Y1aYzlWipcaVlBT+TCARxZnXJuYLz6W88B+E8ssbKMil4koPNut9bYaLt&#10;g/+pTX0uAoRdggoK7+tESpcVZNBNbE0cvKttDPogm1zqBh8BbioZR9GvNFhyWCiwpl1B2S29GwU7&#10;l47u0+l+P6+pPZryelnMFlap4aDbLkF46vw3/GkftII4iu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xxQwgAAANwAAAAPAAAAAAAAAAAAAAAAAJgCAABkcnMvZG93&#10;bnJldi54bWxQSwUGAAAAAAQABAD1AAAAhwMAAAAA&#10;" path="m,l9,e" filled="f" strokeweight=".58pt">
              <v:path arrowok="t" o:connecttype="custom" o:connectlocs="0,0;9,0" o:connectangles="0,0"/>
            </v:shape>
            <v:shape id="Freeform 138" o:spid="_x0000_s2253" style="position:absolute;left:11325;top:-710;width:5;height:0;visibility:visible;mso-wrap-style:square;v-text-anchor:top" coordsize="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3IMUA&#10;AADcAAAADwAAAGRycy9kb3ducmV2LnhtbESPUWvCQBCE3wv9D8cWfCn1YgqlRE9pRUEpfTDtD1hy&#10;ay40t5fm1hj/fa8g+DjMzDfMYjX6Vg3Uxyawgdk0A0VcBdtwbeD7a/v0CioKssU2MBm4UITV8v5u&#10;gYUNZz7QUEqtEoRjgQacSFdoHStHHuM0dMTJO4beoyTZ19r2eE5w3+o8y160x4bTgsOO1o6qn/Lk&#10;Dew3dPmQLv/dbw/vbqgfc/ksvTGTh/FtDkpolFv42t5ZA3n2DP9n0hH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IrcgxQAAANwAAAAPAAAAAAAAAAAAAAAAAJgCAABkcnMv&#10;ZG93bnJldi54bWxQSwUGAAAAAAQABAD1AAAAigMAAAAA&#10;" path="m,l5,e" filled="f" strokeweight=".58pt">
              <v:path arrowok="t" o:connecttype="custom" o:connectlocs="0,0;5,0" o:connectangles="0,0"/>
            </v:shape>
            <v:shape id="Freeform 137" o:spid="_x0000_s2252" style="position:absolute;left:11330;top:-710;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4hv8UA&#10;AADcAAAADwAAAGRycy9kb3ducmV2LnhtbESPzWrDMBCE74W+g9hCLqWR4pQ0dqOYEEgovcXpocfF&#10;Wv9Qa2UsxXHfvioEchxm5htmk0+2EyMNvnWsYTFXIIhLZ1quNXydDy9rED4gG+wck4Zf8pBvHx82&#10;mBl35RONRahFhLDPUEMTQp9J6cuGLPq564mjV7nBYohyqKUZ8BrhtpOJUitpseW40GBP+4bKn+Ji&#10;Nex98XxZLo/HdU/jp22r7/QtdVrPnqbdO4hAU7iHb+0PoyFRr/B/Jh4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viG/xQAAANwAAAAPAAAAAAAAAAAAAAAAAJgCAABkcnMv&#10;ZG93bnJldi54bWxQSwUGAAAAAAQABAD1AAAAigMAAAAA&#10;" path="m,l10,e" filled="f" strokeweight=".58pt">
              <v:path arrowok="t" o:connecttype="custom" o:connectlocs="0,0;10,0" o:connectangles="0,0"/>
            </v:shape>
            <v:shape id="Freeform 136" o:spid="_x0000_s2251" style="position:absolute;left:11340;top:-710;width:2;height:0;visibility:visible;mso-wrap-style:square;v-text-anchor:top" coordsize="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JUUcYA&#10;AADcAAAADwAAAGRycy9kb3ducmV2LnhtbESPT2vCQBTE7wW/w/IEL0U3BvzTNBuxpRVvYsyhvT2y&#10;zySYfRuyq6bfvisUehxm5jdMuhlMK27Uu8aygvksAkFcWt1wpaA4fU7XIJxH1thaJgU/5GCTjZ5S&#10;TLS985Fuua9EgLBLUEHtfZdI6cqaDLqZ7YiDd7a9QR9kX0nd4z3ATSvjKFpKgw2HhRo7eq+pvORX&#10;o+Cwc3FRPH/rF716+1hwY/PV6UupyXjYvoLwNPj/8F97rxXE0QIe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JUUcYAAADcAAAADwAAAAAAAAAAAAAAAACYAgAAZHJz&#10;L2Rvd25yZXYueG1sUEsFBgAAAAAEAAQA9QAAAIsDAAAAAA==&#10;" path="m,l2,e" filled="f" strokeweight=".58pt">
              <v:path arrowok="t" o:connecttype="custom" o:connectlocs="0,0;2,0" o:connectangles="0,0"/>
            </v:shape>
            <v:shape id="Freeform 135" o:spid="_x0000_s2250" style="position:absolute;left:1419;top:-247;width:3540;height:0;visibility:visible;mso-wrap-style:square;v-text-anchor:top" coordsize="3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md8UA&#10;AADcAAAADwAAAGRycy9kb3ducmV2LnhtbESP3WoCMRSE7wXfIRzBO80qVNrVKEUQhCLiD4h3p5vj&#10;ZunmZEni7vbtm0Khl8PMfMOsNr2tRUs+VI4VzKYZCOLC6YpLBdfLbvIKIkRkjbVjUvBNATbr4WCF&#10;uXYdn6g9x1IkCIccFZgYm1zKUBiyGKauIU7ew3mLMUlfSu2xS3Bby3mWLaTFitOCwYa2hoqv89Mq&#10;eLb68636aEw4Hk7+fuvut/L4otR41L8vQUTq43/4r73XCubZAn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CZ3xQAAANwAAAAPAAAAAAAAAAAAAAAAAJgCAABkcnMv&#10;ZG93bnJldi54bWxQSwUGAAAAAAQABAD1AAAAigMAAAAA&#10;" path="m,l3540,e" filled="f" strokeweight=".58pt">
              <v:path arrowok="t" o:connecttype="custom" o:connectlocs="0,0;3540,0" o:connectangles="0,0"/>
            </v:shape>
            <v:shape id="Freeform 134" o:spid="_x0000_s2249" style="position:absolute;left:4969;top:-247;width:6347;height:0;visibility:visible;mso-wrap-style:square;v-text-anchor:top" coordsize="63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uN8UA&#10;AADcAAAADwAAAGRycy9kb3ducmV2LnhtbESP3WrCQBSE7wu+w3IEb4puGmiU6Cq2IJSiYP25P2SP&#10;STB7NuxuNc3Tu4VCL4eZ+YZZrDrTiBs5X1tW8DJJQBAXVtdcKjgdN+MZCB+QNTaWScEPeVgtB08L&#10;zLW98xfdDqEUEcI+RwVVCG0upS8qMugntiWO3sU6gyFKV0rt8B7hppFpkmTSYM1xocKW3isqrodv&#10;oyAL236Xcp+9Pn/2+/PbbnrZo1NqNOzWcxCBuvAf/mt/aAVpMoX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T+43xQAAANwAAAAPAAAAAAAAAAAAAAAAAJgCAABkcnMv&#10;ZG93bnJldi54bWxQSwUGAAAAAAQABAD1AAAAigMAAAAA&#10;" path="m,l6347,e" filled="f" strokeweight=".58pt">
              <v:path arrowok="t" o:connecttype="custom" o:connectlocs="0,0;6347,0" o:connectangles="0,0"/>
            </v:shape>
            <v:shape id="Freeform 133" o:spid="_x0000_s2248" style="position:absolute;left:4964;top:-715;width:0;height:2244;visibility:visible;mso-wrap-style:square;v-text-anchor:top" coordsize="0,2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gH78A&#10;AADcAAAADwAAAGRycy9kb3ducmV2LnhtbERPy4rCMBTdD/gP4QruxlQFlY5RBlGR2fmA2V6aO02x&#10;uSlJqrVfP1kILg/nvdp0thZ38qFyrGAyzkAQF05XXCq4XvafSxAhImusHZOCJwXYrAcfK8y1e/CJ&#10;7udYihTCIUcFJsYmlzIUhiyGsWuIE/fnvMWYoC+l9vhI4baW0yybS4sVpwaDDW0NFbdzaxX8Lmh2&#10;6E3ftr3vf+oJ3ubW75QaDbvvLxCRuvgWv9xHrWCapbXpTDo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mGAfvwAAANwAAAAPAAAAAAAAAAAAAAAAAJgCAABkcnMvZG93bnJl&#10;di54bWxQSwUGAAAAAAQABAD1AAAAhAMAAAAA&#10;" path="m,l,2244e" filled="f" strokeweight=".58pt">
              <v:path arrowok="t" o:connecttype="custom" o:connectlocs="0,-715;0,1529" o:connectangles="0,0"/>
            </v:shape>
            <w10:wrap anchorx="page"/>
          </v:group>
        </w:pict>
      </w:r>
    </w:p>
    <w:p w:rsidR="00ED002A" w:rsidRPr="00AC5EF7" w:rsidRDefault="00EC3376">
      <w:pPr>
        <w:ind w:left="368"/>
        <w:rPr>
          <w:szCs w:val="22"/>
          <w:lang w:val="ru-RU"/>
        </w:rPr>
      </w:pPr>
      <w:r w:rsidRPr="00AC5EF7">
        <w:rPr>
          <w:spacing w:val="1"/>
          <w:szCs w:val="22"/>
          <w:lang w:val="ru-RU"/>
        </w:rPr>
        <w:t xml:space="preserve">pathohistological exercises </w:t>
      </w:r>
      <w:r w:rsidR="003C3161">
        <w:rPr>
          <w:spacing w:val="1"/>
          <w:szCs w:val="22"/>
        </w:rPr>
        <w:t>2</w:t>
      </w:r>
      <w:r w:rsidRPr="00AC5EF7">
        <w:rPr>
          <w:spacing w:val="1"/>
          <w:szCs w:val="22"/>
          <w:lang w:val="ru-RU"/>
        </w:rPr>
        <w:t xml:space="preserve"> hours</w:t>
      </w:r>
      <w:r w:rsidR="006A64D8" w:rsidRPr="00AC5EF7">
        <w:rPr>
          <w:szCs w:val="22"/>
          <w:lang w:val="ru-RU"/>
        </w:rPr>
        <w:t xml:space="preserve">                           </w:t>
      </w:r>
      <w:r w:rsidR="006A64D8" w:rsidRPr="00AC5EF7">
        <w:rPr>
          <w:spacing w:val="59"/>
          <w:szCs w:val="22"/>
          <w:lang w:val="ru-RU"/>
        </w:rPr>
        <w:t xml:space="preserve"> </w:t>
      </w:r>
      <w:r w:rsidRPr="00AC5EF7">
        <w:rPr>
          <w:spacing w:val="-1"/>
          <w:szCs w:val="22"/>
          <w:lang w:val="ru-RU"/>
        </w:rPr>
        <w:t>seminar 2 hours + 1 hour autopsy</w:t>
      </w:r>
    </w:p>
    <w:p w:rsidR="00ED002A" w:rsidRPr="001122E6" w:rsidRDefault="00ED002A">
      <w:pPr>
        <w:spacing w:line="100" w:lineRule="exact"/>
        <w:rPr>
          <w:sz w:val="10"/>
          <w:szCs w:val="10"/>
          <w:lang w:val="ru-RU"/>
        </w:rPr>
      </w:pPr>
    </w:p>
    <w:p w:rsidR="00D21D54" w:rsidRDefault="00D21D54">
      <w:pPr>
        <w:spacing w:line="240" w:lineRule="exact"/>
        <w:ind w:left="3727"/>
        <w:rPr>
          <w:position w:val="-1"/>
          <w:szCs w:val="22"/>
        </w:rPr>
      </w:pPr>
    </w:p>
    <w:p w:rsidR="00ED002A" w:rsidRPr="00D21D54" w:rsidRDefault="00D21D54">
      <w:pPr>
        <w:spacing w:line="240" w:lineRule="exact"/>
        <w:ind w:left="3727"/>
        <w:rPr>
          <w:szCs w:val="22"/>
        </w:rPr>
        <w:sectPr w:rsidR="00ED002A" w:rsidRPr="00D21D54" w:rsidSect="00994017">
          <w:type w:val="continuous"/>
          <w:pgSz w:w="11920" w:h="16860"/>
          <w:pgMar w:top="1580" w:right="460" w:bottom="280" w:left="1300" w:header="720" w:footer="720" w:gutter="0"/>
          <w:cols w:space="720"/>
        </w:sectPr>
      </w:pPr>
      <w:r w:rsidRPr="00D21D54">
        <w:rPr>
          <w:position w:val="-1"/>
          <w:szCs w:val="22"/>
          <w:lang w:val="ru-RU"/>
        </w:rPr>
        <w:t xml:space="preserve">Definition of inflammation, General characteristics of inflammation, </w:t>
      </w:r>
    </w:p>
    <w:p w:rsidR="00ED002A" w:rsidRPr="00EF6310" w:rsidRDefault="006A64D8">
      <w:pPr>
        <w:spacing w:before="6"/>
        <w:ind w:left="176" w:right="195"/>
        <w:rPr>
          <w:szCs w:val="22"/>
        </w:rPr>
      </w:pPr>
      <w:r w:rsidRPr="00EF6310">
        <w:rPr>
          <w:spacing w:val="-1"/>
          <w:szCs w:val="22"/>
        </w:rPr>
        <w:lastRenderedPageBreak/>
        <w:t>A</w:t>
      </w:r>
      <w:r w:rsidRPr="00EF6310">
        <w:rPr>
          <w:szCs w:val="22"/>
        </w:rPr>
        <w:t>ppend</w:t>
      </w:r>
      <w:r w:rsidRPr="00EF6310">
        <w:rPr>
          <w:spacing w:val="-1"/>
          <w:szCs w:val="22"/>
        </w:rPr>
        <w:t>i</w:t>
      </w:r>
      <w:r w:rsidRPr="00EF6310">
        <w:rPr>
          <w:szCs w:val="22"/>
        </w:rPr>
        <w:t>c</w:t>
      </w:r>
      <w:r w:rsidRPr="00EF6310">
        <w:rPr>
          <w:spacing w:val="-1"/>
          <w:szCs w:val="22"/>
        </w:rPr>
        <w:t>i</w:t>
      </w:r>
      <w:r w:rsidRPr="00EF6310">
        <w:rPr>
          <w:spacing w:val="1"/>
          <w:szCs w:val="22"/>
        </w:rPr>
        <w:t>t</w:t>
      </w:r>
      <w:r w:rsidRPr="00EF6310">
        <w:rPr>
          <w:spacing w:val="-1"/>
          <w:szCs w:val="22"/>
        </w:rPr>
        <w:t>i</w:t>
      </w:r>
      <w:r w:rsidRPr="00EF6310">
        <w:rPr>
          <w:szCs w:val="22"/>
        </w:rPr>
        <w:t xml:space="preserve">s </w:t>
      </w:r>
      <w:proofErr w:type="spellStart"/>
      <w:r w:rsidRPr="00EF6310">
        <w:rPr>
          <w:szCs w:val="22"/>
        </w:rPr>
        <w:t>ph</w:t>
      </w:r>
      <w:r w:rsidRPr="00EF6310">
        <w:rPr>
          <w:spacing w:val="-1"/>
          <w:szCs w:val="22"/>
        </w:rPr>
        <w:t>l</w:t>
      </w:r>
      <w:r w:rsidRPr="00EF6310">
        <w:rPr>
          <w:szCs w:val="22"/>
        </w:rPr>
        <w:t>e</w:t>
      </w:r>
      <w:r w:rsidRPr="00EF6310">
        <w:rPr>
          <w:spacing w:val="-2"/>
          <w:szCs w:val="22"/>
        </w:rPr>
        <w:t>g</w:t>
      </w:r>
      <w:r w:rsidRPr="00EF6310">
        <w:rPr>
          <w:spacing w:val="-4"/>
          <w:szCs w:val="22"/>
        </w:rPr>
        <w:t>m</w:t>
      </w:r>
      <w:r w:rsidRPr="00EF6310">
        <w:rPr>
          <w:szCs w:val="22"/>
        </w:rPr>
        <w:t>onosa</w:t>
      </w:r>
      <w:proofErr w:type="spellEnd"/>
      <w:r w:rsidRPr="00EF6310">
        <w:rPr>
          <w:szCs w:val="22"/>
        </w:rPr>
        <w:t xml:space="preserve"> </w:t>
      </w:r>
      <w:proofErr w:type="spellStart"/>
      <w:r w:rsidRPr="00EF6310">
        <w:rPr>
          <w:spacing w:val="-1"/>
          <w:szCs w:val="22"/>
        </w:rPr>
        <w:t>A</w:t>
      </w:r>
      <w:r w:rsidRPr="00EF6310">
        <w:rPr>
          <w:szCs w:val="22"/>
        </w:rPr>
        <w:t>bs</w:t>
      </w:r>
      <w:r w:rsidRPr="00EF6310">
        <w:rPr>
          <w:spacing w:val="1"/>
          <w:szCs w:val="22"/>
        </w:rPr>
        <w:t>c</w:t>
      </w:r>
      <w:r w:rsidRPr="00EF6310">
        <w:rPr>
          <w:szCs w:val="22"/>
        </w:rPr>
        <w:t>e</w:t>
      </w:r>
      <w:r w:rsidRPr="00EF6310">
        <w:rPr>
          <w:spacing w:val="-2"/>
          <w:szCs w:val="22"/>
        </w:rPr>
        <w:t>s</w:t>
      </w:r>
      <w:r w:rsidRPr="00EF6310">
        <w:rPr>
          <w:szCs w:val="22"/>
        </w:rPr>
        <w:t>sus</w:t>
      </w:r>
      <w:proofErr w:type="spellEnd"/>
      <w:r w:rsidRPr="00EF6310">
        <w:rPr>
          <w:spacing w:val="1"/>
          <w:szCs w:val="22"/>
        </w:rPr>
        <w:t xml:space="preserve"> </w:t>
      </w:r>
      <w:proofErr w:type="spellStart"/>
      <w:r w:rsidRPr="00EF6310">
        <w:rPr>
          <w:spacing w:val="-2"/>
          <w:szCs w:val="22"/>
        </w:rPr>
        <w:t>h</w:t>
      </w:r>
      <w:r w:rsidRPr="00EF6310">
        <w:rPr>
          <w:szCs w:val="22"/>
        </w:rPr>
        <w:t>ep</w:t>
      </w:r>
      <w:r w:rsidRPr="00EF6310">
        <w:rPr>
          <w:spacing w:val="-2"/>
          <w:szCs w:val="22"/>
        </w:rPr>
        <w:t>a</w:t>
      </w:r>
      <w:r w:rsidRPr="00EF6310">
        <w:rPr>
          <w:spacing w:val="1"/>
          <w:szCs w:val="22"/>
        </w:rPr>
        <w:t>ti</w:t>
      </w:r>
      <w:r w:rsidRPr="00EF6310">
        <w:rPr>
          <w:szCs w:val="22"/>
        </w:rPr>
        <w:t>s</w:t>
      </w:r>
      <w:proofErr w:type="spellEnd"/>
      <w:r w:rsidRPr="00EF6310">
        <w:rPr>
          <w:szCs w:val="22"/>
        </w:rPr>
        <w:t xml:space="preserve"> </w:t>
      </w:r>
      <w:proofErr w:type="spellStart"/>
      <w:r w:rsidRPr="00EF6310">
        <w:rPr>
          <w:spacing w:val="-1"/>
          <w:szCs w:val="22"/>
        </w:rPr>
        <w:t>G</w:t>
      </w:r>
      <w:r w:rsidRPr="00EF6310">
        <w:rPr>
          <w:spacing w:val="1"/>
          <w:szCs w:val="22"/>
        </w:rPr>
        <w:t>r</w:t>
      </w:r>
      <w:r w:rsidRPr="00EF6310">
        <w:rPr>
          <w:szCs w:val="22"/>
        </w:rPr>
        <w:t>anu</w:t>
      </w:r>
      <w:r w:rsidRPr="00EF6310">
        <w:rPr>
          <w:spacing w:val="-1"/>
          <w:szCs w:val="22"/>
        </w:rPr>
        <w:t>l</w:t>
      </w:r>
      <w:r w:rsidRPr="00EF6310">
        <w:rPr>
          <w:szCs w:val="22"/>
        </w:rPr>
        <w:t>o</w:t>
      </w:r>
      <w:r w:rsidRPr="00EF6310">
        <w:rPr>
          <w:spacing w:val="-4"/>
          <w:szCs w:val="22"/>
        </w:rPr>
        <w:t>m</w:t>
      </w:r>
      <w:r w:rsidRPr="00EF6310">
        <w:rPr>
          <w:szCs w:val="22"/>
        </w:rPr>
        <w:t>a</w:t>
      </w:r>
      <w:proofErr w:type="spellEnd"/>
      <w:r w:rsidRPr="00EF6310">
        <w:rPr>
          <w:szCs w:val="22"/>
        </w:rPr>
        <w:t xml:space="preserve"> </w:t>
      </w:r>
      <w:proofErr w:type="spellStart"/>
      <w:r w:rsidRPr="00EF6310">
        <w:rPr>
          <w:szCs w:val="22"/>
        </w:rPr>
        <w:t>co</w:t>
      </w:r>
      <w:r w:rsidRPr="00EF6310">
        <w:rPr>
          <w:spacing w:val="1"/>
          <w:szCs w:val="22"/>
        </w:rPr>
        <w:t>r</w:t>
      </w:r>
      <w:r w:rsidRPr="00EF6310">
        <w:rPr>
          <w:szCs w:val="22"/>
        </w:rPr>
        <w:t>po</w:t>
      </w:r>
      <w:r w:rsidRPr="00EF6310">
        <w:rPr>
          <w:spacing w:val="-2"/>
          <w:szCs w:val="22"/>
        </w:rPr>
        <w:t>r</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a</w:t>
      </w:r>
      <w:r w:rsidRPr="00EF6310">
        <w:rPr>
          <w:spacing w:val="-1"/>
          <w:szCs w:val="22"/>
        </w:rPr>
        <w:t>l</w:t>
      </w:r>
      <w:r w:rsidRPr="00EF6310">
        <w:rPr>
          <w:spacing w:val="1"/>
          <w:szCs w:val="22"/>
        </w:rPr>
        <w:t>i</w:t>
      </w:r>
      <w:r w:rsidRPr="00EF6310">
        <w:rPr>
          <w:szCs w:val="22"/>
        </w:rPr>
        <w:t>e</w:t>
      </w:r>
      <w:r w:rsidRPr="00EF6310">
        <w:rPr>
          <w:spacing w:val="-2"/>
          <w:szCs w:val="22"/>
        </w:rPr>
        <w:t>n</w:t>
      </w:r>
      <w:r w:rsidRPr="00EF6310">
        <w:rPr>
          <w:szCs w:val="22"/>
        </w:rPr>
        <w:t>i</w:t>
      </w:r>
      <w:proofErr w:type="spellEnd"/>
    </w:p>
    <w:p w:rsidR="00ED002A" w:rsidRPr="00EF6310" w:rsidRDefault="006A64D8">
      <w:pPr>
        <w:spacing w:before="2" w:line="240" w:lineRule="exact"/>
        <w:ind w:left="176" w:right="-38"/>
        <w:rPr>
          <w:szCs w:val="22"/>
        </w:rPr>
      </w:pPr>
      <w:r w:rsidRPr="00EF6310">
        <w:rPr>
          <w:spacing w:val="-1"/>
          <w:szCs w:val="22"/>
        </w:rPr>
        <w:t>B</w:t>
      </w:r>
      <w:r w:rsidRPr="00EF6310">
        <w:rPr>
          <w:spacing w:val="1"/>
          <w:szCs w:val="22"/>
        </w:rPr>
        <w:t>r</w:t>
      </w:r>
      <w:r w:rsidRPr="00EF6310">
        <w:rPr>
          <w:szCs w:val="22"/>
        </w:rPr>
        <w:t>oncho</w:t>
      </w:r>
      <w:r w:rsidRPr="00EF6310">
        <w:rPr>
          <w:spacing w:val="-2"/>
          <w:szCs w:val="22"/>
        </w:rPr>
        <w:t>p</w:t>
      </w:r>
      <w:r w:rsidRPr="00EF6310">
        <w:rPr>
          <w:szCs w:val="22"/>
        </w:rPr>
        <w:t>neu</w:t>
      </w:r>
      <w:r w:rsidRPr="00EF6310">
        <w:rPr>
          <w:spacing w:val="-3"/>
          <w:szCs w:val="22"/>
        </w:rPr>
        <w:t>m</w:t>
      </w:r>
      <w:r w:rsidRPr="00EF6310">
        <w:rPr>
          <w:szCs w:val="22"/>
        </w:rPr>
        <w:t>on</w:t>
      </w:r>
      <w:r w:rsidRPr="00EF6310">
        <w:rPr>
          <w:spacing w:val="1"/>
          <w:szCs w:val="22"/>
        </w:rPr>
        <w:t>i</w:t>
      </w:r>
      <w:r w:rsidRPr="00EF6310">
        <w:rPr>
          <w:szCs w:val="22"/>
        </w:rPr>
        <w:t>a</w:t>
      </w:r>
      <w:r w:rsidRPr="00EF6310">
        <w:rPr>
          <w:spacing w:val="-2"/>
          <w:szCs w:val="22"/>
        </w:rPr>
        <w:t xml:space="preserve"> </w:t>
      </w:r>
      <w:proofErr w:type="spellStart"/>
      <w:r w:rsidRPr="00EF6310">
        <w:rPr>
          <w:spacing w:val="1"/>
          <w:szCs w:val="22"/>
        </w:rPr>
        <w:t>fi</w:t>
      </w:r>
      <w:r w:rsidRPr="00EF6310">
        <w:rPr>
          <w:spacing w:val="-2"/>
          <w:szCs w:val="22"/>
        </w:rPr>
        <w:t>b</w:t>
      </w:r>
      <w:r w:rsidRPr="00EF6310">
        <w:rPr>
          <w:spacing w:val="1"/>
          <w:szCs w:val="22"/>
        </w:rPr>
        <w:t>ri</w:t>
      </w:r>
      <w:r w:rsidRPr="00EF6310">
        <w:rPr>
          <w:spacing w:val="-2"/>
          <w:szCs w:val="22"/>
        </w:rPr>
        <w:t>no</w:t>
      </w:r>
      <w:r w:rsidRPr="00EF6310">
        <w:rPr>
          <w:szCs w:val="22"/>
        </w:rPr>
        <w:t>so</w:t>
      </w:r>
      <w:proofErr w:type="spellEnd"/>
      <w:r w:rsidRPr="00EF6310">
        <w:rPr>
          <w:szCs w:val="22"/>
        </w:rPr>
        <w:t xml:space="preserve"> </w:t>
      </w:r>
      <w:proofErr w:type="spellStart"/>
      <w:r w:rsidRPr="00EF6310">
        <w:rPr>
          <w:szCs w:val="22"/>
        </w:rPr>
        <w:t>pu</w:t>
      </w:r>
      <w:r w:rsidRPr="00EF6310">
        <w:rPr>
          <w:spacing w:val="1"/>
          <w:szCs w:val="22"/>
        </w:rPr>
        <w:t>r</w:t>
      </w:r>
      <w:r w:rsidRPr="00EF6310">
        <w:rPr>
          <w:szCs w:val="22"/>
        </w:rPr>
        <w:t>u</w:t>
      </w:r>
      <w:r w:rsidRPr="00EF6310">
        <w:rPr>
          <w:spacing w:val="-1"/>
          <w:szCs w:val="22"/>
        </w:rPr>
        <w:t>l</w:t>
      </w:r>
      <w:r w:rsidRPr="00EF6310">
        <w:rPr>
          <w:szCs w:val="22"/>
        </w:rPr>
        <w:t>en</w:t>
      </w:r>
      <w:r w:rsidRPr="00EF6310">
        <w:rPr>
          <w:spacing w:val="-1"/>
          <w:szCs w:val="22"/>
        </w:rPr>
        <w:t>t</w:t>
      </w:r>
      <w:r w:rsidRPr="00EF6310">
        <w:rPr>
          <w:szCs w:val="22"/>
        </w:rPr>
        <w:t>a</w:t>
      </w:r>
      <w:proofErr w:type="spellEnd"/>
    </w:p>
    <w:p w:rsidR="00B74310" w:rsidRDefault="00B74310">
      <w:pPr>
        <w:spacing w:before="6"/>
        <w:ind w:right="165"/>
      </w:pPr>
    </w:p>
    <w:p w:rsidR="00B74310" w:rsidRDefault="00B74310">
      <w:pPr>
        <w:spacing w:before="6"/>
        <w:ind w:right="165"/>
      </w:pPr>
    </w:p>
    <w:p w:rsidR="00B74310" w:rsidRDefault="00B74310">
      <w:pPr>
        <w:spacing w:before="6"/>
        <w:ind w:right="165"/>
      </w:pPr>
    </w:p>
    <w:p w:rsidR="00B74310" w:rsidRDefault="00B74310">
      <w:pPr>
        <w:spacing w:before="6"/>
        <w:ind w:right="165"/>
      </w:pPr>
    </w:p>
    <w:p w:rsidR="00D3286B" w:rsidRDefault="00D3286B">
      <w:pPr>
        <w:spacing w:before="6"/>
        <w:ind w:right="165"/>
      </w:pPr>
    </w:p>
    <w:p w:rsidR="00B74310" w:rsidRDefault="006A64D8">
      <w:pPr>
        <w:spacing w:before="6"/>
        <w:ind w:right="165"/>
        <w:rPr>
          <w:szCs w:val="22"/>
          <w:lang w:val="ru-RU"/>
        </w:rPr>
      </w:pPr>
      <w:r w:rsidRPr="00EF6310">
        <w:br w:type="column"/>
      </w:r>
      <w:r w:rsidR="00D21D54">
        <w:lastRenderedPageBreak/>
        <w:t xml:space="preserve"> </w:t>
      </w:r>
      <w:r w:rsidR="00D21D54" w:rsidRPr="00D21D54">
        <w:rPr>
          <w:position w:val="-1"/>
          <w:szCs w:val="22"/>
          <w:lang w:val="ru-RU"/>
        </w:rPr>
        <w:t>Acute</w:t>
      </w:r>
      <w:r w:rsidR="00D21D54" w:rsidRPr="00D21D54">
        <w:rPr>
          <w:spacing w:val="-1"/>
          <w:szCs w:val="22"/>
        </w:rPr>
        <w:t xml:space="preserve"> inflammation: cellular events, vascular disorders and outcome Morphological types of inflammation, Chronic stunning: definition, causes, morphological characteristics. Granulomatous inflammation: tuberculosis, syphilis, cat scratch disease. Systemic effects of inflammation. Recapitulation of knowledge from part of the theoretical material</w:t>
      </w:r>
    </w:p>
    <w:p w:rsidR="00B74310" w:rsidRDefault="00B74310">
      <w:pPr>
        <w:spacing w:before="6"/>
        <w:ind w:right="165"/>
        <w:rPr>
          <w:szCs w:val="22"/>
          <w:lang w:val="ru-RU"/>
        </w:rPr>
      </w:pPr>
    </w:p>
    <w:p w:rsidR="00B74310" w:rsidRPr="001122E6" w:rsidRDefault="00B74310" w:rsidP="00B74310">
      <w:pPr>
        <w:jc w:val="both"/>
        <w:rPr>
          <w:lang w:val="ru-RU"/>
        </w:rPr>
        <w:sectPr w:rsidR="00B74310" w:rsidRPr="001122E6" w:rsidSect="00994017">
          <w:type w:val="continuous"/>
          <w:pgSz w:w="11920" w:h="16860"/>
          <w:pgMar w:top="1580" w:right="460" w:bottom="280" w:left="1300" w:header="720" w:footer="720" w:gutter="0"/>
          <w:cols w:num="2" w:space="720" w:equalWidth="0">
            <w:col w:w="2760" w:space="966"/>
            <w:col w:w="6434"/>
          </w:cols>
        </w:sectPr>
      </w:pPr>
    </w:p>
    <w:p w:rsidR="00D3286B" w:rsidRPr="00D21D54" w:rsidRDefault="00604DE8" w:rsidP="00D3286B">
      <w:pPr>
        <w:spacing w:before="29"/>
        <w:ind w:left="176"/>
        <w:rPr>
          <w:sz w:val="24"/>
          <w:szCs w:val="24"/>
        </w:rPr>
      </w:pPr>
      <w:r w:rsidRPr="00604DE8">
        <w:rPr>
          <w:noProof/>
        </w:rPr>
        <w:lastRenderedPageBreak/>
        <w:pict>
          <v:group id="Group 197" o:spid="_x0000_s2245" style="position:absolute;left:0;text-align:left;margin-left:70.95pt;margin-top:43pt;width:496.15pt;height:0;z-index:-251620864;mso-wrap-distance-top:-3e-5mm;mso-wrap-distance-bottom:-3e-5mm;mso-position-horizontal-relative:page" coordorigin="1419,860"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">
            <v:shape id="Freeform 145" o:spid="_x0000_s2246" style="position:absolute;left:1419;top:860;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H5bscA&#10;AADcAAAADwAAAGRycy9kb3ducmV2LnhtbESPQU/CQBCF7yT+h82YeDGwhSDRykII0UQOKoIHjpPu&#10;2G3oztbuSsu/Zw4m3Gby3rz3zXzZ+1qdqI1VYAPjUQaKuAi24tLA9/51+AgqJmSLdWAycKYIy8XN&#10;YI65DR1/0WmXSiUhHHM04FJqcq1j4chjHIWGWLSf0HpMsralti12Eu5rPcmymfZYsTQ4bGjtqDju&#10;/ryBF+cegm5+D66b+Orz/v2w2X5Mjbm77VfPoBL16Wr+v36zgv8kt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R+W7HAAAA3AAAAA8AAAAAAAAAAAAAAAAAmAIAAGRy&#10;cy9kb3ducmV2LnhtbFBLBQYAAAAABAAEAPUAAACMAwAAAAA=&#10;" path="m,l9923,e" filled="f" strokeweight=".58pt">
              <v:path arrowok="t" o:connecttype="custom" o:connectlocs="0,0;9923,0" o:connectangles="0,0"/>
            </v:shape>
            <w10:wrap anchorx="page"/>
          </v:group>
        </w:pict>
      </w:r>
      <w:r w:rsidR="00D21D54" w:rsidRPr="00D21D54">
        <w:t xml:space="preserve"> </w:t>
      </w:r>
      <w:r w:rsidR="00D21D54" w:rsidRPr="00D21D54">
        <w:rPr>
          <w:sz w:val="24"/>
          <w:szCs w:val="24"/>
          <w:lang w:val="ru-RU"/>
        </w:rPr>
        <w:t xml:space="preserve">TEACHING </w:t>
      </w:r>
      <w:r w:rsidR="00D21D54" w:rsidRPr="00D21D54">
        <w:rPr>
          <w:noProof/>
          <w:sz w:val="24"/>
          <w:szCs w:val="24"/>
        </w:rPr>
        <w:t>UNIT 8 (EIGHTH WEEK)</w:t>
      </w:r>
    </w:p>
    <w:p w:rsidR="00D3286B" w:rsidRPr="00AC5EF7" w:rsidRDefault="00D21D54" w:rsidP="00D21D54">
      <w:pPr>
        <w:jc w:val="center"/>
        <w:rPr>
          <w:b/>
          <w:noProof/>
          <w:sz w:val="24"/>
          <w:szCs w:val="24"/>
          <w:u w:val="single"/>
        </w:rPr>
      </w:pPr>
      <w:r w:rsidRPr="00AC5EF7">
        <w:rPr>
          <w:b/>
          <w:noProof/>
          <w:sz w:val="24"/>
          <w:szCs w:val="24"/>
          <w:u w:val="single"/>
        </w:rPr>
        <w:t>PATHOLOGY OF INFLAMMATION</w:t>
      </w:r>
    </w:p>
    <w:p w:rsidR="00D21D54" w:rsidRPr="001122E6" w:rsidRDefault="00D21D54" w:rsidP="00D21D54">
      <w:pPr>
        <w:ind w:left="3420" w:right="3407"/>
        <w:jc w:val="center"/>
        <w:rPr>
          <w:sz w:val="24"/>
          <w:szCs w:val="24"/>
          <w:lang w:val="ru-RU"/>
        </w:rPr>
      </w:pPr>
    </w:p>
    <w:p w:rsidR="00D3286B" w:rsidRPr="001122E6" w:rsidRDefault="00D3286B" w:rsidP="00D3286B">
      <w:pPr>
        <w:spacing w:before="5" w:line="180" w:lineRule="exact"/>
        <w:rPr>
          <w:sz w:val="18"/>
          <w:szCs w:val="18"/>
          <w:lang w:val="ru-RU"/>
        </w:rPr>
      </w:pPr>
    </w:p>
    <w:p w:rsidR="00D3286B" w:rsidRPr="001122E6" w:rsidRDefault="00EC3376" w:rsidP="00D3286B">
      <w:pPr>
        <w:spacing w:line="260" w:lineRule="exact"/>
        <w:ind w:left="3974" w:right="3961"/>
        <w:jc w:val="center"/>
        <w:rPr>
          <w:sz w:val="24"/>
          <w:szCs w:val="24"/>
          <w:lang w:val="ru-RU"/>
        </w:rPr>
      </w:pPr>
      <w:r>
        <w:rPr>
          <w:spacing w:val="1"/>
          <w:position w:val="-1"/>
          <w:sz w:val="24"/>
          <w:szCs w:val="24"/>
          <w:lang w:val="ru-RU"/>
        </w:rPr>
        <w:t xml:space="preserve">lectures - </w:t>
      </w:r>
      <w:r w:rsidR="003C3161">
        <w:rPr>
          <w:spacing w:val="1"/>
          <w:position w:val="-1"/>
          <w:sz w:val="24"/>
          <w:szCs w:val="24"/>
        </w:rPr>
        <w:t>4</w:t>
      </w:r>
      <w:r>
        <w:rPr>
          <w:spacing w:val="1"/>
          <w:position w:val="-1"/>
          <w:sz w:val="24"/>
          <w:szCs w:val="24"/>
          <w:lang w:val="ru-RU"/>
        </w:rPr>
        <w:t xml:space="preserve"> hours</w:t>
      </w:r>
    </w:p>
    <w:p w:rsidR="00D3286B" w:rsidRPr="001122E6" w:rsidRDefault="00D3286B" w:rsidP="00D3286B">
      <w:pPr>
        <w:spacing w:line="100" w:lineRule="exact"/>
        <w:rPr>
          <w:sz w:val="11"/>
          <w:szCs w:val="11"/>
          <w:lang w:val="ru-RU"/>
        </w:rPr>
      </w:pPr>
    </w:p>
    <w:p w:rsidR="00D3286B" w:rsidRPr="00D3286B" w:rsidRDefault="00D21D54" w:rsidP="00D3286B">
      <w:pPr>
        <w:spacing w:before="2"/>
        <w:ind w:left="176"/>
        <w:rPr>
          <w:szCs w:val="22"/>
          <w:lang w:val="ru-RU"/>
        </w:rPr>
      </w:pPr>
      <w:r w:rsidRPr="00D21D54">
        <w:rPr>
          <w:b/>
          <w:spacing w:val="-1"/>
          <w:szCs w:val="22"/>
          <w:lang w:val="ru-RU"/>
        </w:rPr>
        <w:t xml:space="preserve">Chronic inflammation. </w:t>
      </w:r>
      <w:r w:rsidRPr="00D21D54">
        <w:rPr>
          <w:spacing w:val="-1"/>
          <w:szCs w:val="22"/>
          <w:lang w:val="ru-RU"/>
        </w:rPr>
        <w:t>Specific granulomatous inflammations (TB</w:t>
      </w:r>
      <w:r>
        <w:rPr>
          <w:spacing w:val="-1"/>
          <w:szCs w:val="22"/>
        </w:rPr>
        <w:t>C</w:t>
      </w:r>
      <w:r w:rsidRPr="00D21D54">
        <w:rPr>
          <w:spacing w:val="-1"/>
          <w:szCs w:val="22"/>
          <w:lang w:val="ru-RU"/>
        </w:rPr>
        <w:t>, syphilis, leprosy, cat scratch disease). "Foreign body" type granuloma. Viral, fungal and parasitic infections</w:t>
      </w:r>
      <w:r w:rsidRPr="00D21D54">
        <w:rPr>
          <w:b/>
          <w:spacing w:val="-1"/>
          <w:szCs w:val="22"/>
          <w:lang w:val="ru-RU"/>
        </w:rPr>
        <w:t>.</w:t>
      </w:r>
    </w:p>
    <w:p w:rsidR="00D3286B" w:rsidRDefault="00D3286B" w:rsidP="00D3286B">
      <w:pPr>
        <w:spacing w:before="70"/>
        <w:ind w:left="164"/>
        <w:rPr>
          <w:b/>
          <w:szCs w:val="22"/>
          <w:lang w:val="ru-RU"/>
        </w:rPr>
      </w:pP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r>
      <w:r>
        <w:rPr>
          <w:b/>
          <w:szCs w:val="22"/>
          <w:lang w:val="ru-RU"/>
        </w:rPr>
        <w:softHyphen/>
        <w:t>__________________________________________________________________________________________</w:t>
      </w:r>
    </w:p>
    <w:p w:rsidR="00D3286B" w:rsidRDefault="00EC3376" w:rsidP="00D3286B">
      <w:pPr>
        <w:spacing w:before="70"/>
        <w:ind w:left="164"/>
        <w:jc w:val="center"/>
        <w:rPr>
          <w:sz w:val="24"/>
          <w:szCs w:val="24"/>
          <w:lang w:val="ru-RU"/>
        </w:rPr>
      </w:pPr>
      <w:r>
        <w:rPr>
          <w:sz w:val="24"/>
          <w:szCs w:val="24"/>
          <w:lang w:val="ru-RU"/>
        </w:rPr>
        <w:t xml:space="preserve">work in a small group </w:t>
      </w:r>
      <w:r w:rsidR="003C3161">
        <w:rPr>
          <w:sz w:val="24"/>
          <w:szCs w:val="24"/>
        </w:rPr>
        <w:t>5</w:t>
      </w:r>
      <w:r>
        <w:rPr>
          <w:sz w:val="24"/>
          <w:szCs w:val="24"/>
          <w:lang w:val="ru-RU"/>
        </w:rPr>
        <w:t xml:space="preserve"> hours</w:t>
      </w:r>
    </w:p>
    <w:tbl>
      <w:tblPr>
        <w:tblStyle w:val="TableGrid"/>
        <w:tblW w:w="0" w:type="auto"/>
        <w:tblLook w:val="04A0"/>
      </w:tblPr>
      <w:tblGrid>
        <w:gridCol w:w="5188"/>
        <w:gridCol w:w="5188"/>
      </w:tblGrid>
      <w:tr w:rsidR="00D3286B" w:rsidTr="00AC5EF7">
        <w:trPr>
          <w:trHeight w:val="388"/>
        </w:trPr>
        <w:tc>
          <w:tcPr>
            <w:tcW w:w="5188" w:type="dxa"/>
            <w:tcBorders>
              <w:left w:val="nil"/>
              <w:bottom w:val="single" w:sz="4" w:space="0" w:color="auto"/>
            </w:tcBorders>
          </w:tcPr>
          <w:p w:rsidR="00D3286B" w:rsidRDefault="00EC3376" w:rsidP="003C3161">
            <w:pPr>
              <w:jc w:val="center"/>
            </w:pPr>
            <w:r>
              <w:rPr>
                <w:spacing w:val="1"/>
                <w:position w:val="-1"/>
                <w:sz w:val="24"/>
                <w:szCs w:val="24"/>
                <w:lang w:val="ru-RU"/>
              </w:rPr>
              <w:t xml:space="preserve">pathohistological exercises </w:t>
            </w:r>
            <w:r w:rsidR="003C3161">
              <w:rPr>
                <w:spacing w:val="1"/>
                <w:position w:val="-1"/>
                <w:sz w:val="24"/>
                <w:szCs w:val="24"/>
              </w:rPr>
              <w:t>2</w:t>
            </w:r>
            <w:r>
              <w:rPr>
                <w:spacing w:val="1"/>
                <w:position w:val="-1"/>
                <w:sz w:val="24"/>
                <w:szCs w:val="24"/>
                <w:lang w:val="ru-RU"/>
              </w:rPr>
              <w:t xml:space="preserve"> hours</w:t>
            </w:r>
          </w:p>
        </w:tc>
        <w:tc>
          <w:tcPr>
            <w:tcW w:w="5188" w:type="dxa"/>
            <w:tcBorders>
              <w:bottom w:val="single" w:sz="4" w:space="0" w:color="auto"/>
              <w:right w:val="nil"/>
            </w:tcBorders>
          </w:tcPr>
          <w:p w:rsidR="00D3286B" w:rsidRDefault="00EC3376" w:rsidP="002263D9">
            <w:pPr>
              <w:jc w:val="center"/>
            </w:pPr>
            <w:r>
              <w:rPr>
                <w:spacing w:val="-1"/>
                <w:position w:val="-1"/>
                <w:sz w:val="24"/>
                <w:szCs w:val="24"/>
                <w:lang w:val="ru-RU"/>
              </w:rPr>
              <w:t>seminar 2 hours + 1 hour autopsy</w:t>
            </w:r>
          </w:p>
        </w:tc>
      </w:tr>
      <w:tr w:rsidR="00D3286B" w:rsidTr="002263D9">
        <w:tc>
          <w:tcPr>
            <w:tcW w:w="5188" w:type="dxa"/>
            <w:tcBorders>
              <w:left w:val="nil"/>
              <w:bottom w:val="nil"/>
            </w:tcBorders>
          </w:tcPr>
          <w:p w:rsidR="00D3286B" w:rsidRDefault="00D3286B" w:rsidP="002263D9">
            <w:pPr>
              <w:pBdr>
                <w:right w:val="single" w:sz="4" w:space="4" w:color="auto"/>
              </w:pBdr>
              <w:rPr>
                <w:szCs w:val="22"/>
              </w:rPr>
            </w:pPr>
            <w:r w:rsidRPr="00EF6310">
              <w:rPr>
                <w:spacing w:val="-1"/>
                <w:szCs w:val="22"/>
              </w:rPr>
              <w:t>A</w:t>
            </w:r>
            <w:r w:rsidRPr="00EF6310">
              <w:rPr>
                <w:szCs w:val="22"/>
              </w:rPr>
              <w:t>ppend</w:t>
            </w:r>
            <w:r w:rsidRPr="00EF6310">
              <w:rPr>
                <w:spacing w:val="-1"/>
                <w:szCs w:val="22"/>
              </w:rPr>
              <w:t>i</w:t>
            </w:r>
            <w:r w:rsidRPr="00EF6310">
              <w:rPr>
                <w:szCs w:val="22"/>
              </w:rPr>
              <w:t>c</w:t>
            </w:r>
            <w:r w:rsidRPr="00EF6310">
              <w:rPr>
                <w:spacing w:val="-1"/>
                <w:szCs w:val="22"/>
              </w:rPr>
              <w:t>i</w:t>
            </w:r>
            <w:r w:rsidRPr="00EF6310">
              <w:rPr>
                <w:spacing w:val="1"/>
                <w:szCs w:val="22"/>
              </w:rPr>
              <w:t>t</w:t>
            </w:r>
            <w:r w:rsidRPr="00EF6310">
              <w:rPr>
                <w:spacing w:val="-1"/>
                <w:szCs w:val="22"/>
              </w:rPr>
              <w:t>i</w:t>
            </w:r>
            <w:r w:rsidRPr="00EF6310">
              <w:rPr>
                <w:szCs w:val="22"/>
              </w:rPr>
              <w:t xml:space="preserve">s </w:t>
            </w:r>
            <w:proofErr w:type="spellStart"/>
            <w:r w:rsidRPr="00EF6310">
              <w:rPr>
                <w:szCs w:val="22"/>
              </w:rPr>
              <w:t>ph</w:t>
            </w:r>
            <w:r w:rsidRPr="00EF6310">
              <w:rPr>
                <w:spacing w:val="-1"/>
                <w:szCs w:val="22"/>
              </w:rPr>
              <w:t>l</w:t>
            </w:r>
            <w:r w:rsidRPr="00EF6310">
              <w:rPr>
                <w:szCs w:val="22"/>
              </w:rPr>
              <w:t>e</w:t>
            </w:r>
            <w:r w:rsidRPr="00EF6310">
              <w:rPr>
                <w:spacing w:val="-2"/>
                <w:szCs w:val="22"/>
              </w:rPr>
              <w:t>g</w:t>
            </w:r>
            <w:r w:rsidRPr="00EF6310">
              <w:rPr>
                <w:spacing w:val="-4"/>
                <w:szCs w:val="22"/>
              </w:rPr>
              <w:t>m</w:t>
            </w:r>
            <w:r w:rsidRPr="00EF6310">
              <w:rPr>
                <w:szCs w:val="22"/>
              </w:rPr>
              <w:t>onosa</w:t>
            </w:r>
            <w:proofErr w:type="spellEnd"/>
          </w:p>
          <w:p w:rsidR="00D3286B" w:rsidRDefault="00D3286B" w:rsidP="002263D9">
            <w:pPr>
              <w:pBdr>
                <w:right w:val="single" w:sz="4" w:space="4" w:color="auto"/>
              </w:pBdr>
              <w:rPr>
                <w:szCs w:val="22"/>
              </w:rPr>
            </w:pPr>
            <w:proofErr w:type="spellStart"/>
            <w:r w:rsidRPr="00EF6310">
              <w:rPr>
                <w:spacing w:val="-1"/>
                <w:szCs w:val="22"/>
              </w:rPr>
              <w:t>A</w:t>
            </w:r>
            <w:r w:rsidRPr="00EF6310">
              <w:rPr>
                <w:szCs w:val="22"/>
              </w:rPr>
              <w:t>bs</w:t>
            </w:r>
            <w:r w:rsidRPr="00EF6310">
              <w:rPr>
                <w:spacing w:val="1"/>
                <w:szCs w:val="22"/>
              </w:rPr>
              <w:t>c</w:t>
            </w:r>
            <w:r w:rsidRPr="00EF6310">
              <w:rPr>
                <w:szCs w:val="22"/>
              </w:rPr>
              <w:t>e</w:t>
            </w:r>
            <w:r w:rsidRPr="00EF6310">
              <w:rPr>
                <w:spacing w:val="-2"/>
                <w:szCs w:val="22"/>
              </w:rPr>
              <w:t>s</w:t>
            </w:r>
            <w:r w:rsidRPr="00EF6310">
              <w:rPr>
                <w:szCs w:val="22"/>
              </w:rPr>
              <w:t>sus</w:t>
            </w:r>
            <w:proofErr w:type="spellEnd"/>
            <w:r w:rsidRPr="00EF6310">
              <w:rPr>
                <w:spacing w:val="1"/>
                <w:szCs w:val="22"/>
              </w:rPr>
              <w:t xml:space="preserve"> </w:t>
            </w:r>
            <w:proofErr w:type="spellStart"/>
            <w:r w:rsidRPr="00EF6310">
              <w:rPr>
                <w:spacing w:val="-2"/>
                <w:szCs w:val="22"/>
              </w:rPr>
              <w:t>h</w:t>
            </w:r>
            <w:r w:rsidRPr="00EF6310">
              <w:rPr>
                <w:szCs w:val="22"/>
              </w:rPr>
              <w:t>ep</w:t>
            </w:r>
            <w:r w:rsidRPr="00EF6310">
              <w:rPr>
                <w:spacing w:val="-2"/>
                <w:szCs w:val="22"/>
              </w:rPr>
              <w:t>a</w:t>
            </w:r>
            <w:r w:rsidRPr="00EF6310">
              <w:rPr>
                <w:spacing w:val="1"/>
                <w:szCs w:val="22"/>
              </w:rPr>
              <w:t>ti</w:t>
            </w:r>
            <w:r w:rsidRPr="00EF6310">
              <w:rPr>
                <w:szCs w:val="22"/>
              </w:rPr>
              <w:t>s</w:t>
            </w:r>
            <w:proofErr w:type="spellEnd"/>
          </w:p>
          <w:p w:rsidR="00D3286B" w:rsidRDefault="00D3286B" w:rsidP="002263D9">
            <w:pPr>
              <w:pBdr>
                <w:right w:val="single" w:sz="4" w:space="4" w:color="auto"/>
              </w:pBdr>
              <w:rPr>
                <w:szCs w:val="22"/>
              </w:rPr>
            </w:pPr>
            <w:proofErr w:type="spellStart"/>
            <w:r w:rsidRPr="00EF6310">
              <w:rPr>
                <w:spacing w:val="-1"/>
                <w:szCs w:val="22"/>
              </w:rPr>
              <w:t>G</w:t>
            </w:r>
            <w:r w:rsidRPr="00EF6310">
              <w:rPr>
                <w:spacing w:val="1"/>
                <w:szCs w:val="22"/>
              </w:rPr>
              <w:t>r</w:t>
            </w:r>
            <w:r w:rsidRPr="00EF6310">
              <w:rPr>
                <w:szCs w:val="22"/>
              </w:rPr>
              <w:t>anu</w:t>
            </w:r>
            <w:r w:rsidRPr="00EF6310">
              <w:rPr>
                <w:spacing w:val="-1"/>
                <w:szCs w:val="22"/>
              </w:rPr>
              <w:t>l</w:t>
            </w:r>
            <w:r w:rsidRPr="00EF6310">
              <w:rPr>
                <w:szCs w:val="22"/>
              </w:rPr>
              <w:t>o</w:t>
            </w:r>
            <w:r w:rsidRPr="00EF6310">
              <w:rPr>
                <w:spacing w:val="-4"/>
                <w:szCs w:val="22"/>
              </w:rPr>
              <w:t>m</w:t>
            </w:r>
            <w:r w:rsidRPr="00EF6310">
              <w:rPr>
                <w:szCs w:val="22"/>
              </w:rPr>
              <w:t>a</w:t>
            </w:r>
            <w:proofErr w:type="spellEnd"/>
            <w:r w:rsidRPr="00EF6310">
              <w:rPr>
                <w:szCs w:val="22"/>
              </w:rPr>
              <w:t xml:space="preserve"> </w:t>
            </w:r>
            <w:proofErr w:type="spellStart"/>
            <w:r w:rsidRPr="00EF6310">
              <w:rPr>
                <w:szCs w:val="22"/>
              </w:rPr>
              <w:t>co</w:t>
            </w:r>
            <w:r w:rsidRPr="00EF6310">
              <w:rPr>
                <w:spacing w:val="1"/>
                <w:szCs w:val="22"/>
              </w:rPr>
              <w:t>r</w:t>
            </w:r>
            <w:r w:rsidRPr="00EF6310">
              <w:rPr>
                <w:szCs w:val="22"/>
              </w:rPr>
              <w:t>po</w:t>
            </w:r>
            <w:r w:rsidRPr="00EF6310">
              <w:rPr>
                <w:spacing w:val="-2"/>
                <w:szCs w:val="22"/>
              </w:rPr>
              <w:t>r</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a</w:t>
            </w:r>
            <w:r w:rsidRPr="00EF6310">
              <w:rPr>
                <w:spacing w:val="-1"/>
                <w:szCs w:val="22"/>
              </w:rPr>
              <w:t>l</w:t>
            </w:r>
            <w:r w:rsidRPr="00EF6310">
              <w:rPr>
                <w:spacing w:val="1"/>
                <w:szCs w:val="22"/>
              </w:rPr>
              <w:t>i</w:t>
            </w:r>
            <w:r w:rsidRPr="00EF6310">
              <w:rPr>
                <w:szCs w:val="22"/>
              </w:rPr>
              <w:t>e</w:t>
            </w:r>
            <w:r w:rsidRPr="00EF6310">
              <w:rPr>
                <w:spacing w:val="-2"/>
                <w:szCs w:val="22"/>
              </w:rPr>
              <w:t>n</w:t>
            </w:r>
            <w:r w:rsidRPr="00EF6310">
              <w:rPr>
                <w:szCs w:val="22"/>
              </w:rPr>
              <w:t>i</w:t>
            </w:r>
            <w:proofErr w:type="spellEnd"/>
          </w:p>
          <w:p w:rsidR="00D3286B" w:rsidRPr="00D3286B" w:rsidRDefault="00D3286B" w:rsidP="002263D9">
            <w:pPr>
              <w:pBdr>
                <w:right w:val="single" w:sz="4" w:space="4" w:color="auto"/>
              </w:pBdr>
              <w:rPr>
                <w:szCs w:val="22"/>
              </w:rPr>
            </w:pPr>
            <w:r w:rsidRPr="00EF6310">
              <w:rPr>
                <w:spacing w:val="-1"/>
                <w:szCs w:val="22"/>
              </w:rPr>
              <w:t>B</w:t>
            </w:r>
            <w:r w:rsidRPr="00EF6310">
              <w:rPr>
                <w:spacing w:val="1"/>
                <w:szCs w:val="22"/>
              </w:rPr>
              <w:t>r</w:t>
            </w:r>
            <w:r w:rsidRPr="00EF6310">
              <w:rPr>
                <w:szCs w:val="22"/>
              </w:rPr>
              <w:t>oncho</w:t>
            </w:r>
            <w:r w:rsidRPr="00EF6310">
              <w:rPr>
                <w:spacing w:val="-2"/>
                <w:szCs w:val="22"/>
              </w:rPr>
              <w:t>p</w:t>
            </w:r>
            <w:r w:rsidRPr="00EF6310">
              <w:rPr>
                <w:szCs w:val="22"/>
              </w:rPr>
              <w:t>neu</w:t>
            </w:r>
            <w:r w:rsidRPr="00EF6310">
              <w:rPr>
                <w:spacing w:val="-3"/>
                <w:szCs w:val="22"/>
              </w:rPr>
              <w:t>m</w:t>
            </w:r>
            <w:r w:rsidRPr="00EF6310">
              <w:rPr>
                <w:szCs w:val="22"/>
              </w:rPr>
              <w:t>on</w:t>
            </w:r>
            <w:r w:rsidRPr="00EF6310">
              <w:rPr>
                <w:spacing w:val="1"/>
                <w:szCs w:val="22"/>
              </w:rPr>
              <w:t>i</w:t>
            </w:r>
            <w:r w:rsidRPr="00EF6310">
              <w:rPr>
                <w:szCs w:val="22"/>
              </w:rPr>
              <w:t>a</w:t>
            </w:r>
            <w:r w:rsidRPr="00EF6310">
              <w:rPr>
                <w:spacing w:val="-2"/>
                <w:szCs w:val="22"/>
              </w:rPr>
              <w:t xml:space="preserve"> </w:t>
            </w:r>
            <w:proofErr w:type="spellStart"/>
            <w:r w:rsidRPr="00EF6310">
              <w:rPr>
                <w:spacing w:val="1"/>
                <w:szCs w:val="22"/>
              </w:rPr>
              <w:t>fi</w:t>
            </w:r>
            <w:r w:rsidRPr="00EF6310">
              <w:rPr>
                <w:spacing w:val="-2"/>
                <w:szCs w:val="22"/>
              </w:rPr>
              <w:t>b</w:t>
            </w:r>
            <w:r w:rsidRPr="00EF6310">
              <w:rPr>
                <w:spacing w:val="1"/>
                <w:szCs w:val="22"/>
              </w:rPr>
              <w:t>ri</w:t>
            </w:r>
            <w:r w:rsidRPr="00EF6310">
              <w:rPr>
                <w:spacing w:val="-2"/>
                <w:szCs w:val="22"/>
              </w:rPr>
              <w:t>no</w:t>
            </w:r>
            <w:r w:rsidRPr="00EF6310">
              <w:rPr>
                <w:szCs w:val="22"/>
              </w:rPr>
              <w:t>so</w:t>
            </w:r>
            <w:proofErr w:type="spellEnd"/>
            <w:r w:rsidRPr="00EF6310">
              <w:rPr>
                <w:szCs w:val="22"/>
              </w:rPr>
              <w:t xml:space="preserve"> </w:t>
            </w:r>
            <w:proofErr w:type="spellStart"/>
            <w:r w:rsidRPr="00EF6310">
              <w:rPr>
                <w:szCs w:val="22"/>
              </w:rPr>
              <w:t>pu</w:t>
            </w:r>
            <w:r w:rsidRPr="00EF6310">
              <w:rPr>
                <w:spacing w:val="1"/>
                <w:szCs w:val="22"/>
              </w:rPr>
              <w:t>r</w:t>
            </w:r>
            <w:r w:rsidRPr="00EF6310">
              <w:rPr>
                <w:szCs w:val="22"/>
              </w:rPr>
              <w:t>u</w:t>
            </w:r>
            <w:r w:rsidRPr="00EF6310">
              <w:rPr>
                <w:spacing w:val="-1"/>
                <w:szCs w:val="22"/>
              </w:rPr>
              <w:t>l</w:t>
            </w:r>
            <w:r w:rsidRPr="00EF6310">
              <w:rPr>
                <w:szCs w:val="22"/>
              </w:rPr>
              <w:t>en</w:t>
            </w:r>
            <w:r w:rsidRPr="00EF6310">
              <w:rPr>
                <w:spacing w:val="-1"/>
                <w:szCs w:val="22"/>
              </w:rPr>
              <w:t>t</w:t>
            </w:r>
            <w:r w:rsidRPr="00EF6310">
              <w:rPr>
                <w:szCs w:val="22"/>
              </w:rPr>
              <w:t>a</w:t>
            </w:r>
            <w:proofErr w:type="spellEnd"/>
          </w:p>
        </w:tc>
        <w:tc>
          <w:tcPr>
            <w:tcW w:w="5188" w:type="dxa"/>
            <w:tcBorders>
              <w:bottom w:val="nil"/>
              <w:right w:val="nil"/>
            </w:tcBorders>
          </w:tcPr>
          <w:p w:rsidR="00D3286B" w:rsidRPr="00600735" w:rsidRDefault="00D01521" w:rsidP="00D3286B">
            <w:pPr>
              <w:spacing w:before="1" w:line="240" w:lineRule="exact"/>
              <w:ind w:right="628"/>
              <w:rPr>
                <w:szCs w:val="22"/>
                <w:lang w:val="ru-RU"/>
              </w:rPr>
            </w:pPr>
            <w:r w:rsidRPr="00D01521">
              <w:rPr>
                <w:position w:val="-1"/>
                <w:szCs w:val="22"/>
                <w:lang w:val="ru-RU"/>
              </w:rPr>
              <w:t>Definition of inflammation, General characteristics of inflammation, Acute inflammation: cellular events, vascular disorders and outcome Morphological types of inflammation, Chronic inflammation: definition, causes, morphological characteristics. Granulomatous inflammation: tuberculosis, syphilis, cat scratch disease. Systemic effects of inflammation. Recapitulation of knowledge from part of the theoretical material</w:t>
            </w:r>
          </w:p>
        </w:tc>
      </w:tr>
    </w:tbl>
    <w:p w:rsidR="00D3286B" w:rsidRDefault="00D3286B">
      <w:pPr>
        <w:spacing w:before="70"/>
        <w:ind w:left="164"/>
        <w:rPr>
          <w:sz w:val="24"/>
          <w:szCs w:val="24"/>
          <w:lang w:val="ru-RU"/>
        </w:rPr>
      </w:pPr>
    </w:p>
    <w:p w:rsidR="00D3286B" w:rsidRDefault="00D3286B">
      <w:pPr>
        <w:spacing w:before="70"/>
        <w:ind w:left="164"/>
        <w:rPr>
          <w:sz w:val="24"/>
          <w:szCs w:val="24"/>
          <w:lang w:val="ru-RU"/>
        </w:rPr>
      </w:pPr>
    </w:p>
    <w:p w:rsidR="00ED002A" w:rsidRPr="00D01521" w:rsidRDefault="00604DE8">
      <w:pPr>
        <w:spacing w:before="70"/>
        <w:ind w:left="164"/>
        <w:rPr>
          <w:sz w:val="24"/>
          <w:szCs w:val="24"/>
          <w:lang w:val="ru-RU"/>
        </w:rPr>
      </w:pPr>
      <w:r w:rsidRPr="00604DE8">
        <w:rPr>
          <w:noProof/>
        </w:rPr>
        <w:pict>
          <v:group id="Group 195" o:spid="_x0000_s2243" style="position:absolute;left:0;text-align:left;margin-left:28.3pt;margin-top:45.05pt;width:496.2pt;height:0;z-index:-251673088;mso-wrap-distance-top:-3e-5mm;mso-wrap-distance-bottom:-3e-5mm;mso-position-horizontal-relative:page" coordorigin="566,90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">
            <v:shape id="Freeform 131" o:spid="_x0000_s2244" style="position:absolute;left:566;top:90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24sAA&#10;AADcAAAADwAAAGRycy9kb3ducmV2LnhtbESPwarCMBBF94L/EEZwp6kuxFeNIoLg5i2q7wPGZmyK&#10;zaQ00cb39UYQ3M1w7z1zZ72NthEP6nztWMFsmoEgLp2uuVLwdz5MliB8QNbYOCYFT/Kw3QwHa8y1&#10;67mgxylUIkHY56jAhNDmUvrSkEU/dS1x0q6usxjS2lVSd9gnuG3kPMsW0mLN6YLBlvaGytvpbhOl&#10;mN8xysNZ6nApfn1v/stYKDUexd0KRKAYvuZP+qhT/Z8FvJ9JE8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W24sAAAADcAAAADwAAAAAAAAAAAAAAAACYAgAAZHJzL2Rvd25y&#10;ZXYueG1sUEsFBgAAAAAEAAQA9QAAAIUDAAAAAA==&#10;" path="m,l9924,e" filled="f" strokeweight=".58pt">
              <v:path arrowok="t" o:connecttype="custom" o:connectlocs="0,0;9924,0" o:connectangles="0,0"/>
            </v:shape>
            <w10:wrap anchorx="page"/>
          </v:group>
        </w:pict>
      </w:r>
      <w:r w:rsidR="00D01521" w:rsidRPr="00D01521">
        <w:t xml:space="preserve"> </w:t>
      </w:r>
      <w:r w:rsidR="00D01521" w:rsidRPr="00D01521">
        <w:rPr>
          <w:sz w:val="24"/>
          <w:szCs w:val="24"/>
          <w:lang w:val="ru-RU"/>
        </w:rPr>
        <w:t xml:space="preserve">TEACHING </w:t>
      </w:r>
      <w:r w:rsidR="00D01521" w:rsidRPr="00D01521">
        <w:rPr>
          <w:noProof/>
          <w:sz w:val="24"/>
          <w:szCs w:val="24"/>
        </w:rPr>
        <w:t>UNIT 9 (NINTH WEEK)</w:t>
      </w:r>
      <w:r w:rsidR="006A64D8" w:rsidRPr="00D01521">
        <w:rPr>
          <w:sz w:val="24"/>
          <w:szCs w:val="24"/>
          <w:lang w:val="ru-RU"/>
        </w:rPr>
        <w:t>:</w:t>
      </w:r>
    </w:p>
    <w:p w:rsidR="00ED002A" w:rsidRPr="00D01521" w:rsidRDefault="00ED002A">
      <w:pPr>
        <w:spacing w:before="2" w:line="180" w:lineRule="exact"/>
        <w:rPr>
          <w:sz w:val="24"/>
          <w:szCs w:val="24"/>
          <w:lang w:val="ru-RU"/>
        </w:rPr>
      </w:pPr>
    </w:p>
    <w:p w:rsidR="00ED002A" w:rsidRPr="001122E6" w:rsidRDefault="00D01521">
      <w:pPr>
        <w:ind w:left="3614" w:right="3628"/>
        <w:jc w:val="center"/>
        <w:rPr>
          <w:sz w:val="24"/>
          <w:szCs w:val="24"/>
          <w:lang w:val="ru-RU"/>
        </w:rPr>
      </w:pPr>
      <w:r w:rsidRPr="00D01521">
        <w:rPr>
          <w:b/>
          <w:sz w:val="24"/>
          <w:szCs w:val="24"/>
          <w:lang w:val="ru-RU"/>
        </w:rPr>
        <w:t>TUMOR PATHOLOGY</w:t>
      </w:r>
    </w:p>
    <w:p w:rsidR="00ED002A" w:rsidRPr="001122E6" w:rsidRDefault="00ED002A">
      <w:pPr>
        <w:spacing w:before="3" w:line="180" w:lineRule="exact"/>
        <w:rPr>
          <w:sz w:val="18"/>
          <w:szCs w:val="18"/>
          <w:lang w:val="ru-RU"/>
        </w:rPr>
      </w:pPr>
    </w:p>
    <w:p w:rsidR="00ED002A" w:rsidRPr="001122E6" w:rsidRDefault="00EC3376">
      <w:pPr>
        <w:ind w:left="3967" w:right="3981"/>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6" w:line="100" w:lineRule="exact"/>
        <w:rPr>
          <w:sz w:val="10"/>
          <w:szCs w:val="10"/>
          <w:lang w:val="ru-RU"/>
        </w:rPr>
      </w:pPr>
    </w:p>
    <w:p w:rsidR="008255DC" w:rsidRPr="00D01521" w:rsidRDefault="00D01521" w:rsidP="008255DC">
      <w:pPr>
        <w:spacing w:before="2" w:line="240" w:lineRule="exact"/>
        <w:ind w:left="164" w:right="268"/>
        <w:rPr>
          <w:szCs w:val="22"/>
          <w:u w:val="single" w:color="000000"/>
          <w:lang w:val="ru-RU"/>
        </w:rPr>
      </w:pPr>
      <w:r w:rsidRPr="00D01521">
        <w:rPr>
          <w:b/>
          <w:noProof/>
          <w:szCs w:val="22"/>
        </w:rPr>
        <w:t>General tumor pathology</w:t>
      </w:r>
      <w:r w:rsidRPr="00D01521">
        <w:rPr>
          <w:noProof/>
          <w:szCs w:val="22"/>
        </w:rPr>
        <w:t>. Definition and classification of tumors according to histogenesis and biological behavior. Morphological characteristics of benign tumors. Benign epithelial tumors (polyps, papillomas, adenomas, cystadenomas). Benign mesenchymal tumors. Morphological and clinical characteristics of malignant tumors. Malignant epithelial tumors of ectodermal, endodermal, and mesodermal origin. Differentiation and tumor anaplasia. Tumor growth rate. Local invasion. Metastasis and ways of metastasis. Molecular aspects of invasion and metastasis. Dysontogenetic tumors: hamartomas, choristomas and teratomas. Neuroendocrine tumors. Tumor antigens and tumor markers. Determining the degree of differentiation and tumor stage. Etiology and pathogenesis of malignant tumors. Premalignant lesions and early cancers. Tumor epidemiology</w:t>
      </w:r>
      <w:r w:rsidR="006A64D8" w:rsidRPr="00D01521">
        <w:rPr>
          <w:szCs w:val="22"/>
          <w:lang w:val="ru-RU"/>
        </w:rPr>
        <w:t>.</w:t>
      </w:r>
    </w:p>
    <w:p w:rsidR="00ED002A" w:rsidRPr="001122E6" w:rsidRDefault="006A64D8">
      <w:pPr>
        <w:tabs>
          <w:tab w:val="left" w:pos="10020"/>
        </w:tabs>
        <w:spacing w:line="240" w:lineRule="exact"/>
        <w:ind w:left="106"/>
        <w:rPr>
          <w:szCs w:val="22"/>
          <w:lang w:val="ru-RU"/>
        </w:rPr>
      </w:pPr>
      <w:r w:rsidRPr="001122E6">
        <w:rPr>
          <w:szCs w:val="22"/>
          <w:u w:val="single" w:color="000000"/>
          <w:lang w:val="ru-RU"/>
        </w:rPr>
        <w:tab/>
      </w:r>
    </w:p>
    <w:p w:rsidR="00ED002A" w:rsidRPr="00D5644B" w:rsidRDefault="00D5644B" w:rsidP="00D5644B">
      <w:pPr>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line="180" w:lineRule="exact"/>
        <w:rPr>
          <w:sz w:val="19"/>
          <w:szCs w:val="19"/>
          <w:lang w:val="ru-RU"/>
        </w:rPr>
      </w:pPr>
      <w:r w:rsidRPr="00604DE8">
        <w:rPr>
          <w:noProof/>
          <w:szCs w:val="22"/>
        </w:rPr>
        <w:pict>
          <v:group id="Group 185" o:spid="_x0000_s2233" style="position:absolute;margin-left:24.35pt;margin-top:6.1pt;width:496.75pt;height:188.75pt;z-index:-251671040;mso-position-horizontal-relative:page" coordorigin="561,-2245" coordsize="9935,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">
            <v:shape id="Freeform 127" o:spid="_x0000_s2242" style="position:absolute;left:566;top:-2234;width:4926;height:0;visibility:visible;mso-wrap-style:square;v-text-anchor:top" coordsize="4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pjwMIA&#10;AADcAAAADwAAAGRycy9kb3ducmV2LnhtbERPTWvCQBC9C/0PyxR6001bEImuYguV3tpqix4n2TGJ&#10;zc6G3anGf98VBG/zeJ8zW/SuVUcKsfFs4HGUgSIuvW24MvC9eRtOQEVBtth6JgNnirCY3w1mmFt/&#10;4i86rqVSKYRjjgZqkS7XOpY1OYwj3xEnbu+DQ0kwVNoGPKVw1+qnLBtrhw2nhho7eq2p/F3/OQM/&#10;u7MttpK9SFh9FKFZHT6fi40xD/f9cgpKqJeb+Op+t2n+ZAyXZ9IF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mPAwgAAANwAAAAPAAAAAAAAAAAAAAAAAJgCAABkcnMvZG93&#10;bnJldi54bWxQSwUGAAAAAAQABAD1AAAAhwMAAAAA&#10;" path="m,l4926,e" filled="f" strokeweight=".58pt">
              <v:path arrowok="t" o:connecttype="custom" o:connectlocs="0,0;4926,0" o:connectangles="0,0"/>
            </v:shape>
            <v:shape id="Freeform 126" o:spid="_x0000_s2241" style="position:absolute;left:5502;top:-2234;width:4926;height:0;visibility:visible;mso-wrap-style:square;v-text-anchor:top" coordsize="4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bGW8MA&#10;AADcAAAADwAAAGRycy9kb3ducmV2LnhtbERPTU/CQBC9k/gfNmPiDbZiIqSwECWRcENAI8dpd2yr&#10;3dlmd4Ty710TEm/z8j5nvuxdq04UYuPZwP0oA0VcettwZeDt8DKcgoqCbLH1TAYuFGG5uBnMMbf+&#10;zDs67aVSKYRjjgZqkS7XOpY1OYwj3xEn7tMHh5JgqLQNeE7hrtXjLHvUDhtODTV2tKqp/N7/OAPv&#10;x4stPiR7lrDeFqFZf70+FAdj7m77pxkooV7+xVf3xqb50wn8PZMu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bGW8MAAADcAAAADwAAAAAAAAAAAAAAAACYAgAAZHJzL2Rv&#10;d25yZXYueG1sUEsFBgAAAAAEAAQA9QAAAIgDAAAAAA==&#10;" path="m,l4926,e" filled="f" strokeweight=".58pt">
              <v:path arrowok="t" o:connecttype="custom" o:connectlocs="0,0;4926,0" o:connectangles="0,0"/>
            </v:shape>
            <v:shape id="Freeform 125" o:spid="_x0000_s2240" style="position:absolute;left:10428;top:-223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JnMQA&#10;AADcAAAADwAAAGRycy9kb3ducmV2LnhtbESPQWvCQBCF7wX/wzKCl6KbKrQxuooIleLN1IPHITsm&#10;wexsyK4x/nvnUOhthvfmvW/W28E1qqcu1J4NfMwSUMSFtzWXBs6/39MUVIjIFhvPZOBJAbab0dsa&#10;M+sffKI+j6WSEA4ZGqhibDOtQ1GRwzDzLbFoV985jLJ2pbYdPiTcNXqeJJ/aYc3SUGFL+4qKW353&#10;BvYhf78vFodD2lJ/dPX1svxaemMm42G3AhVpiP/mv+sfK/ip0MozMoH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FSZzEAAAA3AAAAA8AAAAAAAAAAAAAAAAAmAIAAGRycy9k&#10;b3ducmV2LnhtbFBLBQYAAAAABAAEAPUAAACJAwAAAAA=&#10;" path="m,l9,e" filled="f" strokeweight=".58pt">
              <v:path arrowok="t" o:connecttype="custom" o:connectlocs="0,0;9,0" o:connectangles="0,0"/>
            </v:shape>
            <v:shape id="Freeform 124" o:spid="_x0000_s2239" style="position:absolute;left:10437;top:-2234;width:5;height:0;visibility:visible;mso-wrap-style:square;v-text-anchor:top" coordsize="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zi7MMA&#10;AADcAAAADwAAAGRycy9kb3ducmV2LnhtbERPzWrCQBC+F/oOyxR6KbppDkWjq7RSoSI9mPYBhuyY&#10;DWZnY3Ya49t3C0Jv8/H9znI9+lYN1McmsIHnaQaKuAq24drA99d2MgMVBdliG5gMXCnCenV/t8TC&#10;hgsfaCilVimEY4EGnEhXaB0rRx7jNHTEiTuG3qMk2Nfa9nhJ4b7VeZa9aI8NpwaHHW0cVafyxxvY&#10;vdN1L11+3m0Pb26on3L5LL0xjw/j6wKU0Cj/4pv7w6b5szn8PZMu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zi7MMAAADcAAAADwAAAAAAAAAAAAAAAACYAgAAZHJzL2Rv&#10;d25yZXYueG1sUEsFBgAAAAAEAAQA9QAAAIgDAAAAAA==&#10;" path="m,l5,e" filled="f" strokeweight=".58pt">
              <v:path arrowok="t" o:connecttype="custom" o:connectlocs="0,0;5,0" o:connectangles="0,0"/>
            </v:shape>
            <v:shape id="Freeform 123" o:spid="_x0000_s2238" style="position:absolute;left:10442;top:-223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TR8QA&#10;AADcAAAADwAAAGRycy9kb3ducmV2LnhtbESPQWvCQBCF7wX/wzKCl6KbKrQmuooIleLN1IPHITsm&#10;wexsyK4x/nvnUOhthvfmvW/W28E1qqcu1J4NfMwSUMSFtzWXBs6/39MlqBCRLTaeycCTAmw3o7c1&#10;ZtY/+ER9HkslIRwyNFDF2GZah6Iih2HmW2LRrr5zGGXtSm07fEi4a/Q8ST61w5qlocKW9hUVt/zu&#10;DOxD/n5fLA6HZUv90dXXS/qVemMm42G3AhVpiP/mv+sfK/ip4MszMoHe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00fEAAAA3AAAAA8AAAAAAAAAAAAAAAAAmAIAAGRycy9k&#10;b3ducmV2LnhtbFBLBQYAAAAABAAEAPUAAACJAwAAAAA=&#10;" path="m,l10,e" filled="f" strokeweight=".58pt">
              <v:path arrowok="t" o:connecttype="custom" o:connectlocs="0,0;10,0" o:connectangles="0,0"/>
            </v:shape>
            <v:shape id="Freeform 122" o:spid="_x0000_s2237" style="position:absolute;left:10452;top:-2234;width:38;height:0;visibility:visible;mso-wrap-style:square;v-text-anchor:top" coordsize="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HccA&#10;AADcAAAADwAAAGRycy9kb3ducmV2LnhtbESPQWvCQBCF7wX/wzJCb3WjLUWjq2igxYNYatXzNDvN&#10;BrOzaXabpP/eFQq9zfDe9+bNYtXbSrTU+NKxgvEoAUGcO11yoeD48fIwBeEDssbKMSn4JQ+r5eBu&#10;gal2Hb9TewiFiCHsU1RgQqhTKX1uyKIfuZo4al+usRji2hRSN9jFcFvJSZI8S4slxwsGa8oM5ZfD&#10;j4019t+fr2/ddvZ02pnzdLPL2sd9ptT9sF/PQQTqw7/5j97qyM3GcHsmTi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wh3HAAAA3AAAAA8AAAAAAAAAAAAAAAAAmAIAAGRy&#10;cy9kb3ducmV2LnhtbFBLBQYAAAAABAAEAPUAAACMAwAAAAA=&#10;" path="m,l38,e" filled="f" strokeweight=".58pt">
              <v:path arrowok="t" o:connecttype="custom" o:connectlocs="0,0;38,0" o:connectangles="0,0"/>
            </v:shape>
            <v:shape id="Freeform 121" o:spid="_x0000_s2236" style="position:absolute;left:566;top:-1769;width:4926;height:0;visibility:visible;mso-wrap-style:square;v-text-anchor:top" coordsize="4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jzHsMA&#10;AADcAAAADwAAAGRycy9kb3ducmV2LnhtbERPTU/CQBC9k/gfNmPiDbZiYrCyECGReFNAA8dpd2yr&#10;3dlmd4Ty71kSEm/z8j5nOu9dqw4UYuPZwP0oA0VcettwZeBz+zqcgIqCbLH1TAZOFGE+uxlMMbf+&#10;yGs6bKRSKYRjjgZqkS7XOpY1OYwj3xEn7tsHh5JgqLQNeEzhrtXjLHvUDhtODTV2tKyp/N38OQNf&#10;+5MtdpItJKzei9Csfj4eiq0xd7f9yzMooV7+xVf3m03zn8ZweSZdoG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jzHsMAAADcAAAADwAAAAAAAAAAAAAAAACYAgAAZHJzL2Rv&#10;d25yZXYueG1sUEsFBgAAAAAEAAQA9QAAAIgDAAAAAA==&#10;" path="m,l4926,e" filled="f" strokeweight=".58pt">
              <v:path arrowok="t" o:connecttype="custom" o:connectlocs="0,0;4926,0" o:connectangles="0,0"/>
            </v:shape>
            <v:shape id="Freeform 120" o:spid="_x0000_s2235" style="position:absolute;left:5502;top:-1769;width:4926;height:0;visibility:visible;mso-wrap-style:square;v-text-anchor:top" coordsize="4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WhcMA&#10;AADcAAAADwAAAGRycy9kb3ducmV2LnhtbERPS0vDQBC+C/0Pywi92Y0WRNNuiwoWb2oftMdJdprE&#10;ZmfD7rRN/70rFLzNx/ec6bx3rTpRiI1nA/ejDBRx6W3DlYH16v3uCVQUZIutZzJwoQjz2eBmirn1&#10;Z/6m01IqlUI45migFulyrWNZk8M48h1x4vY+OJQEQ6VtwHMKd61+yLJH7bDh1FBjR281lYfl0RnY&#10;7C622Er2KmHxWYRm8fM1LlbGDG/7lwkooV7+xVf3h03zn8fw90y6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RWhcMAAADcAAAADwAAAAAAAAAAAAAAAACYAgAAZHJzL2Rv&#10;d25yZXYueG1sUEsFBgAAAAAEAAQA9QAAAIgDAAAAAA==&#10;" path="m,l4926,e" filled="f" strokeweight=".58pt">
              <v:path arrowok="t" o:connecttype="custom" o:connectlocs="0,0;4926,0" o:connectangles="0,0"/>
            </v:shape>
            <v:shape id="Freeform 119" o:spid="_x0000_s2234" style="position:absolute;left:5497;top:-2239;width:0;height:3764;visibility:visible;mso-wrap-style:square;v-text-anchor:top" coordsize="0,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Vnb8A&#10;AADcAAAADwAAAGRycy9kb3ducmV2LnhtbERPTYvCMBC9L/gfwgheFk0UV7QaRQTB67qCHsdmbKrN&#10;pDRR6783Cwt7m8f7nMWqdZV4UBNKzxqGAwWCOPem5ELD4Wfbn4IIEdlg5Zk0vCjAatn5WGBm/JO/&#10;6bGPhUghHDLUYGOsMylDbslhGPiaOHEX3ziMCTaFNA0+U7ir5EipiXRYcmqwWNPGUn7b350GUpa+&#10;TvmnCuNqpzbX6ZGPZ9a6123XcxCR2vgv/nPvTJo/G8PvM+kC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1FWdvwAAANwAAAAPAAAAAAAAAAAAAAAAAJgCAABkcnMvZG93bnJl&#10;di54bWxQSwUGAAAAAAQABAD1AAAAhAMAAAAA&#10;" path="m,l,3763e" filled="f" strokeweight=".58pt">
              <v:path arrowok="t" o:connecttype="custom" o:connectlocs="0,-2239;0,1524" o:connectangles="0,0"/>
            </v:shape>
            <w10:wrap anchorx="page"/>
          </v:group>
        </w:pict>
      </w:r>
    </w:p>
    <w:p w:rsidR="00ED002A" w:rsidRPr="00AC5EF7" w:rsidRDefault="00AC5EF7" w:rsidP="00AC5EF7">
      <w:pPr>
        <w:rPr>
          <w:szCs w:val="22"/>
          <w:lang w:val="ru-RU"/>
        </w:rPr>
        <w:sectPr w:rsidR="00ED002A" w:rsidRPr="00AC5EF7" w:rsidSect="00994017">
          <w:pgSz w:w="11920" w:h="16860"/>
          <w:pgMar w:top="720" w:right="1300" w:bottom="280" w:left="460" w:header="720" w:footer="720" w:gutter="0"/>
          <w:cols w:space="720"/>
        </w:sectPr>
      </w:pPr>
      <w:r>
        <w:rPr>
          <w:szCs w:val="22"/>
        </w:rPr>
        <w:tab/>
      </w:r>
      <w:r w:rsidR="00EC3376" w:rsidRPr="00AC5EF7">
        <w:rPr>
          <w:szCs w:val="22"/>
          <w:lang w:val="ru-RU"/>
        </w:rPr>
        <w:t xml:space="preserve">pathohistological exercises </w:t>
      </w:r>
      <w:r w:rsidR="003C3161">
        <w:rPr>
          <w:szCs w:val="22"/>
        </w:rPr>
        <w:t>2</w:t>
      </w:r>
      <w:r w:rsidR="00EC3376" w:rsidRPr="00AC5EF7">
        <w:rPr>
          <w:szCs w:val="22"/>
          <w:lang w:val="ru-RU"/>
        </w:rPr>
        <w:t xml:space="preserve"> hours</w:t>
      </w:r>
      <w:r w:rsidR="006A64D8" w:rsidRPr="00AC5EF7">
        <w:rPr>
          <w:szCs w:val="22"/>
          <w:lang w:val="ru-RU"/>
        </w:rPr>
        <w:t xml:space="preserve">                           </w:t>
      </w:r>
      <w:r w:rsidR="006A64D8" w:rsidRPr="00AC5EF7">
        <w:rPr>
          <w:spacing w:val="49"/>
          <w:szCs w:val="22"/>
          <w:lang w:val="ru-RU"/>
        </w:rPr>
        <w:t xml:space="preserve"> </w:t>
      </w:r>
      <w:r w:rsidR="00EC3376" w:rsidRPr="00AC5EF7">
        <w:rPr>
          <w:spacing w:val="-1"/>
          <w:szCs w:val="22"/>
          <w:lang w:val="ru-RU"/>
        </w:rPr>
        <w:t xml:space="preserve">seminar 2 hours + 1 hour </w:t>
      </w:r>
      <w:r w:rsidR="00870A75" w:rsidRPr="00AC5EF7">
        <w:rPr>
          <w:spacing w:val="-1"/>
          <w:szCs w:val="22"/>
        </w:rPr>
        <w:t>a</w:t>
      </w:r>
      <w:r w:rsidR="00EC3376" w:rsidRPr="00AC5EF7">
        <w:rPr>
          <w:spacing w:val="-1"/>
          <w:szCs w:val="22"/>
          <w:lang w:val="ru-RU"/>
        </w:rPr>
        <w:t>utopsy</w:t>
      </w:r>
    </w:p>
    <w:p w:rsidR="00ED002A" w:rsidRDefault="00ED002A">
      <w:pPr>
        <w:spacing w:before="5" w:line="100" w:lineRule="exact"/>
        <w:rPr>
          <w:sz w:val="10"/>
          <w:szCs w:val="10"/>
        </w:rPr>
      </w:pPr>
    </w:p>
    <w:p w:rsidR="00AC5EF7" w:rsidRDefault="00AC5EF7">
      <w:pPr>
        <w:spacing w:before="5" w:line="100" w:lineRule="exact"/>
        <w:rPr>
          <w:sz w:val="10"/>
          <w:szCs w:val="10"/>
        </w:rPr>
      </w:pPr>
    </w:p>
    <w:p w:rsidR="00AC5EF7" w:rsidRPr="00AC5EF7" w:rsidRDefault="00AC5EF7">
      <w:pPr>
        <w:spacing w:before="5" w:line="100" w:lineRule="exact"/>
        <w:rPr>
          <w:sz w:val="10"/>
          <w:szCs w:val="10"/>
        </w:rPr>
      </w:pPr>
    </w:p>
    <w:p w:rsidR="00ED002A" w:rsidRPr="00EF6310" w:rsidRDefault="006A64D8">
      <w:pPr>
        <w:ind w:left="164" w:right="885"/>
        <w:rPr>
          <w:szCs w:val="22"/>
        </w:rPr>
      </w:pPr>
      <w:proofErr w:type="spellStart"/>
      <w:r w:rsidRPr="00EF6310">
        <w:rPr>
          <w:szCs w:val="22"/>
        </w:rPr>
        <w:t>Pap</w:t>
      </w:r>
      <w:r w:rsidRPr="00EF6310">
        <w:rPr>
          <w:spacing w:val="-1"/>
          <w:szCs w:val="22"/>
        </w:rPr>
        <w:t>i</w:t>
      </w:r>
      <w:r w:rsidRPr="00EF6310">
        <w:rPr>
          <w:spacing w:val="1"/>
          <w:szCs w:val="22"/>
        </w:rPr>
        <w:t>ll</w:t>
      </w:r>
      <w:r w:rsidRPr="00EF6310">
        <w:rPr>
          <w:szCs w:val="22"/>
        </w:rPr>
        <w:t>o</w:t>
      </w:r>
      <w:r w:rsidRPr="00EF6310">
        <w:rPr>
          <w:spacing w:val="-4"/>
          <w:szCs w:val="22"/>
        </w:rPr>
        <w:t>m</w:t>
      </w:r>
      <w:r w:rsidRPr="00EF6310">
        <w:rPr>
          <w:szCs w:val="22"/>
        </w:rPr>
        <w:t>a</w:t>
      </w:r>
      <w:proofErr w:type="spellEnd"/>
      <w:r w:rsidRPr="00EF6310">
        <w:rPr>
          <w:szCs w:val="22"/>
        </w:rPr>
        <w:t xml:space="preserve"> cu</w:t>
      </w:r>
      <w:r w:rsidRPr="00EF6310">
        <w:rPr>
          <w:spacing w:val="-1"/>
          <w:szCs w:val="22"/>
        </w:rPr>
        <w:t>t</w:t>
      </w:r>
      <w:r w:rsidRPr="00EF6310">
        <w:rPr>
          <w:spacing w:val="1"/>
          <w:szCs w:val="22"/>
        </w:rPr>
        <w:t>i</w:t>
      </w:r>
      <w:r w:rsidRPr="00EF6310">
        <w:rPr>
          <w:szCs w:val="22"/>
        </w:rPr>
        <w:t xml:space="preserve">s </w:t>
      </w:r>
      <w:proofErr w:type="spellStart"/>
      <w:r w:rsidRPr="00EF6310">
        <w:rPr>
          <w:spacing w:val="-1"/>
          <w:szCs w:val="22"/>
        </w:rPr>
        <w:t>L</w:t>
      </w:r>
      <w:r w:rsidRPr="00EF6310">
        <w:rPr>
          <w:szCs w:val="22"/>
        </w:rPr>
        <w:t>e</w:t>
      </w:r>
      <w:r w:rsidRPr="00EF6310">
        <w:rPr>
          <w:spacing w:val="1"/>
          <w:szCs w:val="22"/>
        </w:rPr>
        <w:t>i</w:t>
      </w:r>
      <w:r w:rsidRPr="00EF6310">
        <w:rPr>
          <w:szCs w:val="22"/>
        </w:rPr>
        <w:t>o</w:t>
      </w:r>
      <w:r w:rsidRPr="00EF6310">
        <w:rPr>
          <w:spacing w:val="-4"/>
          <w:szCs w:val="22"/>
        </w:rPr>
        <w:t>m</w:t>
      </w:r>
      <w:r w:rsidRPr="00EF6310">
        <w:rPr>
          <w:spacing w:val="-2"/>
          <w:szCs w:val="22"/>
        </w:rPr>
        <w:t>y</w:t>
      </w:r>
      <w:r w:rsidRPr="00EF6310">
        <w:rPr>
          <w:spacing w:val="2"/>
          <w:szCs w:val="22"/>
        </w:rPr>
        <w:t>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1"/>
          <w:szCs w:val="22"/>
        </w:rPr>
        <w:t>H</w:t>
      </w:r>
      <w:r w:rsidRPr="00EF6310">
        <w:rPr>
          <w:szCs w:val="22"/>
        </w:rPr>
        <w:t>ae</w:t>
      </w:r>
      <w:r w:rsidRPr="00EF6310">
        <w:rPr>
          <w:spacing w:val="-4"/>
          <w:szCs w:val="22"/>
        </w:rPr>
        <w:t>m</w:t>
      </w:r>
      <w:r w:rsidRPr="00EF6310">
        <w:rPr>
          <w:szCs w:val="22"/>
        </w:rPr>
        <w:t>an</w:t>
      </w:r>
      <w:r w:rsidRPr="00EF6310">
        <w:rPr>
          <w:spacing w:val="-2"/>
          <w:szCs w:val="22"/>
        </w:rPr>
        <w:t>g</w:t>
      </w:r>
      <w:r w:rsidRPr="00EF6310">
        <w:rPr>
          <w:spacing w:val="1"/>
          <w:szCs w:val="22"/>
        </w:rPr>
        <w:t>i</w:t>
      </w:r>
      <w:r w:rsidRPr="00EF6310">
        <w:rPr>
          <w:spacing w:val="2"/>
          <w:szCs w:val="22"/>
        </w:rPr>
        <w:t>o</w:t>
      </w:r>
      <w:r w:rsidRPr="00EF6310">
        <w:rPr>
          <w:spacing w:val="-4"/>
          <w:szCs w:val="22"/>
        </w:rPr>
        <w:t>m</w:t>
      </w:r>
      <w:r w:rsidRPr="00EF6310">
        <w:rPr>
          <w:szCs w:val="22"/>
        </w:rPr>
        <w:t>a</w:t>
      </w:r>
      <w:proofErr w:type="spellEnd"/>
      <w:r w:rsidRPr="00EF6310">
        <w:rPr>
          <w:szCs w:val="22"/>
        </w:rPr>
        <w:t xml:space="preserve"> </w:t>
      </w:r>
      <w:r w:rsidRPr="00EF6310">
        <w:rPr>
          <w:spacing w:val="1"/>
          <w:szCs w:val="22"/>
        </w:rPr>
        <w:t>si</w:t>
      </w:r>
      <w:r w:rsidRPr="00EF6310">
        <w:rPr>
          <w:spacing w:val="-4"/>
          <w:szCs w:val="22"/>
        </w:rPr>
        <w:t>m</w:t>
      </w:r>
      <w:r w:rsidRPr="00EF6310">
        <w:rPr>
          <w:szCs w:val="22"/>
        </w:rPr>
        <w:t>p</w:t>
      </w:r>
      <w:r w:rsidRPr="00EF6310">
        <w:rPr>
          <w:spacing w:val="1"/>
          <w:szCs w:val="22"/>
        </w:rPr>
        <w:t>l</w:t>
      </w:r>
      <w:r w:rsidRPr="00EF6310">
        <w:rPr>
          <w:szCs w:val="22"/>
        </w:rPr>
        <w:t>ex</w:t>
      </w:r>
    </w:p>
    <w:p w:rsidR="00ED002A" w:rsidRPr="00EF6310" w:rsidRDefault="006A64D8">
      <w:pPr>
        <w:spacing w:line="240" w:lineRule="exact"/>
        <w:ind w:left="164" w:right="-53"/>
        <w:rPr>
          <w:szCs w:val="22"/>
        </w:rPr>
      </w:pP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1"/>
          <w:szCs w:val="22"/>
        </w:rPr>
        <w:t>i</w:t>
      </w:r>
      <w:r w:rsidRPr="00EF6310">
        <w:rPr>
          <w:szCs w:val="22"/>
        </w:rPr>
        <w:t>n</w:t>
      </w:r>
      <w:r w:rsidRPr="00EF6310">
        <w:rPr>
          <w:spacing w:val="1"/>
          <w:szCs w:val="22"/>
        </w:rPr>
        <w:t>t</w:t>
      </w:r>
      <w:r w:rsidRPr="00EF6310">
        <w:rPr>
          <w:spacing w:val="-2"/>
          <w:szCs w:val="22"/>
        </w:rPr>
        <w:t>e</w:t>
      </w:r>
      <w:r w:rsidRPr="00EF6310">
        <w:rPr>
          <w:szCs w:val="22"/>
        </w:rPr>
        <w:t>s</w:t>
      </w:r>
      <w:r w:rsidRPr="00EF6310">
        <w:rPr>
          <w:spacing w:val="-1"/>
          <w:szCs w:val="22"/>
        </w:rPr>
        <w:t>t</w:t>
      </w:r>
      <w:r w:rsidRPr="00EF6310">
        <w:rPr>
          <w:spacing w:val="1"/>
          <w:szCs w:val="22"/>
        </w:rPr>
        <w:t>i</w:t>
      </w:r>
      <w:r w:rsidRPr="00EF6310">
        <w:rPr>
          <w:spacing w:val="-2"/>
          <w:szCs w:val="22"/>
        </w:rPr>
        <w:t>n</w:t>
      </w:r>
      <w:r w:rsidRPr="00EF6310">
        <w:rPr>
          <w:szCs w:val="22"/>
        </w:rPr>
        <w:t>i</w:t>
      </w:r>
      <w:proofErr w:type="spellEnd"/>
      <w:r w:rsidRPr="00EF6310">
        <w:rPr>
          <w:spacing w:val="1"/>
          <w:szCs w:val="22"/>
        </w:rPr>
        <w:t xml:space="preserve"> </w:t>
      </w:r>
      <w:proofErr w:type="spellStart"/>
      <w:r w:rsidRPr="00EF6310">
        <w:rPr>
          <w:spacing w:val="-2"/>
          <w:szCs w:val="22"/>
        </w:rPr>
        <w:t>c</w:t>
      </w:r>
      <w:r w:rsidRPr="00EF6310">
        <w:rPr>
          <w:szCs w:val="22"/>
        </w:rPr>
        <w:t>o</w:t>
      </w:r>
      <w:r w:rsidRPr="00EF6310">
        <w:rPr>
          <w:spacing w:val="1"/>
          <w:szCs w:val="22"/>
        </w:rPr>
        <w:t>l</w:t>
      </w:r>
      <w:r w:rsidRPr="00EF6310">
        <w:rPr>
          <w:szCs w:val="22"/>
        </w:rPr>
        <w:t>o</w:t>
      </w:r>
      <w:r w:rsidRPr="00EF6310">
        <w:rPr>
          <w:spacing w:val="-2"/>
          <w:szCs w:val="22"/>
        </w:rPr>
        <w:t>n</w:t>
      </w:r>
      <w:r w:rsidRPr="00EF6310">
        <w:rPr>
          <w:spacing w:val="1"/>
          <w:szCs w:val="22"/>
        </w:rPr>
        <w:t>i</w:t>
      </w:r>
      <w:r w:rsidRPr="00EF6310">
        <w:rPr>
          <w:szCs w:val="22"/>
        </w:rPr>
        <w:t>s</w:t>
      </w:r>
      <w:proofErr w:type="spellEnd"/>
    </w:p>
    <w:p w:rsidR="00ED002A" w:rsidRDefault="006A64D8">
      <w:pPr>
        <w:spacing w:before="5" w:line="100" w:lineRule="exact"/>
      </w:pPr>
      <w:r w:rsidRPr="00EF6310">
        <w:br w:type="column"/>
      </w:r>
    </w:p>
    <w:p w:rsidR="00AC5EF7" w:rsidRDefault="00AC5EF7">
      <w:pPr>
        <w:spacing w:before="5" w:line="100" w:lineRule="exact"/>
      </w:pPr>
    </w:p>
    <w:p w:rsidR="00AC5EF7" w:rsidRPr="00EF6310" w:rsidRDefault="00AC5EF7">
      <w:pPr>
        <w:spacing w:before="5" w:line="100" w:lineRule="exact"/>
        <w:rPr>
          <w:sz w:val="10"/>
          <w:szCs w:val="10"/>
        </w:rPr>
      </w:pPr>
    </w:p>
    <w:p w:rsidR="00D01521" w:rsidRPr="00D01521" w:rsidRDefault="00D01521" w:rsidP="00D01521">
      <w:pPr>
        <w:spacing w:line="240" w:lineRule="exact"/>
        <w:rPr>
          <w:spacing w:val="-1"/>
          <w:szCs w:val="22"/>
          <w:lang w:val="ru-RU"/>
        </w:rPr>
      </w:pPr>
      <w:r w:rsidRPr="00D01521">
        <w:rPr>
          <w:spacing w:val="-1"/>
          <w:szCs w:val="22"/>
          <w:lang w:val="ru-RU"/>
        </w:rPr>
        <w:t>Tumor pathology:</w:t>
      </w:r>
    </w:p>
    <w:p w:rsidR="00D01521" w:rsidRPr="00D01521" w:rsidRDefault="00D01521" w:rsidP="00D01521">
      <w:pPr>
        <w:spacing w:line="240" w:lineRule="exact"/>
        <w:rPr>
          <w:spacing w:val="-1"/>
          <w:szCs w:val="22"/>
          <w:lang w:val="ru-RU"/>
        </w:rPr>
      </w:pPr>
      <w:r w:rsidRPr="00D01521">
        <w:rPr>
          <w:spacing w:val="-1"/>
          <w:szCs w:val="22"/>
          <w:lang w:val="ru-RU"/>
        </w:rPr>
        <w:t>Definition and classification of tumors. Tumor epidemiology</w:t>
      </w:r>
    </w:p>
    <w:p w:rsidR="00D01521" w:rsidRPr="00D01521" w:rsidRDefault="00D01521" w:rsidP="00D01521">
      <w:pPr>
        <w:spacing w:line="240" w:lineRule="exact"/>
        <w:rPr>
          <w:spacing w:val="-1"/>
          <w:szCs w:val="22"/>
          <w:lang w:val="ru-RU"/>
        </w:rPr>
      </w:pPr>
      <w:r w:rsidRPr="00D01521">
        <w:rPr>
          <w:spacing w:val="-1"/>
          <w:szCs w:val="22"/>
          <w:lang w:val="ru-RU"/>
        </w:rPr>
        <w:t>Characteristics of benign and malignant tumors</w:t>
      </w:r>
    </w:p>
    <w:p w:rsidR="00D01521" w:rsidRPr="00D01521" w:rsidRDefault="00D01521" w:rsidP="00D01521">
      <w:pPr>
        <w:spacing w:line="240" w:lineRule="exact"/>
        <w:rPr>
          <w:spacing w:val="-1"/>
          <w:szCs w:val="22"/>
          <w:lang w:val="ru-RU"/>
        </w:rPr>
      </w:pPr>
      <w:r w:rsidRPr="00D01521">
        <w:rPr>
          <w:spacing w:val="-1"/>
          <w:szCs w:val="22"/>
          <w:lang w:val="ru-RU"/>
        </w:rPr>
        <w:t>Tumor evolution: precancerous lesions and early cancers</w:t>
      </w:r>
    </w:p>
    <w:p w:rsidR="00D01521" w:rsidRPr="00D01521" w:rsidRDefault="00D01521" w:rsidP="00D01521">
      <w:pPr>
        <w:spacing w:line="240" w:lineRule="exact"/>
        <w:rPr>
          <w:spacing w:val="-1"/>
          <w:szCs w:val="22"/>
          <w:lang w:val="ru-RU"/>
        </w:rPr>
      </w:pPr>
      <w:r w:rsidRPr="00D01521">
        <w:rPr>
          <w:spacing w:val="-1"/>
          <w:szCs w:val="22"/>
          <w:lang w:val="ru-RU"/>
        </w:rPr>
        <w:t>Molecular mechanisms of multistage carcinogenesis</w:t>
      </w:r>
    </w:p>
    <w:p w:rsidR="00D01521" w:rsidRPr="00D01521" w:rsidRDefault="00D01521" w:rsidP="00D01521">
      <w:pPr>
        <w:spacing w:line="240" w:lineRule="exact"/>
        <w:rPr>
          <w:spacing w:val="-1"/>
          <w:szCs w:val="22"/>
          <w:lang w:val="ru-RU"/>
        </w:rPr>
      </w:pPr>
      <w:r w:rsidRPr="00D01521">
        <w:rPr>
          <w:spacing w:val="-1"/>
          <w:szCs w:val="22"/>
          <w:lang w:val="ru-RU"/>
        </w:rPr>
        <w:t>Host defense against tumors</w:t>
      </w:r>
    </w:p>
    <w:p w:rsidR="00D01521" w:rsidRPr="00D01521" w:rsidRDefault="00D01521" w:rsidP="00D01521">
      <w:pPr>
        <w:spacing w:line="240" w:lineRule="exact"/>
        <w:rPr>
          <w:spacing w:val="-1"/>
          <w:szCs w:val="22"/>
          <w:lang w:val="ru-RU"/>
        </w:rPr>
      </w:pPr>
      <w:r w:rsidRPr="00D01521">
        <w:rPr>
          <w:spacing w:val="-1"/>
          <w:szCs w:val="22"/>
          <w:lang w:val="ru-RU"/>
        </w:rPr>
        <w:t>Grading and staging of tumors Clinical characteristics of tumors Diagnosis of tumors</w:t>
      </w:r>
    </w:p>
    <w:p w:rsidR="00ED002A" w:rsidRPr="001122E6" w:rsidRDefault="00D01521" w:rsidP="00D01521">
      <w:pPr>
        <w:spacing w:line="240" w:lineRule="exact"/>
        <w:rPr>
          <w:szCs w:val="22"/>
          <w:lang w:val="ru-RU"/>
        </w:rPr>
        <w:sectPr w:rsidR="00ED002A" w:rsidRPr="001122E6" w:rsidSect="00994017">
          <w:type w:val="continuous"/>
          <w:pgSz w:w="11920" w:h="16860"/>
          <w:pgMar w:top="1580" w:right="1300" w:bottom="280" w:left="460" w:header="720" w:footer="720" w:gutter="0"/>
          <w:cols w:num="2" w:space="720" w:equalWidth="0">
            <w:col w:w="3122" w:space="1978"/>
            <w:col w:w="5060"/>
          </w:cols>
        </w:sectPr>
      </w:pPr>
      <w:r w:rsidRPr="00D01521">
        <w:rPr>
          <w:spacing w:val="-1"/>
          <w:szCs w:val="22"/>
          <w:lang w:val="ru-RU"/>
        </w:rPr>
        <w:t>Recapitulation of knowledge from part of the theoretical material</w:t>
      </w:r>
      <w:r w:rsidR="006A64D8" w:rsidRPr="001122E6">
        <w:rPr>
          <w:szCs w:val="22"/>
          <w:lang w:val="ru-RU"/>
        </w:rPr>
        <w:t>.</w:t>
      </w:r>
    </w:p>
    <w:p w:rsidR="00D3286B" w:rsidRDefault="00D3286B">
      <w:pPr>
        <w:spacing w:before="67"/>
        <w:ind w:left="1866" w:right="1860"/>
        <w:jc w:val="center"/>
        <w:rPr>
          <w:b/>
          <w:spacing w:val="-1"/>
          <w:sz w:val="28"/>
          <w:szCs w:val="28"/>
          <w:lang w:val="ru-RU"/>
        </w:rPr>
      </w:pPr>
    </w:p>
    <w:p w:rsidR="00D3286B" w:rsidRPr="00D01521" w:rsidRDefault="00D01521" w:rsidP="00D3286B">
      <w:pPr>
        <w:spacing w:before="70"/>
        <w:ind w:left="164"/>
        <w:rPr>
          <w:sz w:val="24"/>
          <w:szCs w:val="24"/>
          <w:lang w:val="ru-RU"/>
        </w:rPr>
      </w:pPr>
      <w:r w:rsidRPr="00D01521">
        <w:rPr>
          <w:sz w:val="24"/>
          <w:szCs w:val="24"/>
          <w:lang w:val="ru-RU"/>
        </w:rPr>
        <w:t>TEACHING</w:t>
      </w:r>
      <w:r w:rsidR="00604DE8">
        <w:rPr>
          <w:noProof/>
          <w:sz w:val="24"/>
          <w:szCs w:val="24"/>
        </w:rPr>
        <w:pict>
          <v:group id="Group 183" o:spid="_x0000_s2231" style="position:absolute;left:0;text-align:left;margin-left:28.3pt;margin-top:45.05pt;width:496.2pt;height:0;z-index:-251618816;mso-wrap-distance-top:-3e-5mm;mso-wrap-distance-bottom:-3e-5mm;mso-position-horizontal-relative:page;mso-position-vertical-relative:text" coordorigin="566,90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">
            <v:shape id="Freeform 131" o:spid="_x0000_s2232" style="position:absolute;left:566;top:90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Ib08IA&#10;AADcAAAADwAAAGRycy9kb3ducmV2LnhtbESPQYvCMBCF74L/IYywN01XRKRrKrIgeNlD1R8wNrNN&#10;sZmUJrVxf71ZELzN8N775s12F20r7tT7xrGCz0UGgrhyuuFaweV8mG9A+ICssXVMCh7kYVdMJ1vM&#10;tRu5pPsp1CJB2OeowITQ5VL6ypBFv3AdcdJ+XW8xpLWvpe5xTHDbymWWraXFhtMFgx19G6pup8Em&#10;SrkcMMrDWepwLX/8aP6qWCr1MYv7LxCBYnibX+mjTvU3K/h/Jk0g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hvTwgAAANwAAAAPAAAAAAAAAAAAAAAAAJgCAABkcnMvZG93&#10;bnJldi54bWxQSwUGAAAAAAQABAD1AAAAhwMAAAAA&#10;" path="m,l9924,e" filled="f" strokeweight=".58pt">
              <v:path arrowok="t" o:connecttype="custom" o:connectlocs="0,0;9924,0" o:connectangles="0,0"/>
            </v:shape>
            <w10:wrap anchorx="page"/>
          </v:group>
        </w:pict>
      </w:r>
      <w:r w:rsidRPr="00D01521">
        <w:rPr>
          <w:sz w:val="24"/>
          <w:szCs w:val="24"/>
        </w:rPr>
        <w:t xml:space="preserve"> </w:t>
      </w:r>
      <w:r w:rsidRPr="00D01521">
        <w:rPr>
          <w:noProof/>
          <w:sz w:val="24"/>
          <w:szCs w:val="24"/>
        </w:rPr>
        <w:t>UNIT 10 (TENTH WEEK)</w:t>
      </w:r>
      <w:r w:rsidR="00D3286B" w:rsidRPr="00D01521">
        <w:rPr>
          <w:sz w:val="24"/>
          <w:szCs w:val="24"/>
          <w:lang w:val="ru-RU"/>
        </w:rPr>
        <w:t>:</w:t>
      </w:r>
    </w:p>
    <w:p w:rsidR="00D3286B" w:rsidRPr="001122E6" w:rsidRDefault="00D3286B" w:rsidP="00D3286B">
      <w:pPr>
        <w:spacing w:before="2" w:line="180" w:lineRule="exact"/>
        <w:rPr>
          <w:sz w:val="18"/>
          <w:szCs w:val="18"/>
          <w:lang w:val="ru-RU"/>
        </w:rPr>
      </w:pPr>
    </w:p>
    <w:p w:rsidR="00D3286B" w:rsidRPr="001122E6" w:rsidRDefault="00D01521" w:rsidP="00D3286B">
      <w:pPr>
        <w:ind w:left="3614" w:right="3628"/>
        <w:jc w:val="center"/>
        <w:rPr>
          <w:sz w:val="24"/>
          <w:szCs w:val="24"/>
          <w:lang w:val="ru-RU"/>
        </w:rPr>
      </w:pPr>
      <w:r w:rsidRPr="00D01521">
        <w:rPr>
          <w:b/>
          <w:sz w:val="24"/>
          <w:szCs w:val="24"/>
          <w:lang w:val="ru-RU"/>
        </w:rPr>
        <w:t>TUMOR PATHOLOGY</w:t>
      </w:r>
    </w:p>
    <w:p w:rsidR="00D3286B" w:rsidRPr="001122E6" w:rsidRDefault="00D3286B" w:rsidP="00D3286B">
      <w:pPr>
        <w:spacing w:before="3" w:line="180" w:lineRule="exact"/>
        <w:rPr>
          <w:sz w:val="18"/>
          <w:szCs w:val="18"/>
          <w:lang w:val="ru-RU"/>
        </w:rPr>
      </w:pPr>
    </w:p>
    <w:p w:rsidR="00D3286B" w:rsidRPr="001122E6" w:rsidRDefault="00EC3376" w:rsidP="00D3286B">
      <w:pPr>
        <w:ind w:left="3967" w:right="3981"/>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D3286B" w:rsidRPr="001122E6" w:rsidRDefault="00D3286B" w:rsidP="00D3286B">
      <w:pPr>
        <w:spacing w:before="6" w:line="100" w:lineRule="exact"/>
        <w:rPr>
          <w:sz w:val="10"/>
          <w:szCs w:val="10"/>
          <w:lang w:val="ru-RU"/>
        </w:rPr>
      </w:pPr>
    </w:p>
    <w:p w:rsidR="008255DC" w:rsidRPr="00D01521" w:rsidRDefault="00D01521" w:rsidP="00D3286B">
      <w:pPr>
        <w:tabs>
          <w:tab w:val="left" w:pos="10020"/>
        </w:tabs>
        <w:spacing w:line="240" w:lineRule="exact"/>
        <w:ind w:left="106"/>
        <w:rPr>
          <w:szCs w:val="22"/>
          <w:lang w:val="ru-RU"/>
        </w:rPr>
      </w:pPr>
      <w:r w:rsidRPr="00D01521">
        <w:rPr>
          <w:b/>
          <w:szCs w:val="22"/>
          <w:lang w:val="ru-RU"/>
        </w:rPr>
        <w:t xml:space="preserve">Carcinogenesis: </w:t>
      </w:r>
      <w:r w:rsidRPr="00D01521">
        <w:rPr>
          <w:szCs w:val="22"/>
          <w:lang w:val="ru-RU"/>
        </w:rPr>
        <w:t>Carcinogenic agents and their cellular interactions. Molecular basis and stages of carcinogenesis</w:t>
      </w:r>
      <w:r w:rsidR="00D3286B" w:rsidRPr="00D01521">
        <w:rPr>
          <w:szCs w:val="22"/>
          <w:lang w:val="ru-RU"/>
        </w:rPr>
        <w:t>.</w:t>
      </w:r>
    </w:p>
    <w:p w:rsidR="008255DC" w:rsidRDefault="008255DC" w:rsidP="00D3286B">
      <w:pPr>
        <w:tabs>
          <w:tab w:val="left" w:pos="10020"/>
        </w:tabs>
        <w:spacing w:line="240" w:lineRule="exact"/>
        <w:ind w:left="106"/>
        <w:rPr>
          <w:szCs w:val="22"/>
          <w:u w:val="single" w:color="000000"/>
          <w:lang w:val="ru-RU"/>
        </w:rPr>
      </w:pPr>
    </w:p>
    <w:p w:rsidR="00D3286B" w:rsidRPr="001122E6" w:rsidRDefault="00D3286B" w:rsidP="00D3286B">
      <w:pPr>
        <w:tabs>
          <w:tab w:val="left" w:pos="10020"/>
        </w:tabs>
        <w:spacing w:line="240" w:lineRule="exact"/>
        <w:ind w:left="106"/>
        <w:rPr>
          <w:szCs w:val="22"/>
          <w:lang w:val="ru-RU"/>
        </w:rPr>
      </w:pPr>
      <w:r w:rsidRPr="001122E6">
        <w:rPr>
          <w:szCs w:val="22"/>
          <w:u w:val="single" w:color="000000"/>
          <w:lang w:val="ru-RU"/>
        </w:rPr>
        <w:tab/>
      </w:r>
    </w:p>
    <w:p w:rsidR="00D3286B" w:rsidRPr="00D5644B" w:rsidRDefault="00D5644B" w:rsidP="00D5644B">
      <w:pPr>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tbl>
      <w:tblPr>
        <w:tblStyle w:val="TableGrid"/>
        <w:tblW w:w="0" w:type="auto"/>
        <w:tblLook w:val="04A0"/>
      </w:tblPr>
      <w:tblGrid>
        <w:gridCol w:w="5188"/>
        <w:gridCol w:w="5188"/>
      </w:tblGrid>
      <w:tr w:rsidR="008255DC" w:rsidTr="00AC5EF7">
        <w:trPr>
          <w:trHeight w:val="390"/>
        </w:trPr>
        <w:tc>
          <w:tcPr>
            <w:tcW w:w="5188" w:type="dxa"/>
            <w:tcBorders>
              <w:left w:val="nil"/>
              <w:bottom w:val="single" w:sz="4" w:space="0" w:color="auto"/>
            </w:tcBorders>
          </w:tcPr>
          <w:p w:rsidR="008255DC" w:rsidRPr="00AC5EF7" w:rsidRDefault="00EC3376" w:rsidP="003C3161">
            <w:pPr>
              <w:jc w:val="center"/>
              <w:rPr>
                <w:szCs w:val="22"/>
              </w:rPr>
            </w:pPr>
            <w:r w:rsidRPr="00AC5EF7">
              <w:rPr>
                <w:spacing w:val="1"/>
                <w:position w:val="-1"/>
                <w:szCs w:val="22"/>
                <w:lang w:val="ru-RU"/>
              </w:rPr>
              <w:t xml:space="preserve">pathohistological exercises </w:t>
            </w:r>
            <w:r w:rsidR="003C3161">
              <w:rPr>
                <w:spacing w:val="1"/>
                <w:position w:val="-1"/>
                <w:szCs w:val="22"/>
              </w:rPr>
              <w:t>2</w:t>
            </w:r>
            <w:r w:rsidRPr="00AC5EF7">
              <w:rPr>
                <w:spacing w:val="1"/>
                <w:position w:val="-1"/>
                <w:szCs w:val="22"/>
                <w:lang w:val="ru-RU"/>
              </w:rPr>
              <w:t xml:space="preserve"> hours</w:t>
            </w:r>
          </w:p>
        </w:tc>
        <w:tc>
          <w:tcPr>
            <w:tcW w:w="5188" w:type="dxa"/>
            <w:tcBorders>
              <w:bottom w:val="single" w:sz="4" w:space="0" w:color="auto"/>
              <w:right w:val="nil"/>
            </w:tcBorders>
          </w:tcPr>
          <w:p w:rsidR="008255DC" w:rsidRPr="00AC5EF7" w:rsidRDefault="00EC3376" w:rsidP="002263D9">
            <w:pPr>
              <w:jc w:val="center"/>
              <w:rPr>
                <w:szCs w:val="22"/>
              </w:rPr>
            </w:pPr>
            <w:r w:rsidRPr="00AC5EF7">
              <w:rPr>
                <w:spacing w:val="-1"/>
                <w:position w:val="-1"/>
                <w:szCs w:val="22"/>
                <w:lang w:val="ru-RU"/>
              </w:rPr>
              <w:t>seminar 2 hours + 1 hour autopsy</w:t>
            </w:r>
          </w:p>
        </w:tc>
      </w:tr>
      <w:tr w:rsidR="008255DC" w:rsidTr="002263D9">
        <w:tc>
          <w:tcPr>
            <w:tcW w:w="5188" w:type="dxa"/>
            <w:tcBorders>
              <w:left w:val="nil"/>
              <w:bottom w:val="nil"/>
            </w:tcBorders>
          </w:tcPr>
          <w:p w:rsidR="008255DC" w:rsidRDefault="008255DC" w:rsidP="008255DC">
            <w:pPr>
              <w:ind w:left="164" w:right="885"/>
              <w:rPr>
                <w:szCs w:val="22"/>
              </w:rPr>
            </w:pPr>
            <w:r w:rsidRPr="00EF6310">
              <w:rPr>
                <w:szCs w:val="22"/>
              </w:rPr>
              <w:t>Pap</w:t>
            </w:r>
            <w:r w:rsidRPr="00EF6310">
              <w:rPr>
                <w:spacing w:val="-1"/>
                <w:szCs w:val="22"/>
              </w:rPr>
              <w:t>i</w:t>
            </w:r>
            <w:r w:rsidRPr="00EF6310">
              <w:rPr>
                <w:spacing w:val="1"/>
                <w:szCs w:val="22"/>
              </w:rPr>
              <w:t>ll</w:t>
            </w:r>
            <w:r w:rsidRPr="00EF6310">
              <w:rPr>
                <w:szCs w:val="22"/>
              </w:rPr>
              <w:t>o</w:t>
            </w:r>
            <w:r w:rsidRPr="00EF6310">
              <w:rPr>
                <w:spacing w:val="-4"/>
                <w:szCs w:val="22"/>
              </w:rPr>
              <w:t>m</w:t>
            </w:r>
            <w:r w:rsidRPr="00EF6310">
              <w:rPr>
                <w:szCs w:val="22"/>
              </w:rPr>
              <w:t>a cu</w:t>
            </w:r>
            <w:r w:rsidRPr="00EF6310">
              <w:rPr>
                <w:spacing w:val="-1"/>
                <w:szCs w:val="22"/>
              </w:rPr>
              <w:t>t</w:t>
            </w:r>
            <w:r w:rsidRPr="00EF6310">
              <w:rPr>
                <w:spacing w:val="1"/>
                <w:szCs w:val="22"/>
              </w:rPr>
              <w:t>i</w:t>
            </w:r>
            <w:r w:rsidRPr="00EF6310">
              <w:rPr>
                <w:szCs w:val="22"/>
              </w:rPr>
              <w:t xml:space="preserve">s </w:t>
            </w:r>
          </w:p>
          <w:p w:rsidR="008255DC" w:rsidRDefault="008255DC" w:rsidP="008255DC">
            <w:pPr>
              <w:ind w:left="164" w:right="885"/>
              <w:rPr>
                <w:szCs w:val="22"/>
              </w:rPr>
            </w:pPr>
            <w:r w:rsidRPr="00EF6310">
              <w:rPr>
                <w:spacing w:val="-1"/>
                <w:szCs w:val="22"/>
              </w:rPr>
              <w:t>L</w:t>
            </w:r>
            <w:r w:rsidRPr="00EF6310">
              <w:rPr>
                <w:szCs w:val="22"/>
              </w:rPr>
              <w:t>e</w:t>
            </w:r>
            <w:r w:rsidRPr="00EF6310">
              <w:rPr>
                <w:spacing w:val="1"/>
                <w:szCs w:val="22"/>
              </w:rPr>
              <w:t>i</w:t>
            </w:r>
            <w:r w:rsidRPr="00EF6310">
              <w:rPr>
                <w:szCs w:val="22"/>
              </w:rPr>
              <w:t>o</w:t>
            </w:r>
            <w:r w:rsidRPr="00EF6310">
              <w:rPr>
                <w:spacing w:val="-4"/>
                <w:szCs w:val="22"/>
              </w:rPr>
              <w:t>m</w:t>
            </w:r>
            <w:r w:rsidRPr="00EF6310">
              <w:rPr>
                <w:spacing w:val="-2"/>
                <w:szCs w:val="22"/>
              </w:rPr>
              <w:t>y</w:t>
            </w:r>
            <w:r w:rsidRPr="00EF6310">
              <w:rPr>
                <w:spacing w:val="2"/>
                <w:szCs w:val="22"/>
              </w:rPr>
              <w:t>o</w:t>
            </w:r>
            <w:r w:rsidRPr="00EF6310">
              <w:rPr>
                <w:spacing w:val="-4"/>
                <w:szCs w:val="22"/>
              </w:rPr>
              <w:t>m</w:t>
            </w:r>
            <w:r w:rsidRPr="00EF6310">
              <w:rPr>
                <w:szCs w:val="22"/>
              </w:rPr>
              <w:t xml:space="preserve">a </w:t>
            </w:r>
          </w:p>
          <w:p w:rsidR="008255DC" w:rsidRDefault="008255DC" w:rsidP="008255DC">
            <w:pPr>
              <w:ind w:left="164" w:right="885"/>
              <w:rPr>
                <w:szCs w:val="22"/>
              </w:rPr>
            </w:pPr>
            <w:proofErr w:type="spellStart"/>
            <w:r w:rsidRPr="00EF6310">
              <w:rPr>
                <w:spacing w:val="-1"/>
                <w:szCs w:val="22"/>
              </w:rPr>
              <w:t>H</w:t>
            </w:r>
            <w:r w:rsidRPr="00EF6310">
              <w:rPr>
                <w:szCs w:val="22"/>
              </w:rPr>
              <w:t>ae</w:t>
            </w:r>
            <w:r w:rsidRPr="00EF6310">
              <w:rPr>
                <w:spacing w:val="-4"/>
                <w:szCs w:val="22"/>
              </w:rPr>
              <w:t>m</w:t>
            </w:r>
            <w:r w:rsidRPr="00EF6310">
              <w:rPr>
                <w:szCs w:val="22"/>
              </w:rPr>
              <w:t>an</w:t>
            </w:r>
            <w:r w:rsidRPr="00EF6310">
              <w:rPr>
                <w:spacing w:val="-2"/>
                <w:szCs w:val="22"/>
              </w:rPr>
              <w:t>g</w:t>
            </w:r>
            <w:r w:rsidRPr="00EF6310">
              <w:rPr>
                <w:spacing w:val="1"/>
                <w:szCs w:val="22"/>
              </w:rPr>
              <w:t>i</w:t>
            </w:r>
            <w:r w:rsidRPr="00EF6310">
              <w:rPr>
                <w:spacing w:val="2"/>
                <w:szCs w:val="22"/>
              </w:rPr>
              <w:t>o</w:t>
            </w:r>
            <w:r w:rsidRPr="00EF6310">
              <w:rPr>
                <w:spacing w:val="-4"/>
                <w:szCs w:val="22"/>
              </w:rPr>
              <w:t>m</w:t>
            </w:r>
            <w:r w:rsidRPr="00EF6310">
              <w:rPr>
                <w:szCs w:val="22"/>
              </w:rPr>
              <w:t>a</w:t>
            </w:r>
            <w:proofErr w:type="spellEnd"/>
            <w:r w:rsidRPr="00EF6310">
              <w:rPr>
                <w:szCs w:val="22"/>
              </w:rPr>
              <w:t xml:space="preserve"> </w:t>
            </w:r>
            <w:r w:rsidRPr="00EF6310">
              <w:rPr>
                <w:spacing w:val="1"/>
                <w:szCs w:val="22"/>
              </w:rPr>
              <w:t>si</w:t>
            </w:r>
            <w:r w:rsidRPr="00EF6310">
              <w:rPr>
                <w:spacing w:val="-4"/>
                <w:szCs w:val="22"/>
              </w:rPr>
              <w:t>m</w:t>
            </w:r>
            <w:r w:rsidRPr="00EF6310">
              <w:rPr>
                <w:szCs w:val="22"/>
              </w:rPr>
              <w:t>p</w:t>
            </w:r>
            <w:r w:rsidRPr="00EF6310">
              <w:rPr>
                <w:spacing w:val="1"/>
                <w:szCs w:val="22"/>
              </w:rPr>
              <w:t>l</w:t>
            </w:r>
            <w:r w:rsidRPr="00EF6310">
              <w:rPr>
                <w:szCs w:val="22"/>
              </w:rPr>
              <w:t>ex</w:t>
            </w:r>
          </w:p>
          <w:p w:rsidR="008255DC" w:rsidRPr="008255DC" w:rsidRDefault="008255DC" w:rsidP="008255DC">
            <w:pPr>
              <w:ind w:left="164" w:right="885"/>
              <w:rPr>
                <w:szCs w:val="22"/>
              </w:rPr>
            </w:pP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1"/>
                <w:szCs w:val="22"/>
              </w:rPr>
              <w:t>i</w:t>
            </w:r>
            <w:r w:rsidRPr="00EF6310">
              <w:rPr>
                <w:szCs w:val="22"/>
              </w:rPr>
              <w:t>n</w:t>
            </w:r>
            <w:r w:rsidRPr="00EF6310">
              <w:rPr>
                <w:spacing w:val="1"/>
                <w:szCs w:val="22"/>
              </w:rPr>
              <w:t>t</w:t>
            </w:r>
            <w:r w:rsidRPr="00EF6310">
              <w:rPr>
                <w:spacing w:val="-2"/>
                <w:szCs w:val="22"/>
              </w:rPr>
              <w:t>e</w:t>
            </w:r>
            <w:r w:rsidRPr="00EF6310">
              <w:rPr>
                <w:szCs w:val="22"/>
              </w:rPr>
              <w:t>s</w:t>
            </w:r>
            <w:r w:rsidRPr="00EF6310">
              <w:rPr>
                <w:spacing w:val="-1"/>
                <w:szCs w:val="22"/>
              </w:rPr>
              <w:t>t</w:t>
            </w:r>
            <w:r w:rsidRPr="00EF6310">
              <w:rPr>
                <w:spacing w:val="1"/>
                <w:szCs w:val="22"/>
              </w:rPr>
              <w:t>i</w:t>
            </w:r>
            <w:r w:rsidRPr="00EF6310">
              <w:rPr>
                <w:spacing w:val="-2"/>
                <w:szCs w:val="22"/>
              </w:rPr>
              <w:t>n</w:t>
            </w:r>
            <w:r w:rsidRPr="00EF6310">
              <w:rPr>
                <w:szCs w:val="22"/>
              </w:rPr>
              <w:t>i</w:t>
            </w:r>
            <w:proofErr w:type="spellEnd"/>
            <w:r w:rsidRPr="00EF6310">
              <w:rPr>
                <w:spacing w:val="1"/>
                <w:szCs w:val="22"/>
              </w:rPr>
              <w:t xml:space="preserve"> </w:t>
            </w:r>
            <w:proofErr w:type="spellStart"/>
            <w:r w:rsidRPr="00EF6310">
              <w:rPr>
                <w:spacing w:val="-2"/>
                <w:szCs w:val="22"/>
              </w:rPr>
              <w:t>c</w:t>
            </w:r>
            <w:r w:rsidRPr="00EF6310">
              <w:rPr>
                <w:szCs w:val="22"/>
              </w:rPr>
              <w:t>o</w:t>
            </w:r>
            <w:r w:rsidRPr="00EF6310">
              <w:rPr>
                <w:spacing w:val="1"/>
                <w:szCs w:val="22"/>
              </w:rPr>
              <w:t>l</w:t>
            </w:r>
            <w:r w:rsidRPr="00EF6310">
              <w:rPr>
                <w:szCs w:val="22"/>
              </w:rPr>
              <w:t>o</w:t>
            </w:r>
            <w:r w:rsidRPr="00EF6310">
              <w:rPr>
                <w:spacing w:val="-2"/>
                <w:szCs w:val="22"/>
              </w:rPr>
              <w:t>n</w:t>
            </w:r>
            <w:r w:rsidRPr="00EF6310">
              <w:rPr>
                <w:spacing w:val="1"/>
                <w:szCs w:val="22"/>
              </w:rPr>
              <w:t>i</w:t>
            </w:r>
            <w:r w:rsidRPr="00EF6310">
              <w:rPr>
                <w:szCs w:val="22"/>
              </w:rPr>
              <w:t>s</w:t>
            </w:r>
            <w:proofErr w:type="spellEnd"/>
          </w:p>
        </w:tc>
        <w:tc>
          <w:tcPr>
            <w:tcW w:w="5188" w:type="dxa"/>
            <w:tcBorders>
              <w:bottom w:val="nil"/>
              <w:right w:val="nil"/>
            </w:tcBorders>
          </w:tcPr>
          <w:p w:rsidR="00D01521" w:rsidRPr="00D01521" w:rsidRDefault="00D01521" w:rsidP="00D01521">
            <w:pPr>
              <w:rPr>
                <w:spacing w:val="-1"/>
                <w:szCs w:val="22"/>
                <w:lang w:val="ru-RU"/>
              </w:rPr>
            </w:pPr>
            <w:r w:rsidRPr="00D01521">
              <w:rPr>
                <w:spacing w:val="-1"/>
                <w:szCs w:val="22"/>
                <w:lang w:val="ru-RU"/>
              </w:rPr>
              <w:t>Tumor pathology:</w:t>
            </w:r>
          </w:p>
          <w:p w:rsidR="00D01521" w:rsidRPr="00D01521" w:rsidRDefault="00D01521" w:rsidP="00D01521">
            <w:pPr>
              <w:rPr>
                <w:spacing w:val="-1"/>
                <w:szCs w:val="22"/>
                <w:lang w:val="ru-RU"/>
              </w:rPr>
            </w:pPr>
            <w:r w:rsidRPr="00D01521">
              <w:rPr>
                <w:spacing w:val="-1"/>
                <w:szCs w:val="22"/>
                <w:lang w:val="ru-RU"/>
              </w:rPr>
              <w:t>Definition and classification of tumors. Tumor epidemiology</w:t>
            </w:r>
          </w:p>
          <w:p w:rsidR="00D01521" w:rsidRPr="00D01521" w:rsidRDefault="00D01521" w:rsidP="00D01521">
            <w:pPr>
              <w:rPr>
                <w:spacing w:val="-1"/>
                <w:szCs w:val="22"/>
                <w:lang w:val="ru-RU"/>
              </w:rPr>
            </w:pPr>
            <w:r w:rsidRPr="00D01521">
              <w:rPr>
                <w:spacing w:val="-1"/>
                <w:szCs w:val="22"/>
                <w:lang w:val="ru-RU"/>
              </w:rPr>
              <w:t>Characteristics of benign and malignant tumors</w:t>
            </w:r>
          </w:p>
          <w:p w:rsidR="00D01521" w:rsidRPr="00D01521" w:rsidRDefault="00D01521" w:rsidP="00D01521">
            <w:pPr>
              <w:rPr>
                <w:spacing w:val="-1"/>
                <w:szCs w:val="22"/>
                <w:lang w:val="ru-RU"/>
              </w:rPr>
            </w:pPr>
            <w:r w:rsidRPr="00D01521">
              <w:rPr>
                <w:spacing w:val="-1"/>
                <w:szCs w:val="22"/>
                <w:lang w:val="ru-RU"/>
              </w:rPr>
              <w:t>Tumor evolution: precancerous lesions and early cancers</w:t>
            </w:r>
          </w:p>
          <w:p w:rsidR="00D01521" w:rsidRPr="00D01521" w:rsidRDefault="00D01521" w:rsidP="00D01521">
            <w:pPr>
              <w:rPr>
                <w:spacing w:val="-1"/>
                <w:szCs w:val="22"/>
                <w:lang w:val="ru-RU"/>
              </w:rPr>
            </w:pPr>
            <w:r w:rsidRPr="00D01521">
              <w:rPr>
                <w:spacing w:val="-1"/>
                <w:szCs w:val="22"/>
                <w:lang w:val="ru-RU"/>
              </w:rPr>
              <w:t>Molecular mechanisms of multistage carcinogenesis</w:t>
            </w:r>
          </w:p>
          <w:p w:rsidR="00D01521" w:rsidRPr="00D01521" w:rsidRDefault="00D01521" w:rsidP="00D01521">
            <w:pPr>
              <w:rPr>
                <w:spacing w:val="-1"/>
                <w:szCs w:val="22"/>
                <w:lang w:val="ru-RU"/>
              </w:rPr>
            </w:pPr>
            <w:r w:rsidRPr="00D01521">
              <w:rPr>
                <w:spacing w:val="-1"/>
                <w:szCs w:val="22"/>
                <w:lang w:val="ru-RU"/>
              </w:rPr>
              <w:t>Host defense against tumors</w:t>
            </w:r>
          </w:p>
          <w:p w:rsidR="00D01521" w:rsidRPr="00D01521" w:rsidRDefault="00D01521" w:rsidP="00D01521">
            <w:pPr>
              <w:rPr>
                <w:spacing w:val="-1"/>
                <w:szCs w:val="22"/>
                <w:lang w:val="ru-RU"/>
              </w:rPr>
            </w:pPr>
            <w:r w:rsidRPr="00D01521">
              <w:rPr>
                <w:spacing w:val="-1"/>
                <w:szCs w:val="22"/>
                <w:lang w:val="ru-RU"/>
              </w:rPr>
              <w:t>Grading and staging of tumors Clinical characteristics of tumors Diagnosis of tumors</w:t>
            </w:r>
          </w:p>
          <w:p w:rsidR="008255DC" w:rsidRPr="00600735" w:rsidRDefault="00D01521" w:rsidP="00D01521">
            <w:pPr>
              <w:spacing w:before="1" w:line="240" w:lineRule="exact"/>
              <w:ind w:right="628"/>
              <w:rPr>
                <w:szCs w:val="22"/>
                <w:lang w:val="ru-RU"/>
              </w:rPr>
            </w:pPr>
            <w:r w:rsidRPr="00D01521">
              <w:rPr>
                <w:spacing w:val="-1"/>
                <w:szCs w:val="22"/>
                <w:lang w:val="ru-RU"/>
              </w:rPr>
              <w:t>Recapitulation of knowledge from part of the theoretical material</w:t>
            </w:r>
          </w:p>
        </w:tc>
      </w:tr>
    </w:tbl>
    <w:p w:rsidR="008255DC" w:rsidRDefault="008255DC">
      <w:pPr>
        <w:rPr>
          <w:b/>
          <w:spacing w:val="-1"/>
          <w:sz w:val="28"/>
          <w:szCs w:val="28"/>
          <w:lang w:val="ru-RU"/>
        </w:rPr>
      </w:pPr>
      <w:r>
        <w:rPr>
          <w:b/>
          <w:spacing w:val="-1"/>
          <w:sz w:val="28"/>
          <w:szCs w:val="28"/>
          <w:lang w:val="ru-RU"/>
        </w:rPr>
        <w:br w:type="page"/>
      </w:r>
    </w:p>
    <w:p w:rsidR="00ED002A" w:rsidRPr="001122E6" w:rsidRDefault="00D01521">
      <w:pPr>
        <w:spacing w:before="67"/>
        <w:ind w:left="1866" w:right="1860"/>
        <w:jc w:val="center"/>
        <w:rPr>
          <w:sz w:val="28"/>
          <w:szCs w:val="28"/>
          <w:lang w:val="ru-RU"/>
        </w:rPr>
      </w:pPr>
      <w:r w:rsidRPr="00D01521">
        <w:rPr>
          <w:b/>
          <w:spacing w:val="-1"/>
          <w:sz w:val="28"/>
          <w:szCs w:val="28"/>
          <w:lang w:val="ru-RU"/>
        </w:rPr>
        <w:lastRenderedPageBreak/>
        <w:t>SPECIAL PATHOLOGY</w:t>
      </w:r>
    </w:p>
    <w:p w:rsidR="00ED002A" w:rsidRPr="001122E6" w:rsidRDefault="00ED002A">
      <w:pPr>
        <w:spacing w:line="200" w:lineRule="exact"/>
        <w:rPr>
          <w:lang w:val="ru-RU"/>
        </w:rPr>
      </w:pPr>
    </w:p>
    <w:p w:rsidR="00ED002A" w:rsidRPr="001122E6" w:rsidRDefault="00ED002A">
      <w:pPr>
        <w:spacing w:before="8" w:line="220" w:lineRule="exact"/>
        <w:rPr>
          <w:szCs w:val="22"/>
          <w:lang w:val="ru-RU"/>
        </w:rPr>
      </w:pPr>
    </w:p>
    <w:p w:rsidR="00ED002A" w:rsidRPr="00D01521" w:rsidRDefault="00D01521">
      <w:pPr>
        <w:ind w:left="119"/>
        <w:rPr>
          <w:sz w:val="24"/>
          <w:szCs w:val="24"/>
          <w:lang w:val="ru-RU"/>
        </w:rPr>
      </w:pPr>
      <w:r w:rsidRPr="00D01521">
        <w:rPr>
          <w:sz w:val="24"/>
          <w:szCs w:val="24"/>
          <w:lang w:val="ru-RU"/>
        </w:rPr>
        <w:t>TEACHING</w:t>
      </w:r>
      <w:r w:rsidR="00604DE8">
        <w:rPr>
          <w:noProof/>
          <w:sz w:val="24"/>
          <w:szCs w:val="24"/>
        </w:rPr>
        <w:pict>
          <v:group id="Group 181" o:spid="_x0000_s2229" style="position:absolute;left:0;text-align:left;margin-left:70.95pt;margin-top:41.6pt;width:496.15pt;height:0;z-index:-251670016;mso-wrap-distance-top:-3e-5mm;mso-wrap-distance-bottom:-3e-5mm;mso-position-horizontal-relative:page;mso-position-vertical-relative:text" coordorigin="1419,832"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">
            <v:shape id="Freeform 117" o:spid="_x0000_s2230" style="position:absolute;left:1419;top:832;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WcMA&#10;AADcAAAADwAAAGRycy9kb3ducmV2LnhtbERPTWvCQBC9F/wPywhepG4abJHUVaQo6MHaqgePQ3aa&#10;DWZnY3Y18d93C0Jv83ifM513thI3anzpWMHLKAFBnDtdcqHgeFg9T0D4gKyxckwK7uRhPus9TTHT&#10;ruVvuu1DIWII+wwVmBDqTEqfG7LoR64mjtyPayyGCJtC6gbbGG4rmSbJm7RYcmwwWNOHofy8v1oF&#10;S2NenawvJ9OmttwNt6fN1+dYqUG/W7yDCNSFf/HDvdZx/iSFv2fi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YWcMAAADcAAAADwAAAAAAAAAAAAAAAACYAgAAZHJzL2Rv&#10;d25yZXYueG1sUEsFBgAAAAAEAAQA9QAAAIgDAAAAAA==&#10;" path="m,l9923,e" filled="f" strokeweight=".58pt">
              <v:path arrowok="t" o:connecttype="custom" o:connectlocs="0,0;9923,0" o:connectangles="0,0"/>
            </v:shape>
            <w10:wrap anchorx="page"/>
          </v:group>
        </w:pict>
      </w:r>
      <w:r w:rsidRPr="00D01521">
        <w:rPr>
          <w:sz w:val="24"/>
          <w:szCs w:val="24"/>
        </w:rPr>
        <w:t xml:space="preserve"> </w:t>
      </w:r>
      <w:r w:rsidRPr="00D01521">
        <w:rPr>
          <w:noProof/>
          <w:sz w:val="24"/>
          <w:szCs w:val="24"/>
        </w:rPr>
        <w:t>UNIT 11 (ELEVENTH WEEK):</w:t>
      </w:r>
    </w:p>
    <w:p w:rsidR="00ED002A" w:rsidRPr="001122E6" w:rsidRDefault="00ED002A">
      <w:pPr>
        <w:spacing w:before="3" w:line="180" w:lineRule="exact"/>
        <w:rPr>
          <w:sz w:val="18"/>
          <w:szCs w:val="18"/>
          <w:lang w:val="ru-RU"/>
        </w:rPr>
      </w:pPr>
    </w:p>
    <w:p w:rsidR="00ED002A" w:rsidRPr="001122E6" w:rsidRDefault="00D01521">
      <w:pPr>
        <w:ind w:left="2041" w:right="2033"/>
        <w:jc w:val="center"/>
        <w:rPr>
          <w:sz w:val="24"/>
          <w:szCs w:val="24"/>
          <w:lang w:val="ru-RU"/>
        </w:rPr>
      </w:pPr>
      <w:r w:rsidRPr="00D01521">
        <w:rPr>
          <w:b/>
          <w:sz w:val="24"/>
          <w:szCs w:val="24"/>
          <w:lang w:val="ru-RU"/>
        </w:rPr>
        <w:t>PATHOLOGY OF THE CARDIOVASCULAR SYSTEM</w:t>
      </w:r>
    </w:p>
    <w:p w:rsidR="00ED002A" w:rsidRPr="001122E6" w:rsidRDefault="00ED002A">
      <w:pPr>
        <w:spacing w:before="5" w:line="180" w:lineRule="exact"/>
        <w:rPr>
          <w:sz w:val="18"/>
          <w:szCs w:val="18"/>
          <w:lang w:val="ru-RU"/>
        </w:rPr>
      </w:pPr>
    </w:p>
    <w:p w:rsidR="00ED002A" w:rsidRPr="001122E6" w:rsidRDefault="00EC3376">
      <w:pPr>
        <w:ind w:left="3973" w:right="3960"/>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5" w:line="100" w:lineRule="exact"/>
        <w:rPr>
          <w:sz w:val="10"/>
          <w:szCs w:val="10"/>
          <w:lang w:val="ru-RU"/>
        </w:rPr>
      </w:pPr>
    </w:p>
    <w:p w:rsidR="00D01521" w:rsidRPr="00D01521" w:rsidRDefault="00D01521" w:rsidP="00D01521">
      <w:pPr>
        <w:spacing w:before="1"/>
        <w:ind w:left="119" w:right="431"/>
        <w:rPr>
          <w:noProof/>
          <w:szCs w:val="22"/>
        </w:rPr>
      </w:pPr>
      <w:r w:rsidRPr="00D01521">
        <w:rPr>
          <w:b/>
          <w:noProof/>
          <w:szCs w:val="22"/>
        </w:rPr>
        <w:t>Pathology of the cardiovascular system</w:t>
      </w:r>
      <w:r w:rsidRPr="00D01521">
        <w:rPr>
          <w:noProof/>
          <w:szCs w:val="22"/>
        </w:rPr>
        <w:t>.</w:t>
      </w:r>
    </w:p>
    <w:p w:rsidR="00ED002A" w:rsidRPr="001122E6" w:rsidRDefault="00D01521" w:rsidP="00D01521">
      <w:pPr>
        <w:spacing w:before="1"/>
        <w:ind w:left="119" w:right="431"/>
        <w:rPr>
          <w:szCs w:val="22"/>
          <w:lang w:val="ru-RU"/>
        </w:rPr>
      </w:pPr>
      <w:r w:rsidRPr="00D01521">
        <w:rPr>
          <w:noProof/>
          <w:szCs w:val="22"/>
        </w:rPr>
        <w:t>Congenital heart defects. Ischemic heart disease (angina pectoris, acute myocardial infarction, chronic ischemic disease, sudden cardiac death). Hypertensive heart diseases: arterial hypertension (division in relation to the clinical course, pathogenesis, secondary hypertension, malignant hypertension, vascular changes in hypertension), pulmonary hypertension. Acute and chronic pulmonary heart. Valve diseases: rheumatic fever, chronic valve disease (acquired heart defects), infectious and non-infectious endocarditis, complications of implanting artificial heart valves. Myocarditis. Cardiomyopathies. Heart failure. Tumors of the heart. Pericardial diseases</w:t>
      </w:r>
      <w:r w:rsidR="006A64D8" w:rsidRPr="001122E6">
        <w:rPr>
          <w:szCs w:val="22"/>
          <w:lang w:val="ru-RU"/>
        </w:rPr>
        <w:t>.</w:t>
      </w:r>
    </w:p>
    <w:p w:rsidR="00ED002A" w:rsidRPr="001122E6" w:rsidRDefault="006A64D8">
      <w:pPr>
        <w:tabs>
          <w:tab w:val="left" w:pos="10040"/>
        </w:tabs>
        <w:spacing w:line="240" w:lineRule="exact"/>
        <w:ind w:left="119"/>
        <w:rPr>
          <w:szCs w:val="22"/>
          <w:lang w:val="ru-RU"/>
        </w:rPr>
      </w:pPr>
      <w:r w:rsidRPr="001122E6">
        <w:rPr>
          <w:szCs w:val="22"/>
          <w:u w:val="single" w:color="000000"/>
          <w:lang w:val="ru-RU"/>
        </w:rPr>
        <w:tab/>
      </w:r>
    </w:p>
    <w:p w:rsidR="00D5644B" w:rsidRDefault="00D5644B">
      <w:pPr>
        <w:ind w:left="1037" w:right="854"/>
        <w:jc w:val="center"/>
        <w:rPr>
          <w:sz w:val="24"/>
          <w:szCs w:val="24"/>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AC5EF7" w:rsidRDefault="00604DE8" w:rsidP="006A34EB">
      <w:pPr>
        <w:spacing w:before="240"/>
      </w:pPr>
      <w:r>
        <w:rPr>
          <w:noProof/>
        </w:rPr>
        <w:pict>
          <v:group id="Group 175" o:spid="_x0000_s2223" style="position:absolute;margin-left:61pt;margin-top:2.8pt;width:496.75pt;height:176.05pt;z-index:-251667968;mso-position-horizontal-relative:page" coordorigin="1413,-2245" coordsize="9935,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">
            <v:shape id="Freeform 113" o:spid="_x0000_s2228" style="position:absolute;left:1419;top:-2234;width:4956;height:0;visibility:visible;mso-wrap-style:square;v-text-anchor:top" coordsize="4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4O0cIA&#10;AADcAAAADwAAAGRycy9kb3ducmV2LnhtbERPS2sCMRC+C/6HMII3zVrwwdYotVUotBdd8TzdjJul&#10;m8mSpOv675tCwdt8fM9Zb3vbiI58qB0rmE0zEMSl0zVXCs7FYbICESKyxsYxKbhTgO1mOFhjrt2N&#10;j9SdYiVSCIccFZgY21zKUBqyGKauJU7c1XmLMUFfSe3xlsJtI5+ybCEt1pwaDLb0aqj8Pv1YBbv5&#10;58fyEK9FZwpPX/t79na87JUaj/qXZxCR+vgQ/7vfdZq/XMDfM+k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jg7RwgAAANwAAAAPAAAAAAAAAAAAAAAAAJgCAABkcnMvZG93&#10;bnJldi54bWxQSwUGAAAAAAQABAD1AAAAhwMAAAAA&#10;" path="m,l4956,e" filled="f" strokeweight=".58pt">
              <v:path arrowok="t" o:connecttype="custom" o:connectlocs="0,0;4956,0" o:connectangles="0,0"/>
            </v:shape>
            <v:shape id="Freeform 112" o:spid="_x0000_s2227" style="position:absolute;left:6385;top:-2234;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2uX8QA&#10;AADcAAAADwAAAGRycy9kb3ducmV2LnhtbERPS2vCQBC+F/wPywi9FN1Y6yt1lbYo6DGml96G7DQb&#10;m50N2dXEf+8WCr3Nx/ec9ba3tbhS6yvHCibjBARx4XTFpYLPfD9agvABWWPtmBTcyMN2M3hYY6pd&#10;xxldT6EUMYR9igpMCE0qpS8MWfRj1xBH7tu1FkOEbSl1i10Mt7V8TpK5tFhxbDDY0Ieh4ud0sQqy&#10;9/n5suq+ppOj3r3kt+psnma5Uo/D/u0VRKA+/Iv/3Acd5y8W8PtMvE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9rl/EAAAA3AAAAA8AAAAAAAAAAAAAAAAAmAIAAGRycy9k&#10;b3ducmV2LnhtbFBLBQYAAAAABAAEAPUAAACJAwAAAAA=&#10;" path="m,l4957,e" filled="f" strokeweight=".58pt">
              <v:path arrowok="t" o:connecttype="custom" o:connectlocs="0,0;4957,0" o:connectangles="0,0"/>
            </v:shape>
            <v:shape id="Freeform 111" o:spid="_x0000_s2226" style="position:absolute;left:1419;top:-1771;width:4956;height:0;visibility:visible;mso-wrap-style:square;v-text-anchor:top" coordsize="4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0/OMUA&#10;AADcAAAADwAAAGRycy9kb3ducmV2LnhtbESPQU/DMAyF70j7D5EncWMpSDBUlk1sbBISXLYizl7j&#10;NdUap0pC1/17fEDiZus9v/d5sRp9pwaKqQ1s4H5WgCKug225MfBV7e6eQaWMbLELTAaulGC1nNws&#10;sLThwnsaDrlREsKpRAMu577UOtWOPKZZ6IlFO4XoMcsaG20jXiTcd/qhKJ60x5alwWFPG0f1+fDj&#10;DawfPz/mu3yqBldFOm6vxdv+e2vM7XR8fQGVacz/5r/rdyv4c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T84xQAAANwAAAAPAAAAAAAAAAAAAAAAAJgCAABkcnMv&#10;ZG93bnJldi54bWxQSwUGAAAAAAQABAD1AAAAigMAAAAA&#10;" path="m,l4956,e" filled="f" strokeweight=".58pt">
              <v:path arrowok="t" o:connecttype="custom" o:connectlocs="0,0;4956,0" o:connectangles="0,0"/>
            </v:shape>
            <v:shape id="Freeform 110" o:spid="_x0000_s2225" style="position:absolute;left:6385;top:-1771;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6ftsQA&#10;AADcAAAADwAAAGRycy9kb3ducmV2LnhtbERPTWvCQBC9F/oflin0UnRjrVZTV7FFQY8xvXgbstNs&#10;NDsbsquJ/94tFHqbx/ucxaq3tbhS6yvHCkbDBARx4XTFpYLvfDuYgfABWWPtmBTcyMNq+fiwwFS7&#10;jjO6HkIpYgj7FBWYEJpUSl8YsuiHriGO3I9rLYYI21LqFrsYbmv5miRTabHi2GCwoS9DxflwsQqy&#10;z+npMu+O49Feb97yW3UyL5Ncqeenfv0BIlAf/sV/7p2O89/n8PtMvE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un7bEAAAA3AAAAA8AAAAAAAAAAAAAAAAAmAIAAGRycy9k&#10;b3ducmV2LnhtbFBLBQYAAAAABAAEAPUAAACJAwAAAAA=&#10;" path="m,l4957,e" filled="f" strokeweight=".58pt">
              <v:path arrowok="t" o:connecttype="custom" o:connectlocs="0,0;4957,0" o:connectangles="0,0"/>
            </v:shape>
            <v:shape id="Freeform 109" o:spid="_x0000_s2224" style="position:absolute;left:6380;top:-2239;width:0;height:3509;visibility:visible;mso-wrap-style:square;v-text-anchor:top" coordsize="0,3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UQMQA&#10;AADcAAAADwAAAGRycy9kb3ducmV2LnhtbESPQWsCMRCF7wX/QxjBW82qrchqFLEULD1VS8/DZtws&#10;biZhE3X113cOhd5meG/e+2a16X2rrtSlJrCBybgARVwF23Bt4Pv4/rwAlTKyxTYwGbhTgs168LTC&#10;0oYbf9H1kGslIZxKNOByjqXWqXLkMY1DJBbtFDqPWdau1rbDm4T7Vk+LYq49NiwNDiPtHFXnw8Ub&#10;eJmFR5M/3j7T/NVd6sdxGn38MWY07LdLUJn6/G/+u95bwV8IvjwjE+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llEDEAAAA3AAAAA8AAAAAAAAAAAAAAAAAmAIAAGRycy9k&#10;b3ducmV2LnhtbFBLBQYAAAAABAAEAPUAAACJAwAAAAA=&#10;" path="m,l,3509e" filled="f" strokeweight=".58pt">
              <v:path arrowok="t" o:connecttype="custom" o:connectlocs="0,-2239;0,1270" o:connectangles="0,0"/>
            </v:shape>
            <w10:wrap anchorx="page"/>
          </v:group>
        </w:pict>
      </w:r>
      <w:r w:rsidR="00AC5EF7">
        <w:tab/>
      </w:r>
      <w:r w:rsidR="00EC3376" w:rsidRPr="00AC5EF7">
        <w:rPr>
          <w:lang w:val="ru-RU"/>
        </w:rPr>
        <w:t xml:space="preserve">pathohistological exercises </w:t>
      </w:r>
      <w:r w:rsidR="003C3161">
        <w:t>2</w:t>
      </w:r>
      <w:r w:rsidR="00EC3376" w:rsidRPr="00AC5EF7">
        <w:rPr>
          <w:lang w:val="ru-RU"/>
        </w:rPr>
        <w:t xml:space="preserve"> hours</w:t>
      </w:r>
      <w:r w:rsidR="006A64D8" w:rsidRPr="00AC5EF7">
        <w:rPr>
          <w:lang w:val="ru-RU"/>
        </w:rPr>
        <w:t xml:space="preserve">                            </w:t>
      </w:r>
      <w:r w:rsidR="006A64D8" w:rsidRPr="00AC5EF7">
        <w:rPr>
          <w:spacing w:val="18"/>
          <w:lang w:val="ru-RU"/>
        </w:rPr>
        <w:t xml:space="preserve"> </w:t>
      </w:r>
      <w:r w:rsidR="00EC3376" w:rsidRPr="00AC5EF7">
        <w:rPr>
          <w:spacing w:val="-1"/>
          <w:lang w:val="ru-RU"/>
        </w:rPr>
        <w:t xml:space="preserve">seminar 2 hours + 1 hour </w:t>
      </w:r>
      <w:r w:rsidR="00AC5EF7" w:rsidRPr="00AC5EF7">
        <w:rPr>
          <w:spacing w:val="-1"/>
        </w:rPr>
        <w:t>autopsy</w:t>
      </w:r>
    </w:p>
    <w:p w:rsidR="00AC5EF7" w:rsidRDefault="00AC5EF7">
      <w:pPr>
        <w:ind w:left="5085" w:right="2429"/>
        <w:rPr>
          <w:spacing w:val="-1"/>
          <w:szCs w:val="22"/>
        </w:rPr>
      </w:pPr>
    </w:p>
    <w:p w:rsidR="00ED002A" w:rsidRPr="001122E6" w:rsidRDefault="00D5644B">
      <w:pPr>
        <w:ind w:left="5085" w:right="2429"/>
        <w:rPr>
          <w:szCs w:val="22"/>
          <w:lang w:val="ru-RU"/>
        </w:rPr>
        <w:sectPr w:rsidR="00ED002A" w:rsidRPr="001122E6" w:rsidSect="00994017">
          <w:pgSz w:w="11920" w:h="16860"/>
          <w:pgMar w:top="640" w:right="460" w:bottom="280" w:left="1300" w:header="720" w:footer="720" w:gutter="0"/>
          <w:cols w:space="720"/>
        </w:sectPr>
      </w:pPr>
      <w:r w:rsidRPr="00D5644B">
        <w:rPr>
          <w:spacing w:val="-1"/>
          <w:szCs w:val="22"/>
          <w:lang w:val="ru-RU"/>
        </w:rPr>
        <w:t>Congenital heart disease Ischemic heart disease Hypertensive heart disease Valvular heart disease</w:t>
      </w:r>
    </w:p>
    <w:p w:rsidR="00ED002A" w:rsidRPr="00EF6310" w:rsidRDefault="006A64D8">
      <w:pPr>
        <w:spacing w:line="240" w:lineRule="exact"/>
        <w:ind w:left="119"/>
        <w:rPr>
          <w:szCs w:val="22"/>
        </w:rPr>
      </w:pPr>
      <w:proofErr w:type="spellStart"/>
      <w:r w:rsidRPr="00EF6310">
        <w:rPr>
          <w:spacing w:val="-1"/>
          <w:szCs w:val="22"/>
        </w:rPr>
        <w:lastRenderedPageBreak/>
        <w:t>A</w:t>
      </w:r>
      <w:r w:rsidRPr="00EF6310">
        <w:rPr>
          <w:spacing w:val="1"/>
          <w:szCs w:val="22"/>
        </w:rPr>
        <w:t>t</w:t>
      </w:r>
      <w:r w:rsidRPr="00EF6310">
        <w:rPr>
          <w:szCs w:val="22"/>
        </w:rPr>
        <w:t>he</w:t>
      </w:r>
      <w:r w:rsidRPr="00EF6310">
        <w:rPr>
          <w:spacing w:val="1"/>
          <w:szCs w:val="22"/>
        </w:rPr>
        <w:t>r</w:t>
      </w:r>
      <w:r w:rsidRPr="00EF6310">
        <w:rPr>
          <w:szCs w:val="22"/>
        </w:rPr>
        <w:t>o</w:t>
      </w:r>
      <w:r w:rsidRPr="00EF6310">
        <w:rPr>
          <w:spacing w:val="-4"/>
          <w:szCs w:val="22"/>
        </w:rPr>
        <w:t>m</w:t>
      </w:r>
      <w:r w:rsidRPr="00EF6310">
        <w:rPr>
          <w:szCs w:val="22"/>
        </w:rPr>
        <w:t>a</w:t>
      </w:r>
      <w:r w:rsidRPr="00EF6310">
        <w:rPr>
          <w:spacing w:val="1"/>
          <w:szCs w:val="22"/>
        </w:rPr>
        <w:t>t</w:t>
      </w:r>
      <w:r w:rsidRPr="00EF6310">
        <w:rPr>
          <w:szCs w:val="22"/>
        </w:rPr>
        <w:t>o</w:t>
      </w:r>
      <w:r w:rsidRPr="00EF6310">
        <w:rPr>
          <w:spacing w:val="-2"/>
          <w:szCs w:val="22"/>
        </w:rPr>
        <w:t>s</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ao</w:t>
      </w:r>
      <w:r w:rsidRPr="00EF6310">
        <w:rPr>
          <w:spacing w:val="-1"/>
          <w:szCs w:val="22"/>
        </w:rPr>
        <w:t>r</w:t>
      </w:r>
      <w:r w:rsidRPr="00EF6310">
        <w:rPr>
          <w:spacing w:val="1"/>
          <w:szCs w:val="22"/>
        </w:rPr>
        <w:t>t</w:t>
      </w:r>
      <w:r w:rsidRPr="00EF6310">
        <w:rPr>
          <w:szCs w:val="22"/>
        </w:rPr>
        <w:t>ae</w:t>
      </w:r>
      <w:proofErr w:type="spellEnd"/>
    </w:p>
    <w:p w:rsidR="00ED002A" w:rsidRPr="00EF6310" w:rsidRDefault="006A64D8">
      <w:pPr>
        <w:spacing w:line="240" w:lineRule="exact"/>
        <w:ind w:left="119" w:right="-58"/>
        <w:rPr>
          <w:szCs w:val="22"/>
        </w:rPr>
      </w:pPr>
      <w:proofErr w:type="spellStart"/>
      <w:r w:rsidRPr="00EF6310">
        <w:rPr>
          <w:spacing w:val="-1"/>
          <w:szCs w:val="22"/>
        </w:rPr>
        <w:t>N</w:t>
      </w:r>
      <w:r w:rsidRPr="00EF6310">
        <w:rPr>
          <w:szCs w:val="22"/>
        </w:rPr>
        <w:t>eph</w:t>
      </w:r>
      <w:r w:rsidRPr="00EF6310">
        <w:rPr>
          <w:spacing w:val="1"/>
          <w:szCs w:val="22"/>
        </w:rPr>
        <w:t>r</w:t>
      </w:r>
      <w:r w:rsidRPr="00EF6310">
        <w:rPr>
          <w:szCs w:val="22"/>
        </w:rPr>
        <w:t>o</w:t>
      </w:r>
      <w:r w:rsidRPr="00EF6310">
        <w:rPr>
          <w:spacing w:val="-2"/>
          <w:szCs w:val="22"/>
        </w:rPr>
        <w:t>c</w:t>
      </w:r>
      <w:r w:rsidRPr="00EF6310">
        <w:rPr>
          <w:spacing w:val="1"/>
          <w:szCs w:val="22"/>
        </w:rPr>
        <w:t>i</w:t>
      </w:r>
      <w:r w:rsidRPr="00EF6310">
        <w:rPr>
          <w:spacing w:val="-2"/>
          <w:szCs w:val="22"/>
        </w:rPr>
        <w:t>r</w:t>
      </w:r>
      <w:r w:rsidRPr="00EF6310">
        <w:rPr>
          <w:spacing w:val="1"/>
          <w:szCs w:val="22"/>
        </w:rPr>
        <w:t>r</w:t>
      </w:r>
      <w:r w:rsidRPr="00EF6310">
        <w:rPr>
          <w:szCs w:val="22"/>
        </w:rPr>
        <w:t>h</w:t>
      </w:r>
      <w:r w:rsidRPr="00EF6310">
        <w:rPr>
          <w:spacing w:val="-2"/>
          <w:szCs w:val="22"/>
        </w:rPr>
        <w:t>o</w:t>
      </w:r>
      <w:r w:rsidRPr="00EF6310">
        <w:rPr>
          <w:szCs w:val="22"/>
        </w:rPr>
        <w:t>s</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a</w:t>
      </w:r>
      <w:r w:rsidRPr="00EF6310">
        <w:rPr>
          <w:spacing w:val="-1"/>
          <w:szCs w:val="22"/>
        </w:rPr>
        <w:t>r</w:t>
      </w:r>
      <w:r w:rsidRPr="00EF6310">
        <w:rPr>
          <w:spacing w:val="1"/>
          <w:szCs w:val="22"/>
        </w:rPr>
        <w:t>t</w:t>
      </w:r>
      <w:r w:rsidRPr="00EF6310">
        <w:rPr>
          <w:spacing w:val="-2"/>
          <w:szCs w:val="22"/>
        </w:rPr>
        <w:t>e</w:t>
      </w:r>
      <w:r w:rsidRPr="00EF6310">
        <w:rPr>
          <w:spacing w:val="1"/>
          <w:szCs w:val="22"/>
        </w:rPr>
        <w:t>ri</w:t>
      </w:r>
      <w:r w:rsidRPr="00EF6310">
        <w:rPr>
          <w:szCs w:val="22"/>
        </w:rPr>
        <w:t>o</w:t>
      </w:r>
      <w:proofErr w:type="spellEnd"/>
      <w:r w:rsidRPr="00EF6310">
        <w:rPr>
          <w:spacing w:val="-2"/>
          <w:szCs w:val="22"/>
        </w:rPr>
        <w:t xml:space="preserve"> </w:t>
      </w:r>
      <w:r w:rsidRPr="00EF6310">
        <w:rPr>
          <w:szCs w:val="22"/>
        </w:rPr>
        <w:t>et</w:t>
      </w:r>
      <w:r w:rsidRPr="00EF6310">
        <w:rPr>
          <w:spacing w:val="-1"/>
          <w:szCs w:val="22"/>
        </w:rPr>
        <w:t xml:space="preserve"> </w:t>
      </w:r>
      <w:proofErr w:type="spellStart"/>
      <w:r w:rsidRPr="00EF6310">
        <w:rPr>
          <w:spacing w:val="-2"/>
          <w:szCs w:val="22"/>
        </w:rPr>
        <w:t>a</w:t>
      </w:r>
      <w:r w:rsidRPr="00EF6310">
        <w:rPr>
          <w:spacing w:val="1"/>
          <w:szCs w:val="22"/>
        </w:rPr>
        <w:t>rt</w:t>
      </w:r>
      <w:r w:rsidRPr="00EF6310">
        <w:rPr>
          <w:spacing w:val="-2"/>
          <w:szCs w:val="22"/>
        </w:rPr>
        <w:t>e</w:t>
      </w:r>
      <w:r w:rsidRPr="00EF6310">
        <w:rPr>
          <w:spacing w:val="1"/>
          <w:szCs w:val="22"/>
        </w:rPr>
        <w:t>ri</w:t>
      </w:r>
      <w:r w:rsidRPr="00EF6310">
        <w:rPr>
          <w:spacing w:val="-2"/>
          <w:szCs w:val="22"/>
        </w:rPr>
        <w:t>o</w:t>
      </w:r>
      <w:r w:rsidRPr="00EF6310">
        <w:rPr>
          <w:spacing w:val="1"/>
          <w:szCs w:val="22"/>
        </w:rPr>
        <w:t>l</w:t>
      </w:r>
      <w:r w:rsidRPr="00EF6310">
        <w:rPr>
          <w:szCs w:val="22"/>
        </w:rPr>
        <w:t>o</w:t>
      </w:r>
      <w:r w:rsidRPr="00EF6310">
        <w:rPr>
          <w:spacing w:val="-2"/>
          <w:szCs w:val="22"/>
        </w:rPr>
        <w:t>s</w:t>
      </w:r>
      <w:r w:rsidRPr="00EF6310">
        <w:rPr>
          <w:szCs w:val="22"/>
        </w:rPr>
        <w:t>c</w:t>
      </w:r>
      <w:r w:rsidRPr="00EF6310">
        <w:rPr>
          <w:spacing w:val="-1"/>
          <w:szCs w:val="22"/>
        </w:rPr>
        <w:t>l</w:t>
      </w:r>
      <w:r w:rsidRPr="00EF6310">
        <w:rPr>
          <w:szCs w:val="22"/>
        </w:rPr>
        <w:t>e</w:t>
      </w:r>
      <w:r w:rsidRPr="00EF6310">
        <w:rPr>
          <w:spacing w:val="1"/>
          <w:szCs w:val="22"/>
        </w:rPr>
        <w:t>r</w:t>
      </w:r>
      <w:r w:rsidRPr="00EF6310">
        <w:rPr>
          <w:spacing w:val="-2"/>
          <w:szCs w:val="22"/>
        </w:rPr>
        <w:t>o</w:t>
      </w:r>
      <w:r w:rsidRPr="00EF6310">
        <w:rPr>
          <w:spacing w:val="1"/>
          <w:szCs w:val="22"/>
        </w:rPr>
        <w:t>t</w:t>
      </w:r>
      <w:r w:rsidRPr="00EF6310">
        <w:rPr>
          <w:spacing w:val="-1"/>
          <w:szCs w:val="22"/>
        </w:rPr>
        <w:t>i</w:t>
      </w:r>
      <w:r w:rsidRPr="00EF6310">
        <w:rPr>
          <w:szCs w:val="22"/>
        </w:rPr>
        <w:t>ca</w:t>
      </w:r>
      <w:proofErr w:type="spellEnd"/>
    </w:p>
    <w:p w:rsidR="00ED002A" w:rsidRPr="00EF6310" w:rsidRDefault="006A64D8">
      <w:pPr>
        <w:spacing w:before="1"/>
        <w:ind w:left="119"/>
        <w:rPr>
          <w:szCs w:val="22"/>
        </w:rPr>
      </w:pPr>
      <w:proofErr w:type="spellStart"/>
      <w:r w:rsidRPr="00EF6310">
        <w:rPr>
          <w:szCs w:val="22"/>
        </w:rPr>
        <w:t>M</w:t>
      </w:r>
      <w:r w:rsidRPr="00EF6310">
        <w:rPr>
          <w:spacing w:val="-2"/>
          <w:szCs w:val="22"/>
        </w:rPr>
        <w:t>y</w:t>
      </w:r>
      <w:r w:rsidRPr="00EF6310">
        <w:rPr>
          <w:szCs w:val="22"/>
        </w:rPr>
        <w:t>oca</w:t>
      </w:r>
      <w:r w:rsidRPr="00EF6310">
        <w:rPr>
          <w:spacing w:val="1"/>
          <w:szCs w:val="22"/>
        </w:rPr>
        <w:t>r</w:t>
      </w:r>
      <w:r w:rsidRPr="00EF6310">
        <w:rPr>
          <w:spacing w:val="-2"/>
          <w:szCs w:val="22"/>
        </w:rPr>
        <w:t>d</w:t>
      </w:r>
      <w:r w:rsidRPr="00EF6310">
        <w:rPr>
          <w:spacing w:val="1"/>
          <w:szCs w:val="22"/>
        </w:rPr>
        <w:t>i</w:t>
      </w:r>
      <w:r w:rsidRPr="00EF6310">
        <w:rPr>
          <w:spacing w:val="-1"/>
          <w:szCs w:val="22"/>
        </w:rPr>
        <w:t>t</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2"/>
          <w:szCs w:val="22"/>
        </w:rPr>
        <w:t>v</w:t>
      </w:r>
      <w:r w:rsidRPr="00EF6310">
        <w:rPr>
          <w:spacing w:val="1"/>
          <w:szCs w:val="22"/>
        </w:rPr>
        <w:t>ir</w:t>
      </w:r>
      <w:r w:rsidRPr="00EF6310">
        <w:rPr>
          <w:spacing w:val="-2"/>
          <w:szCs w:val="22"/>
        </w:rPr>
        <w:t>o</w:t>
      </w:r>
      <w:r w:rsidRPr="00EF6310">
        <w:rPr>
          <w:szCs w:val="22"/>
        </w:rPr>
        <w:t>sa</w:t>
      </w:r>
      <w:proofErr w:type="spellEnd"/>
    </w:p>
    <w:p w:rsidR="00ED002A" w:rsidRPr="00EF6310" w:rsidRDefault="006A64D8">
      <w:pPr>
        <w:spacing w:line="240" w:lineRule="exact"/>
        <w:ind w:left="119"/>
        <w:rPr>
          <w:szCs w:val="22"/>
        </w:rPr>
      </w:pPr>
      <w:proofErr w:type="spellStart"/>
      <w:r w:rsidRPr="00EF6310">
        <w:rPr>
          <w:spacing w:val="-4"/>
          <w:szCs w:val="22"/>
        </w:rPr>
        <w:t>I</w:t>
      </w:r>
      <w:r w:rsidRPr="00EF6310">
        <w:rPr>
          <w:szCs w:val="22"/>
        </w:rPr>
        <w:t>n</w:t>
      </w:r>
      <w:r w:rsidRPr="00EF6310">
        <w:rPr>
          <w:spacing w:val="1"/>
          <w:szCs w:val="22"/>
        </w:rPr>
        <w:t>f</w:t>
      </w:r>
      <w:r w:rsidRPr="00EF6310">
        <w:rPr>
          <w:szCs w:val="22"/>
        </w:rPr>
        <w:t>a</w:t>
      </w:r>
      <w:r w:rsidRPr="00EF6310">
        <w:rPr>
          <w:spacing w:val="1"/>
          <w:szCs w:val="22"/>
        </w:rPr>
        <w:t>r</w:t>
      </w:r>
      <w:r w:rsidRPr="00EF6310">
        <w:rPr>
          <w:szCs w:val="22"/>
        </w:rPr>
        <w:t>c</w:t>
      </w:r>
      <w:r w:rsidRPr="00EF6310">
        <w:rPr>
          <w:spacing w:val="1"/>
          <w:szCs w:val="22"/>
        </w:rPr>
        <w:t>t</w:t>
      </w:r>
      <w:r w:rsidRPr="00EF6310">
        <w:rPr>
          <w:szCs w:val="22"/>
        </w:rPr>
        <w:t>us</w:t>
      </w:r>
      <w:proofErr w:type="spellEnd"/>
      <w:r w:rsidRPr="00EF6310">
        <w:rPr>
          <w:szCs w:val="22"/>
        </w:rPr>
        <w:t xml:space="preserve"> </w:t>
      </w:r>
      <w:proofErr w:type="spellStart"/>
      <w:r w:rsidRPr="00EF6310">
        <w:rPr>
          <w:spacing w:val="-3"/>
          <w:szCs w:val="22"/>
        </w:rPr>
        <w:t>m</w:t>
      </w:r>
      <w:r w:rsidRPr="00EF6310">
        <w:rPr>
          <w:spacing w:val="-2"/>
          <w:szCs w:val="22"/>
        </w:rPr>
        <w:t>y</w:t>
      </w:r>
      <w:r w:rsidRPr="00EF6310">
        <w:rPr>
          <w:szCs w:val="22"/>
        </w:rPr>
        <w:t>oca</w:t>
      </w:r>
      <w:r w:rsidRPr="00EF6310">
        <w:rPr>
          <w:spacing w:val="1"/>
          <w:szCs w:val="22"/>
        </w:rPr>
        <w:t>r</w:t>
      </w:r>
      <w:r w:rsidRPr="00EF6310">
        <w:rPr>
          <w:szCs w:val="22"/>
        </w:rPr>
        <w:t>d</w:t>
      </w:r>
      <w:r w:rsidRPr="00EF6310">
        <w:rPr>
          <w:spacing w:val="-1"/>
          <w:szCs w:val="22"/>
        </w:rPr>
        <w:t>i</w:t>
      </w:r>
      <w:r w:rsidRPr="00EF6310">
        <w:rPr>
          <w:szCs w:val="22"/>
        </w:rPr>
        <w:t>i</w:t>
      </w:r>
      <w:proofErr w:type="spellEnd"/>
    </w:p>
    <w:p w:rsidR="00D5644B" w:rsidRPr="00D5644B" w:rsidRDefault="006A64D8" w:rsidP="00D5644B">
      <w:pPr>
        <w:spacing w:line="240" w:lineRule="exact"/>
        <w:rPr>
          <w:spacing w:val="-1"/>
          <w:szCs w:val="22"/>
        </w:rPr>
      </w:pPr>
      <w:r w:rsidRPr="00EF6310">
        <w:br w:type="column"/>
      </w:r>
      <w:r w:rsidR="00D5644B" w:rsidRPr="00D5644B">
        <w:rPr>
          <w:spacing w:val="-1"/>
          <w:szCs w:val="22"/>
        </w:rPr>
        <w:lastRenderedPageBreak/>
        <w:t>Cardiomyopathies</w:t>
      </w:r>
    </w:p>
    <w:p w:rsidR="00D5644B" w:rsidRPr="00D5644B" w:rsidRDefault="00D5644B" w:rsidP="00D5644B">
      <w:pPr>
        <w:spacing w:line="240" w:lineRule="exact"/>
        <w:rPr>
          <w:spacing w:val="-1"/>
          <w:szCs w:val="22"/>
        </w:rPr>
      </w:pPr>
      <w:r w:rsidRPr="00D5644B">
        <w:rPr>
          <w:spacing w:val="-1"/>
          <w:szCs w:val="22"/>
        </w:rPr>
        <w:t>Heart failure</w:t>
      </w:r>
    </w:p>
    <w:p w:rsidR="00D5644B" w:rsidRPr="00D5644B" w:rsidRDefault="00D5644B" w:rsidP="00D5644B">
      <w:pPr>
        <w:spacing w:line="240" w:lineRule="exact"/>
        <w:rPr>
          <w:spacing w:val="-1"/>
          <w:szCs w:val="22"/>
        </w:rPr>
      </w:pPr>
      <w:r w:rsidRPr="00D5644B">
        <w:rPr>
          <w:spacing w:val="-1"/>
          <w:szCs w:val="22"/>
        </w:rPr>
        <w:t>Pericardial diseases</w:t>
      </w:r>
    </w:p>
    <w:p w:rsidR="00D5644B" w:rsidRPr="00D5644B" w:rsidRDefault="00D5644B" w:rsidP="00D5644B">
      <w:pPr>
        <w:spacing w:line="240" w:lineRule="exact"/>
        <w:rPr>
          <w:spacing w:val="-1"/>
          <w:szCs w:val="22"/>
        </w:rPr>
      </w:pPr>
      <w:r w:rsidRPr="00D5644B">
        <w:rPr>
          <w:spacing w:val="-1"/>
          <w:szCs w:val="22"/>
        </w:rPr>
        <w:t>Tumors of the heart</w:t>
      </w:r>
    </w:p>
    <w:p w:rsidR="00D5644B" w:rsidRPr="00D5644B" w:rsidRDefault="00D5644B" w:rsidP="00D5644B">
      <w:pPr>
        <w:spacing w:line="240" w:lineRule="exact"/>
        <w:rPr>
          <w:spacing w:val="-1"/>
          <w:szCs w:val="22"/>
        </w:rPr>
      </w:pPr>
      <w:r w:rsidRPr="00D5644B">
        <w:rPr>
          <w:spacing w:val="-1"/>
          <w:szCs w:val="22"/>
        </w:rPr>
        <w:t>Atherosclerosis. Arteriolosclerosis. Vasculitis. Dystrophic processes of arteries Aneurysms: Vasculitis</w:t>
      </w:r>
    </w:p>
    <w:p w:rsidR="00ED002A" w:rsidRPr="001122E6" w:rsidRDefault="00D5644B" w:rsidP="00D5644B">
      <w:pPr>
        <w:spacing w:line="240" w:lineRule="exact"/>
        <w:rPr>
          <w:szCs w:val="22"/>
          <w:lang w:val="ru-RU"/>
        </w:rPr>
        <w:sectPr w:rsidR="00ED002A" w:rsidRPr="001122E6" w:rsidSect="00994017">
          <w:type w:val="continuous"/>
          <w:pgSz w:w="11920" w:h="16860"/>
          <w:pgMar w:top="1580" w:right="460" w:bottom="280" w:left="1300" w:header="720" w:footer="720" w:gutter="0"/>
          <w:cols w:num="2" w:space="720" w:equalWidth="0">
            <w:col w:w="4021" w:space="1064"/>
            <w:col w:w="5075"/>
          </w:cols>
        </w:sectPr>
      </w:pPr>
      <w:r w:rsidRPr="00D5644B">
        <w:rPr>
          <w:spacing w:val="-1"/>
          <w:szCs w:val="22"/>
        </w:rPr>
        <w:t>Recapitulation of knowledge from part of the theoretical material</w:t>
      </w:r>
      <w:r w:rsidR="006A64D8" w:rsidRPr="001122E6">
        <w:rPr>
          <w:position w:val="-1"/>
          <w:szCs w:val="22"/>
          <w:lang w:val="ru-RU"/>
        </w:rPr>
        <w:t>.</w:t>
      </w:r>
    </w:p>
    <w:p w:rsidR="00ED002A" w:rsidRPr="001122E6" w:rsidRDefault="00ED002A">
      <w:pPr>
        <w:spacing w:line="160" w:lineRule="exact"/>
        <w:rPr>
          <w:sz w:val="17"/>
          <w:szCs w:val="17"/>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2263D9" w:rsidRPr="001122E6" w:rsidRDefault="00D5644B" w:rsidP="002263D9">
      <w:pPr>
        <w:ind w:left="119"/>
        <w:rPr>
          <w:sz w:val="24"/>
          <w:szCs w:val="24"/>
          <w:lang w:val="ru-RU"/>
        </w:rPr>
      </w:pPr>
      <w:r w:rsidRPr="00D5644B">
        <w:rPr>
          <w:sz w:val="24"/>
          <w:szCs w:val="24"/>
          <w:lang w:val="ru-RU"/>
        </w:rPr>
        <w:t xml:space="preserve"> </w:t>
      </w:r>
      <w:r w:rsidRPr="00D01521">
        <w:rPr>
          <w:sz w:val="24"/>
          <w:szCs w:val="24"/>
          <w:lang w:val="ru-RU"/>
        </w:rPr>
        <w:t>TEACHING</w:t>
      </w:r>
      <w:r w:rsidR="00604DE8">
        <w:rPr>
          <w:noProof/>
          <w:sz w:val="24"/>
          <w:szCs w:val="24"/>
        </w:rPr>
        <w:pict>
          <v:group id="Group 173" o:spid="_x0000_s2221" style="position:absolute;left:0;text-align:left;margin-left:28.3pt;margin-top:45.05pt;width:496.2pt;height:0;z-index:-251575808;mso-wrap-distance-top:-3e-5mm;mso-wrap-distance-bottom:-3e-5mm;mso-position-horizontal-relative:page;mso-position-vertical-relative:text" coordorigin="566,90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">
            <v:shape id="Freeform 131" o:spid="_x0000_s2222" style="position:absolute;left:566;top:90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r9MIA&#10;AADcAAAADwAAAGRycy9kb3ducmV2LnhtbESPQYvCMBCF78L+hzAL3myqiC7VKLIg7MVD1R8wNrNN&#10;sZmUJtrorzcLC95meO9982a9jbYVd+p941jBNMtBEFdON1wrOJ/2ky8QPiBrbB2Tggd52G4+Rmss&#10;tBu4pPsx1CJB2BeowITQFVL6ypBFn7mOOGm/rrcY0trXUvc4JLht5SzPF9Jiw+mCwY6+DVXX480m&#10;Sjm7YZT7k9ThUh78YJ5VLJUaf8bdCkSgGN7m//SPTvWXc/h7Jk0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2v0wgAAANwAAAAPAAAAAAAAAAAAAAAAAJgCAABkcnMvZG93&#10;bnJldi54bWxQSwUGAAAAAAQABAD1AAAAhwMAAAAA&#10;" path="m,l9924,e" filled="f" strokeweight=".58pt">
              <v:path arrowok="t" o:connecttype="custom" o:connectlocs="0,0;9924,0" o:connectangles="0,0"/>
            </v:shape>
            <w10:wrap anchorx="page"/>
          </v:group>
        </w:pict>
      </w:r>
      <w:r w:rsidRPr="00D01521">
        <w:rPr>
          <w:sz w:val="24"/>
          <w:szCs w:val="24"/>
        </w:rPr>
        <w:t xml:space="preserve"> </w:t>
      </w:r>
      <w:r w:rsidRPr="00D01521">
        <w:rPr>
          <w:noProof/>
          <w:sz w:val="24"/>
          <w:szCs w:val="24"/>
        </w:rPr>
        <w:t>UNIT</w:t>
      </w:r>
      <w:r w:rsidR="002263D9" w:rsidRPr="001122E6">
        <w:rPr>
          <w:spacing w:val="-1"/>
          <w:sz w:val="24"/>
          <w:szCs w:val="24"/>
          <w:lang w:val="ru-RU"/>
        </w:rPr>
        <w:t xml:space="preserve"> </w:t>
      </w:r>
      <w:r w:rsidR="002263D9">
        <w:rPr>
          <w:sz w:val="24"/>
          <w:szCs w:val="24"/>
        </w:rPr>
        <w:t>12</w:t>
      </w:r>
      <w:r w:rsidR="002263D9" w:rsidRPr="001122E6">
        <w:rPr>
          <w:sz w:val="24"/>
          <w:szCs w:val="24"/>
          <w:lang w:val="ru-RU"/>
        </w:rPr>
        <w:t xml:space="preserve"> (</w:t>
      </w:r>
      <w:r w:rsidRPr="00D5644B">
        <w:rPr>
          <w:sz w:val="24"/>
          <w:szCs w:val="24"/>
          <w:lang w:val="ru-RU"/>
        </w:rPr>
        <w:t>TWELFTH WEEK</w:t>
      </w:r>
      <w:r w:rsidR="002263D9" w:rsidRPr="001122E6">
        <w:rPr>
          <w:spacing w:val="-1"/>
          <w:sz w:val="24"/>
          <w:szCs w:val="24"/>
          <w:lang w:val="ru-RU"/>
        </w:rPr>
        <w:t>)</w:t>
      </w:r>
      <w:r w:rsidR="002263D9" w:rsidRPr="001122E6">
        <w:rPr>
          <w:sz w:val="24"/>
          <w:szCs w:val="24"/>
          <w:lang w:val="ru-RU"/>
        </w:rPr>
        <w:t>:</w:t>
      </w:r>
    </w:p>
    <w:p w:rsidR="002263D9" w:rsidRPr="001122E6" w:rsidRDefault="002263D9" w:rsidP="002263D9">
      <w:pPr>
        <w:spacing w:before="3" w:line="180" w:lineRule="exact"/>
        <w:rPr>
          <w:sz w:val="18"/>
          <w:szCs w:val="18"/>
          <w:lang w:val="ru-RU"/>
        </w:rPr>
      </w:pPr>
    </w:p>
    <w:p w:rsidR="002263D9" w:rsidRPr="001122E6" w:rsidRDefault="00D01521" w:rsidP="002263D9">
      <w:pPr>
        <w:ind w:left="2041" w:right="2033"/>
        <w:jc w:val="center"/>
        <w:rPr>
          <w:sz w:val="24"/>
          <w:szCs w:val="24"/>
          <w:lang w:val="ru-RU"/>
        </w:rPr>
      </w:pPr>
      <w:r w:rsidRPr="00D01521">
        <w:rPr>
          <w:b/>
          <w:sz w:val="24"/>
          <w:szCs w:val="24"/>
          <w:lang w:val="ru-RU"/>
        </w:rPr>
        <w:t>PATHOLOGY OF THE CARDIOVASCULAR SYSTEM</w:t>
      </w:r>
    </w:p>
    <w:p w:rsidR="002263D9" w:rsidRPr="001122E6" w:rsidRDefault="002263D9" w:rsidP="002263D9">
      <w:pPr>
        <w:spacing w:before="5" w:line="180" w:lineRule="exact"/>
        <w:rPr>
          <w:sz w:val="18"/>
          <w:szCs w:val="18"/>
          <w:lang w:val="ru-RU"/>
        </w:rPr>
      </w:pPr>
    </w:p>
    <w:p w:rsidR="002263D9" w:rsidRPr="001122E6" w:rsidRDefault="00EC3376" w:rsidP="002263D9">
      <w:pPr>
        <w:ind w:left="3973" w:right="3960"/>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2263D9" w:rsidRPr="001122E6" w:rsidRDefault="002263D9" w:rsidP="002263D9">
      <w:pPr>
        <w:spacing w:before="5" w:line="100" w:lineRule="exact"/>
        <w:rPr>
          <w:sz w:val="10"/>
          <w:szCs w:val="10"/>
          <w:lang w:val="ru-RU"/>
        </w:rPr>
      </w:pPr>
    </w:p>
    <w:p w:rsidR="002263D9" w:rsidRPr="00D5644B" w:rsidRDefault="00D5644B" w:rsidP="00D5644B">
      <w:pPr>
        <w:tabs>
          <w:tab w:val="left" w:pos="10040"/>
        </w:tabs>
        <w:spacing w:line="240" w:lineRule="exact"/>
        <w:ind w:left="119"/>
        <w:rPr>
          <w:szCs w:val="22"/>
        </w:rPr>
      </w:pPr>
      <w:r w:rsidRPr="00D5644B">
        <w:rPr>
          <w:b/>
          <w:spacing w:val="1"/>
          <w:szCs w:val="22"/>
          <w:lang w:val="ru-RU"/>
        </w:rPr>
        <w:t xml:space="preserve">Pathology of the arterial system. </w:t>
      </w:r>
      <w:r w:rsidRPr="00D5644B">
        <w:rPr>
          <w:spacing w:val="1"/>
          <w:szCs w:val="22"/>
          <w:lang w:val="ru-RU"/>
        </w:rPr>
        <w:t>Atherosclerosis. Epidemiology and risk factors, pathogenesis, morphology and clinical significance. Arteriolosclerosis. Vasculitis. Dystrophic processes of arteries</w:t>
      </w:r>
      <w:r>
        <w:rPr>
          <w:spacing w:val="1"/>
          <w:szCs w:val="22"/>
        </w:rPr>
        <w:t xml:space="preserve">. </w:t>
      </w:r>
      <w:r w:rsidRPr="00D5644B">
        <w:rPr>
          <w:spacing w:val="1"/>
          <w:szCs w:val="22"/>
          <w:lang w:val="ru-RU"/>
        </w:rPr>
        <w:t>Aneurysms: classification, pathogenesis, morphology and clinical course. Vein pathology</w:t>
      </w:r>
      <w:r w:rsidR="002263D9" w:rsidRPr="00D5644B">
        <w:rPr>
          <w:szCs w:val="22"/>
          <w:lang w:val="ru-RU"/>
        </w:rPr>
        <w:t>.</w:t>
      </w:r>
    </w:p>
    <w:p w:rsidR="002263D9" w:rsidRDefault="002263D9" w:rsidP="002263D9">
      <w:pPr>
        <w:spacing w:before="98"/>
        <w:ind w:left="3609" w:right="3599"/>
        <w:jc w:val="center"/>
        <w:rPr>
          <w:color w:val="FF0000"/>
          <w:szCs w:val="22"/>
          <w:lang w:val="ru-RU"/>
        </w:rPr>
      </w:pPr>
    </w:p>
    <w:p w:rsidR="002263D9" w:rsidRDefault="00D5644B" w:rsidP="00D5644B">
      <w:pPr>
        <w:jc w:val="center"/>
        <w:rPr>
          <w:sz w:val="24"/>
          <w:szCs w:val="24"/>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2263D9" w:rsidRPr="001122E6" w:rsidRDefault="002263D9" w:rsidP="002263D9">
      <w:pPr>
        <w:spacing w:before="7" w:line="180" w:lineRule="exact"/>
        <w:rPr>
          <w:sz w:val="18"/>
          <w:szCs w:val="18"/>
          <w:lang w:val="ru-RU"/>
        </w:rPr>
      </w:pPr>
    </w:p>
    <w:p w:rsidR="002263D9" w:rsidRPr="00AC5EF7" w:rsidRDefault="00604DE8" w:rsidP="00AC5EF7">
      <w:pPr>
        <w:rPr>
          <w:szCs w:val="22"/>
        </w:rPr>
      </w:pPr>
      <w:r>
        <w:rPr>
          <w:noProof/>
          <w:szCs w:val="22"/>
        </w:rPr>
        <w:pict>
          <v:group id="Group 167" o:spid="_x0000_s2215" style="position:absolute;margin-left:54.85pt;margin-top:1.45pt;width:496.75pt;height:176.05pt;z-index:-251614720;mso-position-horizontal-relative:page" coordorigin="1413,-2245" coordsize="9935,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">
            <v:shape id="Freeform 113" o:spid="_x0000_s2220" style="position:absolute;left:1419;top:-2234;width:4956;height:0;visibility:visible;mso-wrap-style:square;v-text-anchor:top" coordsize="4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p5cUA&#10;AADcAAAADwAAAGRycy9kb3ducmV2LnhtbESPQU/DMAyF70j7D5EncWMpSAxUlk1sbBISXLYizl7j&#10;NdUap0pC1/17fEDiZus9v/d5sRp9pwaKqQ1s4H5WgCKug225MfBV7e6eQaWMbLELTAaulGC1nNws&#10;sLThwnsaDrlREsKpRAMu577UOtWOPKZZ6IlFO4XoMcsaG20jXiTcd/qhKObaY8vS4LCnjaP6fPjx&#10;BtaPnx9Pu3yqBldFOm6vxdv+e2vM7XR8fQGVacz/5r/rdyv4c6GV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KnlxQAAANwAAAAPAAAAAAAAAAAAAAAAAJgCAABkcnMv&#10;ZG93bnJldi54bWxQSwUGAAAAAAQABAD1AAAAigMAAAAA&#10;" path="m,l4956,e" filled="f" strokeweight=".58pt">
              <v:path arrowok="t" o:connecttype="custom" o:connectlocs="0,0;4956,0" o:connectangles="0,0"/>
            </v:shape>
            <v:shape id="Freeform 112" o:spid="_x0000_s2219" style="position:absolute;left:6385;top:-2234;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cJa8MA&#10;AADcAAAADwAAAGRycy9kb3ducmV2LnhtbERPTWvCQBC9C/0PyxR6kbqxtUFTV9HSgh41XrwN2TEb&#10;m50N2dXEf98tCN7m8T5nvuxtLa7U+sqxgvEoAUFcOF1xqeCQ/7xOQfiArLF2TApu5GG5eBrMMdOu&#10;4x1d96EUMYR9hgpMCE0mpS8MWfQj1xBH7uRaiyHCtpS6xS6G21q+JUkqLVYcGww29GWo+N1frILd&#10;Oj1fZt3xfbzV35P8Vp3N8CNX6uW5X32CCNSHh/ju3ug4P53B/zPxAr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cJa8MAAADcAAAADwAAAAAAAAAAAAAAAACYAgAAZHJzL2Rv&#10;d25yZXYueG1sUEsFBgAAAAAEAAQA9QAAAIgDAAAAAA==&#10;" path="m,l4957,e" filled="f" strokeweight=".58pt">
              <v:path arrowok="t" o:connecttype="custom" o:connectlocs="0,0;4957,0" o:connectangles="0,0"/>
            </v:shape>
            <v:shape id="Freeform 111" o:spid="_x0000_s2218" style="position:absolute;left:1419;top:-1771;width:4956;height:0;visibility:visible;mso-wrap-style:square;v-text-anchor:top" coordsize="4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zPsUA&#10;AADcAAAADwAAAGRycy9kb3ducmV2LnhtbESPQU/DMAyF70j7D5EncWMpSDBUlk1sbBISXLYizl7j&#10;NdUap0pC1/17fEDiZus9v/d5sRp9pwaKqQ1s4H5WgCKug225MfBV7e6eQaWMbLELTAaulGC1nNws&#10;sLThwnsaDrlREsKpRAMu577UOtWOPKZZ6IlFO4XoMcsaG20jXiTcd/qhKJ60x5alwWFPG0f1+fDj&#10;DawfPz/mu3yqBldFOm6vxdv+e2vM7XR8fQGVacz/5r/rdyv4c8GXZ2QC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KzM+xQAAANwAAAAPAAAAAAAAAAAAAAAAAJgCAABkcnMv&#10;ZG93bnJldi54bWxQSwUGAAAAAAQABAD1AAAAigMAAAAA&#10;" path="m,l4956,e" filled="f" strokeweight=".58pt">
              <v:path arrowok="t" o:connecttype="custom" o:connectlocs="0,0;4956,0" o:connectangles="0,0"/>
            </v:shape>
            <v:shape id="Freeform 110" o:spid="_x0000_s2217" style="position:absolute;left:6385;top:-1771;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TsMQA&#10;AADcAAAADwAAAGRycy9kb3ducmV2LnhtbERPTWvCQBC9F/wPywi9FN2ktdqmrmJLBXvUePE2ZKfZ&#10;aHY2ZFcT/70rFHqbx/uc+bK3tbhQ6yvHCtJxAoK4cLriUsE+X4/eQPiArLF2TAqu5GG5GDzMMdOu&#10;4y1ddqEUMYR9hgpMCE0mpS8MWfRj1xBH7te1FkOEbSl1i10Mt7V8TpKptFhxbDDY0Jeh4rQ7WwXb&#10;z+nx/N4dXtIf/T3Jr9XRPL3mSj0O+9UHiEB9+Bf/uTc6zp+lcH8mX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Yk7DEAAAA3AAAAA8AAAAAAAAAAAAAAAAAmAIAAGRycy9k&#10;b3ducmV2LnhtbFBLBQYAAAAABAAEAPUAAACJAwAAAAA=&#10;" path="m,l4957,e" filled="f" strokeweight=".58pt">
              <v:path arrowok="t" o:connecttype="custom" o:connectlocs="0,0;4957,0" o:connectangles="0,0"/>
            </v:shape>
            <v:shape id="Freeform 109" o:spid="_x0000_s2216" style="position:absolute;left:6380;top:-2239;width:0;height:3509;visibility:visible;mso-wrap-style:square;v-text-anchor:top" coordsize="0,3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7fi8EA&#10;AADcAAAADwAAAGRycy9kb3ducmV2LnhtbERPS2sCMRC+F/wPYQrearZrfbA1irQUKp584HnYjJul&#10;m0nYRN36640geJuP7zmzRWcbcaY21I4VvA8yEMSl0zVXCva7n7cpiBCRNTaOScE/BVjMey8zLLS7&#10;8IbO21iJFMKhQAUmRl9IGUpDFsPAeeLEHV1rMSbYVlK3eEnhtpF5lo2lxZpTg0FPX4bKv+3JKvgY&#10;umsdV9/rMB6ZU3Xd5d76g1L91275CSJSF5/ih/tXp/mTHO7PpAvk/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u34vBAAAA3AAAAA8AAAAAAAAAAAAAAAAAmAIAAGRycy9kb3du&#10;cmV2LnhtbFBLBQYAAAAABAAEAPUAAACGAwAAAAA=&#10;" path="m,l,3509e" filled="f" strokeweight=".58pt">
              <v:path arrowok="t" o:connecttype="custom" o:connectlocs="0,-2239;0,1270" o:connectangles="0,0"/>
            </v:shape>
            <w10:wrap anchorx="page"/>
          </v:group>
        </w:pict>
      </w:r>
      <w:r w:rsidR="00AC5EF7">
        <w:rPr>
          <w:spacing w:val="1"/>
          <w:szCs w:val="22"/>
        </w:rPr>
        <w:tab/>
      </w:r>
      <w:r w:rsidR="00EC3376" w:rsidRPr="00AC5EF7">
        <w:rPr>
          <w:spacing w:val="1"/>
          <w:szCs w:val="22"/>
          <w:lang w:val="ru-RU"/>
        </w:rPr>
        <w:t xml:space="preserve">pathohistological exercises </w:t>
      </w:r>
      <w:r w:rsidR="003C3161">
        <w:rPr>
          <w:spacing w:val="1"/>
          <w:szCs w:val="22"/>
        </w:rPr>
        <w:t>2</w:t>
      </w:r>
      <w:r w:rsidR="00EC3376" w:rsidRPr="00AC5EF7">
        <w:rPr>
          <w:spacing w:val="1"/>
          <w:szCs w:val="22"/>
          <w:lang w:val="ru-RU"/>
        </w:rPr>
        <w:t xml:space="preserve"> hours</w:t>
      </w:r>
      <w:r w:rsidR="002263D9" w:rsidRPr="00AC5EF7">
        <w:rPr>
          <w:szCs w:val="22"/>
          <w:lang w:val="ru-RU"/>
        </w:rPr>
        <w:t xml:space="preserve">                            </w:t>
      </w:r>
      <w:r w:rsidR="002263D9" w:rsidRPr="00AC5EF7">
        <w:rPr>
          <w:spacing w:val="18"/>
          <w:szCs w:val="22"/>
          <w:lang w:val="ru-RU"/>
        </w:rPr>
        <w:t xml:space="preserve"> </w:t>
      </w:r>
      <w:r w:rsidR="00EC3376" w:rsidRPr="00AC5EF7">
        <w:rPr>
          <w:szCs w:val="22"/>
        </w:rPr>
        <w:t>seminar 2 hours + 1 hour autopsy</w:t>
      </w:r>
    </w:p>
    <w:p w:rsidR="00AC5EF7" w:rsidRPr="00D5644B" w:rsidRDefault="00AC5EF7" w:rsidP="00AC5EF7"/>
    <w:p w:rsidR="002263D9" w:rsidRPr="001122E6" w:rsidRDefault="002263D9" w:rsidP="002263D9">
      <w:pPr>
        <w:spacing w:line="100" w:lineRule="exact"/>
        <w:rPr>
          <w:sz w:val="10"/>
          <w:szCs w:val="10"/>
          <w:lang w:val="ru-RU"/>
        </w:rPr>
      </w:pPr>
    </w:p>
    <w:p w:rsidR="002263D9" w:rsidRPr="001122E6" w:rsidRDefault="00D5644B" w:rsidP="002263D9">
      <w:pPr>
        <w:ind w:left="5085" w:right="2429"/>
        <w:rPr>
          <w:szCs w:val="22"/>
          <w:lang w:val="ru-RU"/>
        </w:rPr>
        <w:sectPr w:rsidR="002263D9" w:rsidRPr="001122E6" w:rsidSect="00994017">
          <w:type w:val="continuous"/>
          <w:pgSz w:w="11920" w:h="16860"/>
          <w:pgMar w:top="640" w:right="460" w:bottom="280" w:left="1300" w:header="720" w:footer="720" w:gutter="0"/>
          <w:cols w:space="720"/>
        </w:sectPr>
      </w:pPr>
      <w:r w:rsidRPr="00D5644B">
        <w:rPr>
          <w:spacing w:val="-1"/>
          <w:szCs w:val="22"/>
          <w:lang w:val="ru-RU"/>
        </w:rPr>
        <w:t>Congenital heart disease</w:t>
      </w:r>
      <w:r w:rsidR="00AC5EF7">
        <w:rPr>
          <w:spacing w:val="-1"/>
          <w:szCs w:val="22"/>
        </w:rPr>
        <w:t xml:space="preserve">. </w:t>
      </w:r>
      <w:r w:rsidRPr="00D5644B">
        <w:rPr>
          <w:spacing w:val="-1"/>
          <w:szCs w:val="22"/>
          <w:lang w:val="ru-RU"/>
        </w:rPr>
        <w:t>Ischemic heart disease Hypertensive heart disease Valvular heart disease</w:t>
      </w:r>
    </w:p>
    <w:p w:rsidR="002263D9" w:rsidRPr="00EF6310" w:rsidRDefault="002263D9" w:rsidP="002263D9">
      <w:pPr>
        <w:spacing w:line="240" w:lineRule="exact"/>
        <w:ind w:left="119"/>
        <w:rPr>
          <w:szCs w:val="22"/>
        </w:rPr>
      </w:pPr>
      <w:proofErr w:type="spellStart"/>
      <w:r w:rsidRPr="00EF6310">
        <w:rPr>
          <w:spacing w:val="-1"/>
          <w:szCs w:val="22"/>
        </w:rPr>
        <w:lastRenderedPageBreak/>
        <w:t>A</w:t>
      </w:r>
      <w:r w:rsidRPr="00EF6310">
        <w:rPr>
          <w:spacing w:val="1"/>
          <w:szCs w:val="22"/>
        </w:rPr>
        <w:t>t</w:t>
      </w:r>
      <w:r w:rsidRPr="00EF6310">
        <w:rPr>
          <w:szCs w:val="22"/>
        </w:rPr>
        <w:t>he</w:t>
      </w:r>
      <w:r w:rsidRPr="00EF6310">
        <w:rPr>
          <w:spacing w:val="1"/>
          <w:szCs w:val="22"/>
        </w:rPr>
        <w:t>r</w:t>
      </w:r>
      <w:r w:rsidRPr="00EF6310">
        <w:rPr>
          <w:szCs w:val="22"/>
        </w:rPr>
        <w:t>o</w:t>
      </w:r>
      <w:r w:rsidRPr="00EF6310">
        <w:rPr>
          <w:spacing w:val="-4"/>
          <w:szCs w:val="22"/>
        </w:rPr>
        <w:t>m</w:t>
      </w:r>
      <w:r w:rsidRPr="00EF6310">
        <w:rPr>
          <w:szCs w:val="22"/>
        </w:rPr>
        <w:t>a</w:t>
      </w:r>
      <w:r w:rsidRPr="00EF6310">
        <w:rPr>
          <w:spacing w:val="1"/>
          <w:szCs w:val="22"/>
        </w:rPr>
        <w:t>t</w:t>
      </w:r>
      <w:r w:rsidRPr="00EF6310">
        <w:rPr>
          <w:szCs w:val="22"/>
        </w:rPr>
        <w:t>o</w:t>
      </w:r>
      <w:r w:rsidRPr="00EF6310">
        <w:rPr>
          <w:spacing w:val="-2"/>
          <w:szCs w:val="22"/>
        </w:rPr>
        <w:t>s</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ao</w:t>
      </w:r>
      <w:r w:rsidRPr="00EF6310">
        <w:rPr>
          <w:spacing w:val="-1"/>
          <w:szCs w:val="22"/>
        </w:rPr>
        <w:t>r</w:t>
      </w:r>
      <w:r w:rsidRPr="00EF6310">
        <w:rPr>
          <w:spacing w:val="1"/>
          <w:szCs w:val="22"/>
        </w:rPr>
        <w:t>t</w:t>
      </w:r>
      <w:r w:rsidRPr="00EF6310">
        <w:rPr>
          <w:szCs w:val="22"/>
        </w:rPr>
        <w:t>ae</w:t>
      </w:r>
      <w:proofErr w:type="spellEnd"/>
    </w:p>
    <w:p w:rsidR="002263D9" w:rsidRPr="00EF6310" w:rsidRDefault="002263D9" w:rsidP="002263D9">
      <w:pPr>
        <w:spacing w:line="240" w:lineRule="exact"/>
        <w:ind w:left="119" w:right="-58"/>
        <w:rPr>
          <w:szCs w:val="22"/>
        </w:rPr>
      </w:pPr>
      <w:proofErr w:type="spellStart"/>
      <w:r w:rsidRPr="00EF6310">
        <w:rPr>
          <w:spacing w:val="-1"/>
          <w:szCs w:val="22"/>
        </w:rPr>
        <w:t>N</w:t>
      </w:r>
      <w:r w:rsidRPr="00EF6310">
        <w:rPr>
          <w:szCs w:val="22"/>
        </w:rPr>
        <w:t>eph</w:t>
      </w:r>
      <w:r w:rsidRPr="00EF6310">
        <w:rPr>
          <w:spacing w:val="1"/>
          <w:szCs w:val="22"/>
        </w:rPr>
        <w:t>r</w:t>
      </w:r>
      <w:r w:rsidRPr="00EF6310">
        <w:rPr>
          <w:szCs w:val="22"/>
        </w:rPr>
        <w:t>o</w:t>
      </w:r>
      <w:r w:rsidRPr="00EF6310">
        <w:rPr>
          <w:spacing w:val="-2"/>
          <w:szCs w:val="22"/>
        </w:rPr>
        <w:t>c</w:t>
      </w:r>
      <w:r w:rsidRPr="00EF6310">
        <w:rPr>
          <w:spacing w:val="1"/>
          <w:szCs w:val="22"/>
        </w:rPr>
        <w:t>i</w:t>
      </w:r>
      <w:r w:rsidRPr="00EF6310">
        <w:rPr>
          <w:spacing w:val="-2"/>
          <w:szCs w:val="22"/>
        </w:rPr>
        <w:t>r</w:t>
      </w:r>
      <w:r w:rsidRPr="00EF6310">
        <w:rPr>
          <w:spacing w:val="1"/>
          <w:szCs w:val="22"/>
        </w:rPr>
        <w:t>r</w:t>
      </w:r>
      <w:r w:rsidRPr="00EF6310">
        <w:rPr>
          <w:szCs w:val="22"/>
        </w:rPr>
        <w:t>h</w:t>
      </w:r>
      <w:r w:rsidRPr="00EF6310">
        <w:rPr>
          <w:spacing w:val="-2"/>
          <w:szCs w:val="22"/>
        </w:rPr>
        <w:t>o</w:t>
      </w:r>
      <w:r w:rsidRPr="00EF6310">
        <w:rPr>
          <w:szCs w:val="22"/>
        </w:rPr>
        <w:t>s</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a</w:t>
      </w:r>
      <w:r w:rsidRPr="00EF6310">
        <w:rPr>
          <w:spacing w:val="-1"/>
          <w:szCs w:val="22"/>
        </w:rPr>
        <w:t>r</w:t>
      </w:r>
      <w:r w:rsidRPr="00EF6310">
        <w:rPr>
          <w:spacing w:val="1"/>
          <w:szCs w:val="22"/>
        </w:rPr>
        <w:t>t</w:t>
      </w:r>
      <w:r w:rsidRPr="00EF6310">
        <w:rPr>
          <w:spacing w:val="-2"/>
          <w:szCs w:val="22"/>
        </w:rPr>
        <w:t>e</w:t>
      </w:r>
      <w:r w:rsidRPr="00EF6310">
        <w:rPr>
          <w:spacing w:val="1"/>
          <w:szCs w:val="22"/>
        </w:rPr>
        <w:t>ri</w:t>
      </w:r>
      <w:r w:rsidRPr="00EF6310">
        <w:rPr>
          <w:szCs w:val="22"/>
        </w:rPr>
        <w:t>o</w:t>
      </w:r>
      <w:proofErr w:type="spellEnd"/>
      <w:r w:rsidRPr="00EF6310">
        <w:rPr>
          <w:spacing w:val="-2"/>
          <w:szCs w:val="22"/>
        </w:rPr>
        <w:t xml:space="preserve"> </w:t>
      </w:r>
      <w:r w:rsidRPr="00EF6310">
        <w:rPr>
          <w:szCs w:val="22"/>
        </w:rPr>
        <w:t>et</w:t>
      </w:r>
      <w:r w:rsidRPr="00EF6310">
        <w:rPr>
          <w:spacing w:val="-1"/>
          <w:szCs w:val="22"/>
        </w:rPr>
        <w:t xml:space="preserve"> </w:t>
      </w:r>
      <w:proofErr w:type="spellStart"/>
      <w:r w:rsidRPr="00EF6310">
        <w:rPr>
          <w:spacing w:val="-2"/>
          <w:szCs w:val="22"/>
        </w:rPr>
        <w:t>a</w:t>
      </w:r>
      <w:r w:rsidRPr="00EF6310">
        <w:rPr>
          <w:spacing w:val="1"/>
          <w:szCs w:val="22"/>
        </w:rPr>
        <w:t>rt</w:t>
      </w:r>
      <w:r w:rsidRPr="00EF6310">
        <w:rPr>
          <w:spacing w:val="-2"/>
          <w:szCs w:val="22"/>
        </w:rPr>
        <w:t>e</w:t>
      </w:r>
      <w:r w:rsidRPr="00EF6310">
        <w:rPr>
          <w:spacing w:val="1"/>
          <w:szCs w:val="22"/>
        </w:rPr>
        <w:t>ri</w:t>
      </w:r>
      <w:r w:rsidRPr="00EF6310">
        <w:rPr>
          <w:spacing w:val="-2"/>
          <w:szCs w:val="22"/>
        </w:rPr>
        <w:t>o</w:t>
      </w:r>
      <w:r w:rsidRPr="00EF6310">
        <w:rPr>
          <w:spacing w:val="1"/>
          <w:szCs w:val="22"/>
        </w:rPr>
        <w:t>l</w:t>
      </w:r>
      <w:r w:rsidRPr="00EF6310">
        <w:rPr>
          <w:szCs w:val="22"/>
        </w:rPr>
        <w:t>o</w:t>
      </w:r>
      <w:r w:rsidRPr="00EF6310">
        <w:rPr>
          <w:spacing w:val="-2"/>
          <w:szCs w:val="22"/>
        </w:rPr>
        <w:t>s</w:t>
      </w:r>
      <w:r w:rsidRPr="00EF6310">
        <w:rPr>
          <w:szCs w:val="22"/>
        </w:rPr>
        <w:t>c</w:t>
      </w:r>
      <w:r w:rsidRPr="00EF6310">
        <w:rPr>
          <w:spacing w:val="-1"/>
          <w:szCs w:val="22"/>
        </w:rPr>
        <w:t>l</w:t>
      </w:r>
      <w:r w:rsidRPr="00EF6310">
        <w:rPr>
          <w:szCs w:val="22"/>
        </w:rPr>
        <w:t>e</w:t>
      </w:r>
      <w:r w:rsidRPr="00EF6310">
        <w:rPr>
          <w:spacing w:val="1"/>
          <w:szCs w:val="22"/>
        </w:rPr>
        <w:t>r</w:t>
      </w:r>
      <w:r w:rsidRPr="00EF6310">
        <w:rPr>
          <w:spacing w:val="-2"/>
          <w:szCs w:val="22"/>
        </w:rPr>
        <w:t>o</w:t>
      </w:r>
      <w:r w:rsidRPr="00EF6310">
        <w:rPr>
          <w:spacing w:val="1"/>
          <w:szCs w:val="22"/>
        </w:rPr>
        <w:t>t</w:t>
      </w:r>
      <w:r w:rsidRPr="00EF6310">
        <w:rPr>
          <w:spacing w:val="-1"/>
          <w:szCs w:val="22"/>
        </w:rPr>
        <w:t>i</w:t>
      </w:r>
      <w:r w:rsidRPr="00EF6310">
        <w:rPr>
          <w:szCs w:val="22"/>
        </w:rPr>
        <w:t>ca</w:t>
      </w:r>
      <w:proofErr w:type="spellEnd"/>
    </w:p>
    <w:p w:rsidR="002263D9" w:rsidRPr="00EF6310" w:rsidRDefault="002263D9" w:rsidP="002263D9">
      <w:pPr>
        <w:spacing w:before="1"/>
        <w:ind w:left="119"/>
        <w:rPr>
          <w:szCs w:val="22"/>
        </w:rPr>
      </w:pPr>
      <w:proofErr w:type="spellStart"/>
      <w:r w:rsidRPr="00EF6310">
        <w:rPr>
          <w:szCs w:val="22"/>
        </w:rPr>
        <w:t>M</w:t>
      </w:r>
      <w:r w:rsidRPr="00EF6310">
        <w:rPr>
          <w:spacing w:val="-2"/>
          <w:szCs w:val="22"/>
        </w:rPr>
        <w:t>y</w:t>
      </w:r>
      <w:r w:rsidRPr="00EF6310">
        <w:rPr>
          <w:szCs w:val="22"/>
        </w:rPr>
        <w:t>oca</w:t>
      </w:r>
      <w:r w:rsidRPr="00EF6310">
        <w:rPr>
          <w:spacing w:val="1"/>
          <w:szCs w:val="22"/>
        </w:rPr>
        <w:t>r</w:t>
      </w:r>
      <w:r w:rsidRPr="00EF6310">
        <w:rPr>
          <w:spacing w:val="-2"/>
          <w:szCs w:val="22"/>
        </w:rPr>
        <w:t>d</w:t>
      </w:r>
      <w:r w:rsidRPr="00EF6310">
        <w:rPr>
          <w:spacing w:val="1"/>
          <w:szCs w:val="22"/>
        </w:rPr>
        <w:t>i</w:t>
      </w:r>
      <w:r w:rsidRPr="00EF6310">
        <w:rPr>
          <w:spacing w:val="-1"/>
          <w:szCs w:val="22"/>
        </w:rPr>
        <w:t>t</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2"/>
          <w:szCs w:val="22"/>
        </w:rPr>
        <w:t>v</w:t>
      </w:r>
      <w:r w:rsidRPr="00EF6310">
        <w:rPr>
          <w:spacing w:val="1"/>
          <w:szCs w:val="22"/>
        </w:rPr>
        <w:t>ir</w:t>
      </w:r>
      <w:r w:rsidRPr="00EF6310">
        <w:rPr>
          <w:spacing w:val="-2"/>
          <w:szCs w:val="22"/>
        </w:rPr>
        <w:t>o</w:t>
      </w:r>
      <w:r w:rsidRPr="00EF6310">
        <w:rPr>
          <w:szCs w:val="22"/>
        </w:rPr>
        <w:t>sa</w:t>
      </w:r>
      <w:proofErr w:type="spellEnd"/>
    </w:p>
    <w:p w:rsidR="002263D9" w:rsidRPr="00EF6310" w:rsidRDefault="002263D9" w:rsidP="002263D9">
      <w:pPr>
        <w:spacing w:line="240" w:lineRule="exact"/>
        <w:ind w:left="119"/>
        <w:rPr>
          <w:szCs w:val="22"/>
        </w:rPr>
      </w:pPr>
      <w:proofErr w:type="spellStart"/>
      <w:r w:rsidRPr="00EF6310">
        <w:rPr>
          <w:spacing w:val="-4"/>
          <w:szCs w:val="22"/>
        </w:rPr>
        <w:t>I</w:t>
      </w:r>
      <w:r w:rsidRPr="00EF6310">
        <w:rPr>
          <w:szCs w:val="22"/>
        </w:rPr>
        <w:t>n</w:t>
      </w:r>
      <w:r w:rsidRPr="00EF6310">
        <w:rPr>
          <w:spacing w:val="1"/>
          <w:szCs w:val="22"/>
        </w:rPr>
        <w:t>f</w:t>
      </w:r>
      <w:r w:rsidRPr="00EF6310">
        <w:rPr>
          <w:szCs w:val="22"/>
        </w:rPr>
        <w:t>a</w:t>
      </w:r>
      <w:r w:rsidRPr="00EF6310">
        <w:rPr>
          <w:spacing w:val="1"/>
          <w:szCs w:val="22"/>
        </w:rPr>
        <w:t>r</w:t>
      </w:r>
      <w:r w:rsidRPr="00EF6310">
        <w:rPr>
          <w:szCs w:val="22"/>
        </w:rPr>
        <w:t>c</w:t>
      </w:r>
      <w:r w:rsidRPr="00EF6310">
        <w:rPr>
          <w:spacing w:val="1"/>
          <w:szCs w:val="22"/>
        </w:rPr>
        <w:t>t</w:t>
      </w:r>
      <w:r w:rsidRPr="00EF6310">
        <w:rPr>
          <w:szCs w:val="22"/>
        </w:rPr>
        <w:t>us</w:t>
      </w:r>
      <w:proofErr w:type="spellEnd"/>
      <w:r w:rsidRPr="00EF6310">
        <w:rPr>
          <w:szCs w:val="22"/>
        </w:rPr>
        <w:t xml:space="preserve"> </w:t>
      </w:r>
      <w:proofErr w:type="spellStart"/>
      <w:r w:rsidRPr="00EF6310">
        <w:rPr>
          <w:spacing w:val="-3"/>
          <w:szCs w:val="22"/>
        </w:rPr>
        <w:t>m</w:t>
      </w:r>
      <w:r w:rsidRPr="00EF6310">
        <w:rPr>
          <w:spacing w:val="-2"/>
          <w:szCs w:val="22"/>
        </w:rPr>
        <w:t>y</w:t>
      </w:r>
      <w:r w:rsidRPr="00EF6310">
        <w:rPr>
          <w:szCs w:val="22"/>
        </w:rPr>
        <w:t>oca</w:t>
      </w:r>
      <w:r w:rsidRPr="00EF6310">
        <w:rPr>
          <w:spacing w:val="1"/>
          <w:szCs w:val="22"/>
        </w:rPr>
        <w:t>r</w:t>
      </w:r>
      <w:r w:rsidRPr="00EF6310">
        <w:rPr>
          <w:szCs w:val="22"/>
        </w:rPr>
        <w:t>d</w:t>
      </w:r>
      <w:r w:rsidRPr="00EF6310">
        <w:rPr>
          <w:spacing w:val="-1"/>
          <w:szCs w:val="22"/>
        </w:rPr>
        <w:t>i</w:t>
      </w:r>
      <w:r w:rsidRPr="00EF6310">
        <w:rPr>
          <w:szCs w:val="22"/>
        </w:rPr>
        <w:t>i</w:t>
      </w:r>
      <w:proofErr w:type="spellEnd"/>
    </w:p>
    <w:p w:rsidR="00D5644B" w:rsidRPr="00D5644B" w:rsidRDefault="002263D9" w:rsidP="00D5644B">
      <w:pPr>
        <w:spacing w:line="240" w:lineRule="exact"/>
        <w:rPr>
          <w:spacing w:val="-1"/>
          <w:szCs w:val="22"/>
        </w:rPr>
      </w:pPr>
      <w:r w:rsidRPr="00EF6310">
        <w:br w:type="column"/>
      </w:r>
      <w:r w:rsidR="00D5644B" w:rsidRPr="00D5644B">
        <w:rPr>
          <w:spacing w:val="-1"/>
          <w:szCs w:val="22"/>
        </w:rPr>
        <w:lastRenderedPageBreak/>
        <w:t>Cardiomyopathies</w:t>
      </w:r>
    </w:p>
    <w:p w:rsidR="00D5644B" w:rsidRPr="00D5644B" w:rsidRDefault="00D5644B" w:rsidP="00D5644B">
      <w:pPr>
        <w:spacing w:line="240" w:lineRule="exact"/>
        <w:rPr>
          <w:spacing w:val="-1"/>
          <w:szCs w:val="22"/>
        </w:rPr>
      </w:pPr>
      <w:r w:rsidRPr="00D5644B">
        <w:rPr>
          <w:spacing w:val="-1"/>
          <w:szCs w:val="22"/>
        </w:rPr>
        <w:t>Heart failure</w:t>
      </w:r>
    </w:p>
    <w:p w:rsidR="00D5644B" w:rsidRPr="00D5644B" w:rsidRDefault="00D5644B" w:rsidP="00D5644B">
      <w:pPr>
        <w:spacing w:line="240" w:lineRule="exact"/>
        <w:rPr>
          <w:spacing w:val="-1"/>
          <w:szCs w:val="22"/>
        </w:rPr>
      </w:pPr>
      <w:r w:rsidRPr="00D5644B">
        <w:rPr>
          <w:spacing w:val="-1"/>
          <w:szCs w:val="22"/>
        </w:rPr>
        <w:t>Pericardial diseases</w:t>
      </w:r>
    </w:p>
    <w:p w:rsidR="00D5644B" w:rsidRPr="00D5644B" w:rsidRDefault="00D5644B" w:rsidP="00D5644B">
      <w:pPr>
        <w:spacing w:line="240" w:lineRule="exact"/>
        <w:rPr>
          <w:spacing w:val="-1"/>
          <w:szCs w:val="22"/>
        </w:rPr>
      </w:pPr>
      <w:r w:rsidRPr="00D5644B">
        <w:rPr>
          <w:spacing w:val="-1"/>
          <w:szCs w:val="22"/>
        </w:rPr>
        <w:t>Tumors of the heart</w:t>
      </w:r>
    </w:p>
    <w:p w:rsidR="00D5644B" w:rsidRPr="00D5644B" w:rsidRDefault="00D5644B" w:rsidP="00D5644B">
      <w:pPr>
        <w:spacing w:line="240" w:lineRule="exact"/>
        <w:rPr>
          <w:spacing w:val="-1"/>
          <w:szCs w:val="22"/>
        </w:rPr>
      </w:pPr>
      <w:r w:rsidRPr="00D5644B">
        <w:rPr>
          <w:spacing w:val="-1"/>
          <w:szCs w:val="22"/>
        </w:rPr>
        <w:t>Atherosclerosis. Arteriolosclerosis. Vasculitis. Dystrophic processes of arteries Aneurysms: Vasculitis</w:t>
      </w:r>
    </w:p>
    <w:p w:rsidR="002263D9" w:rsidRPr="001122E6" w:rsidRDefault="00D5644B" w:rsidP="00D5644B">
      <w:pPr>
        <w:spacing w:line="240" w:lineRule="exact"/>
        <w:rPr>
          <w:szCs w:val="22"/>
          <w:lang w:val="ru-RU"/>
        </w:rPr>
        <w:sectPr w:rsidR="002263D9" w:rsidRPr="001122E6" w:rsidSect="00994017">
          <w:type w:val="continuous"/>
          <w:pgSz w:w="11920" w:h="16860"/>
          <w:pgMar w:top="1580" w:right="460" w:bottom="280" w:left="1300" w:header="720" w:footer="720" w:gutter="0"/>
          <w:cols w:num="2" w:space="720" w:equalWidth="0">
            <w:col w:w="4021" w:space="1064"/>
            <w:col w:w="5075"/>
          </w:cols>
        </w:sectPr>
      </w:pPr>
      <w:r w:rsidRPr="00D5644B">
        <w:rPr>
          <w:spacing w:val="-1"/>
          <w:szCs w:val="22"/>
        </w:rPr>
        <w:t>Recapitulation of knowledge from part of the theoretical material</w:t>
      </w:r>
      <w:r w:rsidRPr="001122E6">
        <w:rPr>
          <w:position w:val="-1"/>
          <w:szCs w:val="22"/>
          <w:lang w:val="ru-RU"/>
        </w:rPr>
        <w:t>.</w:t>
      </w:r>
    </w:p>
    <w:p w:rsidR="002263D9" w:rsidRPr="001122E6" w:rsidRDefault="002263D9" w:rsidP="002263D9">
      <w:pPr>
        <w:spacing w:line="160" w:lineRule="exact"/>
        <w:rPr>
          <w:sz w:val="17"/>
          <w:szCs w:val="17"/>
          <w:lang w:val="ru-RU"/>
        </w:rPr>
      </w:pPr>
    </w:p>
    <w:p w:rsidR="00ED002A" w:rsidRPr="00D5644B" w:rsidRDefault="00D5644B">
      <w:pPr>
        <w:spacing w:before="29"/>
        <w:ind w:left="119"/>
        <w:rPr>
          <w:sz w:val="24"/>
          <w:szCs w:val="24"/>
          <w:lang w:val="ru-RU"/>
        </w:rPr>
      </w:pPr>
      <w:r w:rsidRPr="00D5644B">
        <w:rPr>
          <w:sz w:val="24"/>
          <w:szCs w:val="24"/>
          <w:lang w:val="ru-RU"/>
        </w:rPr>
        <w:t>TEACHING</w:t>
      </w:r>
      <w:r w:rsidR="00604DE8">
        <w:rPr>
          <w:noProof/>
          <w:sz w:val="24"/>
          <w:szCs w:val="24"/>
        </w:rPr>
        <w:pict>
          <v:group id="Group 165" o:spid="_x0000_s2213" style="position:absolute;left:0;text-align:left;margin-left:28.3pt;margin-top:45.05pt;width:496.2pt;height:0;z-index:-251572736;mso-wrap-distance-top:-3e-5mm;mso-wrap-distance-bottom:-3e-5mm;mso-position-horizontal-relative:page;mso-position-vertical-relative:text" coordorigin="566,90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">
            <v:shape id="Freeform 131" o:spid="_x0000_s2214" style="position:absolute;left:566;top:90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GxcEA&#10;AADcAAAADwAAAGRycy9kb3ducmV2LnhtbESPQYvCMBCF74L/IYywN031UKRrlEUoePFQ9QeMzWxT&#10;tpmUJrXRX79ZWPA2w3vvmze7Q7SdeNDgW8cK1qsMBHHtdMuNgtu1XG5B+ICssXNMCp7k4bCfz3ZY&#10;aDdxRY9LaESCsC9QgQmhL6T0tSGLfuV64qR9u8FiSOvQSD3glOC2k5ssy6XFltMFgz0dDdU/l9Em&#10;SrUZMcryKnW4V2c/mVcdK6U+FvHrE0SgGN7m//RJp/p5Dn/PpAn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wxsXBAAAA3AAAAA8AAAAAAAAAAAAAAAAAmAIAAGRycy9kb3du&#10;cmV2LnhtbFBLBQYAAAAABAAEAPUAAACGAwAAAAA=&#10;" path="m,l9924,e" filled="f" strokeweight=".58pt">
              <v:path arrowok="t" o:connecttype="custom" o:connectlocs="0,0;9924,0" o:connectangles="0,0"/>
            </v:shape>
            <w10:wrap anchorx="page"/>
          </v:group>
        </w:pict>
      </w:r>
      <w:r w:rsidRPr="00D5644B">
        <w:rPr>
          <w:sz w:val="24"/>
          <w:szCs w:val="24"/>
        </w:rPr>
        <w:t xml:space="preserve"> </w:t>
      </w:r>
      <w:r w:rsidRPr="00D5644B">
        <w:rPr>
          <w:noProof/>
          <w:sz w:val="24"/>
          <w:szCs w:val="24"/>
        </w:rPr>
        <w:t>UNIT 13 (WEEK THIRTEEN)</w:t>
      </w:r>
      <w:r w:rsidR="006A64D8" w:rsidRPr="00D5644B">
        <w:rPr>
          <w:sz w:val="24"/>
          <w:szCs w:val="24"/>
          <w:lang w:val="ru-RU"/>
        </w:rPr>
        <w:t>:</w:t>
      </w:r>
    </w:p>
    <w:p w:rsidR="00ED002A" w:rsidRPr="001122E6" w:rsidRDefault="00ED002A" w:rsidP="00D5644B">
      <w:pPr>
        <w:jc w:val="center"/>
        <w:rPr>
          <w:lang w:val="ru-RU"/>
        </w:rPr>
      </w:pPr>
    </w:p>
    <w:p w:rsidR="00ED002A" w:rsidRPr="001122E6" w:rsidRDefault="00D5644B" w:rsidP="00D5644B">
      <w:pPr>
        <w:jc w:val="center"/>
        <w:rPr>
          <w:lang w:val="ru-RU"/>
        </w:rPr>
      </w:pPr>
      <w:r w:rsidRPr="00D5644B">
        <w:rPr>
          <w:b/>
          <w:sz w:val="24"/>
          <w:szCs w:val="24"/>
          <w:lang w:val="ru-RU"/>
        </w:rPr>
        <w:t>PATHOLOGY OF THE RESPIRATORY SYSTEM</w:t>
      </w:r>
    </w:p>
    <w:p w:rsidR="00AC5EF7" w:rsidRDefault="00AC5EF7">
      <w:pPr>
        <w:ind w:left="3952" w:right="3982"/>
        <w:jc w:val="center"/>
        <w:rPr>
          <w:spacing w:val="1"/>
          <w:sz w:val="24"/>
          <w:szCs w:val="24"/>
        </w:rPr>
      </w:pPr>
    </w:p>
    <w:p w:rsidR="00ED002A" w:rsidRPr="001122E6" w:rsidRDefault="00EC3376">
      <w:pPr>
        <w:ind w:left="3952" w:right="3982"/>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5" w:line="100" w:lineRule="exact"/>
        <w:rPr>
          <w:sz w:val="10"/>
          <w:szCs w:val="10"/>
          <w:lang w:val="ru-RU"/>
        </w:rPr>
      </w:pPr>
    </w:p>
    <w:p w:rsidR="00D5644B" w:rsidRPr="00D5644B" w:rsidRDefault="00D5644B" w:rsidP="00D5644B">
      <w:pPr>
        <w:spacing w:before="1"/>
        <w:ind w:left="119" w:right="284"/>
        <w:rPr>
          <w:noProof/>
          <w:szCs w:val="22"/>
        </w:rPr>
      </w:pPr>
      <w:r w:rsidRPr="00D5644B">
        <w:rPr>
          <w:b/>
          <w:noProof/>
          <w:szCs w:val="22"/>
        </w:rPr>
        <w:t>Pathology of the upper respiratory system</w:t>
      </w:r>
      <w:r w:rsidRPr="00D5644B">
        <w:rPr>
          <w:noProof/>
          <w:szCs w:val="22"/>
        </w:rPr>
        <w:t>:</w:t>
      </w:r>
    </w:p>
    <w:p w:rsidR="00D5644B" w:rsidRPr="00D5644B" w:rsidRDefault="00D5644B" w:rsidP="00D5644B">
      <w:pPr>
        <w:spacing w:before="1"/>
        <w:ind w:left="119" w:right="284"/>
        <w:rPr>
          <w:noProof/>
          <w:szCs w:val="22"/>
        </w:rPr>
      </w:pPr>
      <w:r w:rsidRPr="00D5644B">
        <w:rPr>
          <w:noProof/>
          <w:szCs w:val="22"/>
        </w:rPr>
        <w:t>Pathology of the oral cavity, nose and paranasal sinuses: Inflammation and tumors.</w:t>
      </w:r>
    </w:p>
    <w:p w:rsidR="00D5644B" w:rsidRPr="00D5644B" w:rsidRDefault="00D5644B" w:rsidP="00D5644B">
      <w:pPr>
        <w:spacing w:before="1"/>
        <w:ind w:left="119" w:right="284"/>
        <w:rPr>
          <w:noProof/>
          <w:szCs w:val="22"/>
        </w:rPr>
      </w:pPr>
      <w:r w:rsidRPr="00D5644B">
        <w:rPr>
          <w:noProof/>
          <w:szCs w:val="22"/>
        </w:rPr>
        <w:t>Pathology of the larynx, tonsils and tracheobronchial tree: Inflammation and tumors. Pathology of salivary glands and neck.</w:t>
      </w:r>
    </w:p>
    <w:p w:rsidR="00D5644B" w:rsidRPr="00D5644B" w:rsidRDefault="00D5644B" w:rsidP="00D5644B">
      <w:pPr>
        <w:spacing w:before="1"/>
        <w:ind w:left="119" w:right="284"/>
        <w:rPr>
          <w:noProof/>
          <w:szCs w:val="22"/>
        </w:rPr>
      </w:pPr>
      <w:r w:rsidRPr="00D5644B">
        <w:rPr>
          <w:b/>
          <w:noProof/>
          <w:szCs w:val="22"/>
        </w:rPr>
        <w:t>Pathology of the mediastinum</w:t>
      </w:r>
      <w:r w:rsidRPr="00D5644B">
        <w:rPr>
          <w:noProof/>
          <w:szCs w:val="22"/>
        </w:rPr>
        <w:t>: Acute and chronic mediastinitis. Benign and malignant tumors of the mediastinum.</w:t>
      </w:r>
    </w:p>
    <w:p w:rsidR="00ED002A" w:rsidRPr="001122E6" w:rsidRDefault="00D5644B" w:rsidP="00D5644B">
      <w:pPr>
        <w:spacing w:before="1"/>
        <w:ind w:left="119" w:right="284"/>
        <w:rPr>
          <w:szCs w:val="22"/>
          <w:lang w:val="ru-RU"/>
        </w:rPr>
      </w:pPr>
      <w:r w:rsidRPr="00D5644B">
        <w:rPr>
          <w:b/>
          <w:noProof/>
          <w:szCs w:val="22"/>
        </w:rPr>
        <w:t>Pathology of the lower respiratory system</w:t>
      </w:r>
      <w:r w:rsidRPr="00D5644B">
        <w:rPr>
          <w:noProof/>
          <w:szCs w:val="22"/>
        </w:rPr>
        <w:t>: Pathology of the bronchi: inflammation, chronic obstructive pulmonary disease, bronchial asthma, changes in the lumen of the bronchi (obstructions, strictures, bronchiectasis. Pathology of the lungs: Congenital anomalies. Circulatory disorders in the lungs: edema, embolism and lung infarction, bleeding</w:t>
      </w:r>
      <w:r>
        <w:rPr>
          <w:noProof/>
        </w:rPr>
        <w:t>.</w:t>
      </w:r>
    </w:p>
    <w:p w:rsidR="002263D9" w:rsidRDefault="00604DE8">
      <w:pPr>
        <w:spacing w:line="240" w:lineRule="exact"/>
        <w:ind w:left="119"/>
        <w:rPr>
          <w:szCs w:val="22"/>
          <w:lang w:val="ru-RU"/>
        </w:rPr>
      </w:pPr>
      <w:r w:rsidRPr="00604DE8">
        <w:rPr>
          <w:noProof/>
          <w:sz w:val="24"/>
          <w:szCs w:val="24"/>
        </w:rPr>
        <w:pict>
          <v:group id="Group 163" o:spid="_x0000_s2211" style="position:absolute;left:0;text-align:left;margin-left:15.85pt;margin-top:4.85pt;width:496.15pt;height:0;z-index:-251573760;mso-wrap-distance-top:-3e-5mm;mso-wrap-distance-bottom:-3e-5mm;mso-position-horizontal-relative:page" coordorigin="1419,832"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">
            <v:shape id="Freeform 117" o:spid="_x0000_s2212" style="position:absolute;left:1419;top:832;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DTMMA&#10;AADcAAAADwAAAGRycy9kb3ducmV2LnhtbERPS2sCMRC+F/wPYYReSs0qKmU1ikgL9eCzPXgcNuNm&#10;cTPZblJ3/fdGELzNx/ec6by1pbhQ7QvHCvq9BARx5nTBuYLfn6/3DxA+IGssHZOCK3mYzzovU0y1&#10;a3hPl0PIRQxhn6ICE0KVSukzQxZ9z1XEkTu52mKIsM6lrrGJ4baUgyQZS4sFxwaDFS0NZefDv1Xw&#10;aczIyervaJqBLbZv6+Nqtxkq9dptFxMQgdrwFD/c3zrOHw/h/ky8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mDTMMAAADcAAAADwAAAAAAAAAAAAAAAACYAgAAZHJzL2Rv&#10;d25yZXYueG1sUEsFBgAAAAAEAAQA9QAAAIgDAAAAAA==&#10;" path="m,l9923,e" filled="f" strokeweight=".58pt">
              <v:path arrowok="t" o:connecttype="custom" o:connectlocs="0,0;9923,0" o:connectangles="0,0"/>
            </v:shape>
            <w10:wrap anchorx="page"/>
          </v:group>
        </w:pict>
      </w:r>
    </w:p>
    <w:p w:rsidR="00ED002A" w:rsidRPr="001122E6" w:rsidRDefault="00D5644B">
      <w:pPr>
        <w:spacing w:before="70"/>
        <w:ind w:left="3578" w:right="3630"/>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7" w:line="180" w:lineRule="exact"/>
        <w:rPr>
          <w:sz w:val="18"/>
          <w:szCs w:val="18"/>
          <w:lang w:val="ru-RU"/>
        </w:rPr>
      </w:pPr>
      <w:r w:rsidRPr="00604DE8">
        <w:rPr>
          <w:noProof/>
        </w:rPr>
        <w:pict>
          <v:group id="Group 153" o:spid="_x0000_s2201" style="position:absolute;margin-left:15.25pt;margin-top:274.95pt;width:496.75pt;height:176.05pt;z-index:-251664896;mso-position-horizontal-relative:page;mso-position-vertical-relative:page" coordorigin="561,1158" coordsize="9935,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">
            <v:shape id="Freeform 103" o:spid="_x0000_s2210" style="position:absolute;left:566;top:1169;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sSMMA&#10;AADcAAAADwAAAGRycy9kb3ducmV2LnhtbERPS2vCQBC+C/6HZQQvohuf2NRVWrHQHjVevA3ZaTY2&#10;Oxuyq4n/3i0UepuP7zmbXWcrcafGl44VTCcJCOLc6ZILBefsY7wG4QOyxsoxKXiQh92239tgql3L&#10;R7qfQiFiCPsUFZgQ6lRKnxuy6CeuJo7ct2sshgibQuoG2xhuKzlLkpW0WHJsMFjT3lD+c7pZBcf3&#10;1fX20l7m0y99WGSP8mpGy0yp4aB7ewURqAv/4j/3p47zlwv4fSZe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psSMMAAADcAAAADwAAAAAAAAAAAAAAAACYAgAAZHJzL2Rv&#10;d25yZXYueG1sUEsFBgAAAAAEAAQA9QAAAIgDAAAAAA==&#10;" path="m,l4957,e" filled="f" strokeweight=".58pt">
              <v:path arrowok="t" o:connecttype="custom" o:connectlocs="0,0;4957,0" o:connectangles="0,0"/>
            </v:shape>
            <v:shape id="Freeform 102" o:spid="_x0000_s2209" style="position:absolute;left:5533;top:1169;width:4916;height:0;visibility:visible;mso-wrap-style:square;v-text-anchor:top" coordsize="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kS8EA&#10;AADcAAAADwAAAGRycy9kb3ducmV2LnhtbERP22rCQBB9F/oPyxT6phuFSImuItpAoWBp4gcM2TEJ&#10;Zmdjds3l791CoW9zONfZ7kfTiJ46V1tWsFxEIIgLq2suFVzydP4OwnlkjY1lUjCRg/3uZbbFRNuB&#10;f6jPfClCCLsEFVTet4mUrqjIoFvYljhwV9sZ9AF2pdQdDiHcNHIVRWtpsObQUGFLx4qKW/YwCqKv&#10;sk1P6Tpd8f1j0r175NP3Wam31/GwAeFp9P/iP/enDvPjGH6fCR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5EvBAAAA3AAAAA8AAAAAAAAAAAAAAAAAmAIAAGRycy9kb3du&#10;cmV2LnhtbFBLBQYAAAAABAAEAPUAAACGAwAAAAA=&#10;" path="m,l4916,e" filled="f" strokeweight=".58pt">
              <v:path arrowok="t" o:connecttype="custom" o:connectlocs="0,0;4916,0" o:connectangles="0,0"/>
            </v:shape>
            <v:shape id="Freeform 101" o:spid="_x0000_s2208" style="position:absolute;left:10449;top:11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UMsEA&#10;AADcAAAADwAAAGRycy9kb3ducmV2LnhtbERPTYvCMBC9C/sfwix4kW26iq7tGkUERbxZPexxaMa2&#10;bDMpTaz13xtB8DaP9zmLVW9q0VHrKssKvqMYBHFudcWFgvNp+zUH4TyyxtoyKbiTg9XyY7DAVNsb&#10;H6nLfCFCCLsUFZTeN6mULi/JoItsQxy4i20N+gDbQuoWbyHc1HIcxzNpsOLQUGJDm5Ly/+xqFGxc&#10;NrpOJrvdvKHuYKrLX/KTWKWGn/36F4Sn3r/FL/deh/nTG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2VDLBAAAA3AAAAA8AAAAAAAAAAAAAAAAAmAIAAGRycy9kb3du&#10;cmV2LnhtbFBLBQYAAAAABAAEAPUAAACGAwAAAAA=&#10;" path="m,l10,e" filled="f" strokeweight=".58pt">
              <v:path arrowok="t" o:connecttype="custom" o:connectlocs="0,0;10,0" o:connectangles="0,0"/>
            </v:shape>
            <v:shape id="Freeform 100" o:spid="_x0000_s2207" style="position:absolute;left:10459;top:1169;width:5;height:0;visibility:visible;mso-wrap-style:square;v-text-anchor:top" coordsize="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QsMA&#10;AADcAAAADwAAAGRycy9kb3ducmV2LnhtbERPzUrDQBC+C77DMkIvxW4MWCV2W7S0YCk9NPoAQ3bM&#10;BrOzMTtN07d3hYK3+fh+Z7EafasG6mMT2MDDLANFXAXbcG3g82N7/wwqCrLFNjAZuFCE1fL2ZoGF&#10;DWc+0lBKrVIIxwINOJGu0DpWjjzGWeiIE/cVeo+SYF9r2+M5hftW51k21x4bTg0OO1o7qr7Lkzew&#10;29BlL13+s9se39xQT3M5lN6Yyd34+gJKaJR/8dX9btP8xyf4eyZd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4//QsMAAADcAAAADwAAAAAAAAAAAAAAAACYAgAAZHJzL2Rv&#10;d25yZXYueG1sUEsFBgAAAAAEAAQA9QAAAIgDAAAAAA==&#10;" path="m,l5,e" filled="f" strokeweight=".58pt">
              <v:path arrowok="t" o:connecttype="custom" o:connectlocs="0,0;5,0" o:connectangles="0,0"/>
            </v:shape>
            <v:shape id="Freeform 99" o:spid="_x0000_s2206" style="position:absolute;left:10464;top:11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Vl28UA&#10;AADcAAAADwAAAGRycy9kb3ducmV2LnhtbESPT2vCQBDF70K/wzKFXkQ3rdQ/0VWKoJTejB48Dtkx&#10;CWZnQ3aN8ds7B6G3Gd6b936z2vSuVh21ofJs4HOcgCLOva24MHA67kZzUCEiW6w9k4EHBdis3wYr&#10;TK2/84G6LBZKQjikaKCMsUm1DnlJDsPYN8SiXXzrMMraFtq2eJdwV+uvJJlqhxVLQ4kNbUvKr9nN&#10;GdiGbHibTPb7eUPdn6su58Vs4Y35eO9/lqAi9fHf/Lr+tYL/LbTyjEy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ZWXbxQAAANwAAAAPAAAAAAAAAAAAAAAAAJgCAABkcnMv&#10;ZG93bnJldi54bWxQSwUGAAAAAAQABAD1AAAAigMAAAAA&#10;" path="m,l9,e" filled="f" strokeweight=".58pt">
              <v:path arrowok="t" o:connecttype="custom" o:connectlocs="0,0;9,0" o:connectangles="0,0"/>
            </v:shape>
            <v:shape id="Freeform 98" o:spid="_x0000_s2205" style="position:absolute;left:10473;top:1169;width:17;height:0;visibility:visible;mso-wrap-style:square;v-text-anchor:top" coordsize="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SycEA&#10;AADcAAAADwAAAGRycy9kb3ducmV2LnhtbERP22rCQBB9L/gPywi+1U0VRVNXEaFQSoV6+YAhO92E&#10;ZmdDdmLSv+8KQt/mcK6z2Q2+VjdqYxXYwMs0A0VcBFuxM3C9vD2vQEVBtlgHJgO/FGG3HT1tMLeh&#10;5xPdzuJUCuGYo4FSpMm1jkVJHuM0NMSJ+w6tR0mwddq22KdwX+tZli21x4pTQ4kNHUoqfs6dN9Cd&#10;nPvS/eHDz5d1J72syB0/jZmMh/0rKKFB/sUP97tN8xdruD+TLt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y0snBAAAA3AAAAA8AAAAAAAAAAAAAAAAAmAIAAGRycy9kb3du&#10;cmV2LnhtbFBLBQYAAAAABAAEAPUAAACGAwAAAAA=&#10;" path="m,l17,e" filled="f" strokeweight=".58pt">
              <v:path arrowok="t" o:connecttype="custom" o:connectlocs="0,0;17,0" o:connectangles="0,0"/>
            </v:shape>
            <v:shape id="Freeform 97" o:spid="_x0000_s2204" style="position:absolute;left:566;top:1632;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2g9sYA&#10;AADcAAAADwAAAGRycy9kb3ducmV2LnhtbESPT2/CMAzF75P4DpEn7TKNlP2poCMgNg1pHKG77GY1&#10;XlPWOFUTaPn2+DBpN1vv+b2fl+vRt+pMfWwCG5hNM1DEVbAN1wa+yu3DHFRMyBbbwGTgQhHWq8nN&#10;EgsbBt7T+ZBqJSEcCzTgUuoKrWPlyGOcho5YtJ/Qe0yy9rW2PQ4S7lv9mGW59tiwNDjs6N1R9Xs4&#10;eQP7t/x4WgzfT7Od/XguL83R3b+UxtzdjptXUInG9G/+u/60gp8LvjwjE+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2g9sYAAADcAAAADwAAAAAAAAAAAAAAAACYAgAAZHJz&#10;L2Rvd25yZXYueG1sUEsFBgAAAAAEAAQA9QAAAIsDAAAAAA==&#10;" path="m,l4957,e" filled="f" strokeweight=".58pt">
              <v:path arrowok="t" o:connecttype="custom" o:connectlocs="0,0;4957,0" o:connectangles="0,0"/>
            </v:shape>
            <v:shape id="Freeform 96" o:spid="_x0000_s2203" style="position:absolute;left:5533;top:1632;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FbcMA&#10;AADcAAAADwAAAGRycy9kb3ducmV2LnhtbERPTWvCQBC9C/0PyxR6KbpJbUNNXaUVhfao8dLbkB2z&#10;sdnZkF1N/PeuUPA2j/c58+VgG3GmzteOFaSTBARx6XTNlYJ9sRm/g/ABWWPjmBRcyMNy8TCaY65d&#10;z1s670IlYgj7HBWYENpcSl8asugnriWO3MF1FkOEXSV1h30Mt418SZJMWqw5NhhsaWWo/NudrILt&#10;V3Y8zfrfafqj16/FpT6a57dCqafH4fMDRKAh3MX/7m8d52cp3J6JF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EFbcMAAADcAAAADwAAAAAAAAAAAAAAAACYAgAAZHJzL2Rv&#10;d25yZXYueG1sUEsFBgAAAAAEAAQA9QAAAIgDAAAAAA==&#10;" path="m,l4957,e" filled="f" strokeweight=".58pt">
              <v:path arrowok="t" o:connecttype="custom" o:connectlocs="0,0;4957,0" o:connectangles="0,0"/>
            </v:shape>
            <v:shape id="Freeform 95" o:spid="_x0000_s2202" style="position:absolute;left:5528;top:1164;width:0;height:3509;visibility:visible;mso-wrap-style:square;v-text-anchor:top" coordsize="0,3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JVsEA&#10;AADcAAAADwAAAGRycy9kb3ducmV2LnhtbERPTWsCMRC9F/wPYQRvNevaLmVrFGkRLJ6q4nnYTDdL&#10;N5Owibr6640geJvH+5zZoretOFEXGscKJuMMBHHldMO1gv1u9foBIkRkja1jUnChAIv54GWGpXZn&#10;/qXTNtYihXAoUYGJ0ZdShsqQxTB2njhxf66zGBPsaqk7PKdw28o8ywppseHUYNDTl6Hqf3u0Ct6m&#10;7trEn+9NKN7Nsb7ucm/9QanRsF9+gojUx6f44V7rNL/I4f5Muk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3SVbBAAAA3AAAAA8AAAAAAAAAAAAAAAAAmAIAAGRycy9kb3du&#10;cmV2LnhtbFBLBQYAAAAABAAEAPUAAACGAwAAAAA=&#10;" path="m,l,3509e" filled="f" strokeweight=".58pt">
              <v:path arrowok="t" o:connecttype="custom" o:connectlocs="0,1164;0,4673" o:connectangles="0,0"/>
            </v:shape>
            <w10:wrap anchorx="page" anchory="page"/>
          </v:group>
        </w:pict>
      </w:r>
    </w:p>
    <w:p w:rsidR="00ED002A" w:rsidRPr="00AC5EF7" w:rsidRDefault="00EC3376">
      <w:pPr>
        <w:spacing w:line="260" w:lineRule="exact"/>
        <w:ind w:left="1064"/>
        <w:rPr>
          <w:szCs w:val="22"/>
          <w:lang w:val="ru-RU"/>
        </w:rPr>
        <w:sectPr w:rsidR="00ED002A" w:rsidRPr="00AC5EF7" w:rsidSect="00994017">
          <w:pgSz w:w="11920" w:h="16860"/>
          <w:pgMar w:top="720" w:right="1300" w:bottom="280" w:left="460" w:header="720" w:footer="720" w:gutter="0"/>
          <w:cols w:space="720"/>
        </w:sectPr>
      </w:pPr>
      <w:r w:rsidRPr="00AC5EF7">
        <w:rPr>
          <w:spacing w:val="1"/>
          <w:position w:val="-1"/>
          <w:szCs w:val="22"/>
          <w:lang w:val="ru-RU"/>
        </w:rPr>
        <w:t xml:space="preserve">pathohistological exercises </w:t>
      </w:r>
      <w:r w:rsidR="003C3161">
        <w:rPr>
          <w:spacing w:val="1"/>
          <w:position w:val="-1"/>
          <w:szCs w:val="22"/>
        </w:rPr>
        <w:t>2</w:t>
      </w:r>
      <w:r w:rsidRPr="00AC5EF7">
        <w:rPr>
          <w:spacing w:val="1"/>
          <w:position w:val="-1"/>
          <w:szCs w:val="22"/>
          <w:lang w:val="ru-RU"/>
        </w:rPr>
        <w:t xml:space="preserve"> hours</w:t>
      </w:r>
      <w:r w:rsidR="006A64D8" w:rsidRPr="00AC5EF7">
        <w:rPr>
          <w:position w:val="-1"/>
          <w:szCs w:val="22"/>
          <w:lang w:val="ru-RU"/>
        </w:rPr>
        <w:t xml:space="preserve">                            </w:t>
      </w:r>
      <w:r w:rsidR="006A64D8" w:rsidRPr="00AC5EF7">
        <w:rPr>
          <w:spacing w:val="12"/>
          <w:position w:val="-1"/>
          <w:szCs w:val="22"/>
          <w:lang w:val="ru-RU"/>
        </w:rPr>
        <w:t xml:space="preserve"> </w:t>
      </w:r>
      <w:r w:rsidRPr="00AC5EF7">
        <w:rPr>
          <w:spacing w:val="-1"/>
          <w:position w:val="-1"/>
          <w:szCs w:val="22"/>
          <w:lang w:val="ru-RU"/>
        </w:rPr>
        <w:t>seminar 2 hours + 1 hour autopsy</w:t>
      </w:r>
    </w:p>
    <w:p w:rsidR="00ED002A" w:rsidRPr="001122E6" w:rsidRDefault="00ED002A">
      <w:pPr>
        <w:spacing w:before="6" w:line="100" w:lineRule="exact"/>
        <w:rPr>
          <w:sz w:val="10"/>
          <w:szCs w:val="10"/>
          <w:lang w:val="ru-RU"/>
        </w:rPr>
      </w:pPr>
    </w:p>
    <w:p w:rsidR="00ED002A" w:rsidRPr="00EF6310" w:rsidRDefault="006A64D8">
      <w:pPr>
        <w:ind w:left="106"/>
        <w:rPr>
          <w:szCs w:val="22"/>
        </w:rPr>
      </w:pPr>
      <w:r w:rsidRPr="00EF6310">
        <w:rPr>
          <w:szCs w:val="22"/>
        </w:rPr>
        <w:t>Pneu</w:t>
      </w:r>
      <w:r w:rsidRPr="00EF6310">
        <w:rPr>
          <w:spacing w:val="-4"/>
          <w:szCs w:val="22"/>
        </w:rPr>
        <w:t>m</w:t>
      </w:r>
      <w:r w:rsidRPr="00EF6310">
        <w:rPr>
          <w:szCs w:val="22"/>
        </w:rPr>
        <w:t>on</w:t>
      </w:r>
      <w:r w:rsidRPr="00EF6310">
        <w:rPr>
          <w:spacing w:val="1"/>
          <w:szCs w:val="22"/>
        </w:rPr>
        <w:t>i</w:t>
      </w:r>
      <w:r w:rsidRPr="00EF6310">
        <w:rPr>
          <w:szCs w:val="22"/>
        </w:rPr>
        <w:t xml:space="preserve">a </w:t>
      </w:r>
      <w:proofErr w:type="spellStart"/>
      <w:r w:rsidRPr="00EF6310">
        <w:rPr>
          <w:spacing w:val="-1"/>
          <w:szCs w:val="22"/>
        </w:rPr>
        <w:t>f</w:t>
      </w:r>
      <w:r w:rsidRPr="00EF6310">
        <w:rPr>
          <w:spacing w:val="1"/>
          <w:szCs w:val="22"/>
        </w:rPr>
        <w:t>i</w:t>
      </w:r>
      <w:r w:rsidRPr="00EF6310">
        <w:rPr>
          <w:szCs w:val="22"/>
        </w:rPr>
        <w:t>b</w:t>
      </w:r>
      <w:r w:rsidRPr="00EF6310">
        <w:rPr>
          <w:spacing w:val="-2"/>
          <w:szCs w:val="22"/>
        </w:rPr>
        <w:t>r</w:t>
      </w:r>
      <w:r w:rsidRPr="00EF6310">
        <w:rPr>
          <w:spacing w:val="1"/>
          <w:szCs w:val="22"/>
        </w:rPr>
        <w:t>i</w:t>
      </w:r>
      <w:r w:rsidRPr="00EF6310">
        <w:rPr>
          <w:szCs w:val="22"/>
        </w:rPr>
        <w:t>no</w:t>
      </w:r>
      <w:r w:rsidRPr="00EF6310">
        <w:rPr>
          <w:spacing w:val="-2"/>
          <w:szCs w:val="22"/>
        </w:rPr>
        <w:t>s</w:t>
      </w:r>
      <w:r w:rsidRPr="00EF6310">
        <w:rPr>
          <w:szCs w:val="22"/>
        </w:rPr>
        <w:t>a</w:t>
      </w:r>
      <w:proofErr w:type="spellEnd"/>
      <w:r w:rsidRPr="00EF6310">
        <w:rPr>
          <w:szCs w:val="22"/>
        </w:rPr>
        <w:t xml:space="preserve"> </w:t>
      </w:r>
      <w:proofErr w:type="spellStart"/>
      <w:r w:rsidRPr="00EF6310">
        <w:rPr>
          <w:spacing w:val="1"/>
          <w:szCs w:val="22"/>
        </w:rPr>
        <w:t>s</w:t>
      </w:r>
      <w:r w:rsidRPr="00EF6310">
        <w:rPr>
          <w:spacing w:val="-2"/>
          <w:szCs w:val="22"/>
        </w:rPr>
        <w:t>e</w:t>
      </w:r>
      <w:r w:rsidRPr="00EF6310">
        <w:rPr>
          <w:szCs w:val="22"/>
        </w:rPr>
        <w:t>u</w:t>
      </w:r>
      <w:proofErr w:type="spellEnd"/>
      <w:r w:rsidRPr="00EF6310">
        <w:rPr>
          <w:szCs w:val="22"/>
        </w:rPr>
        <w:t xml:space="preserve"> </w:t>
      </w:r>
      <w:proofErr w:type="spellStart"/>
      <w:r w:rsidRPr="00EF6310">
        <w:rPr>
          <w:szCs w:val="22"/>
        </w:rPr>
        <w:t>c</w:t>
      </w:r>
      <w:r w:rsidRPr="00EF6310">
        <w:rPr>
          <w:spacing w:val="-1"/>
          <w:szCs w:val="22"/>
        </w:rPr>
        <w:t>r</w:t>
      </w:r>
      <w:r w:rsidRPr="00EF6310">
        <w:rPr>
          <w:szCs w:val="22"/>
        </w:rPr>
        <w:t>uposa</w:t>
      </w:r>
      <w:proofErr w:type="spellEnd"/>
    </w:p>
    <w:p w:rsidR="00ED002A" w:rsidRPr="00EF6310" w:rsidRDefault="006A64D8">
      <w:pPr>
        <w:spacing w:before="1"/>
        <w:ind w:left="106"/>
        <w:rPr>
          <w:szCs w:val="22"/>
        </w:rPr>
      </w:pPr>
      <w:r w:rsidRPr="00EF6310">
        <w:rPr>
          <w:szCs w:val="22"/>
        </w:rPr>
        <w:t>Pneu</w:t>
      </w:r>
      <w:r w:rsidRPr="00EF6310">
        <w:rPr>
          <w:spacing w:val="-4"/>
          <w:szCs w:val="22"/>
        </w:rPr>
        <w:t>m</w:t>
      </w:r>
      <w:r w:rsidRPr="00EF6310">
        <w:rPr>
          <w:szCs w:val="22"/>
        </w:rPr>
        <w:t>on</w:t>
      </w:r>
      <w:r w:rsidRPr="00EF6310">
        <w:rPr>
          <w:spacing w:val="1"/>
          <w:szCs w:val="22"/>
        </w:rPr>
        <w:t>i</w:t>
      </w:r>
      <w:r w:rsidRPr="00EF6310">
        <w:rPr>
          <w:szCs w:val="22"/>
        </w:rPr>
        <w:t>a c</w:t>
      </w:r>
      <w:r w:rsidRPr="00EF6310">
        <w:rPr>
          <w:spacing w:val="-2"/>
          <w:szCs w:val="22"/>
        </w:rPr>
        <w:t>h</w:t>
      </w:r>
      <w:r w:rsidRPr="00EF6310">
        <w:rPr>
          <w:spacing w:val="1"/>
          <w:szCs w:val="22"/>
        </w:rPr>
        <w:t>r</w:t>
      </w:r>
      <w:r w:rsidRPr="00EF6310">
        <w:rPr>
          <w:szCs w:val="22"/>
        </w:rPr>
        <w:t>on</w:t>
      </w:r>
      <w:r w:rsidRPr="00EF6310">
        <w:rPr>
          <w:spacing w:val="-1"/>
          <w:szCs w:val="22"/>
        </w:rPr>
        <w:t>i</w:t>
      </w:r>
      <w:r w:rsidRPr="00EF6310">
        <w:rPr>
          <w:szCs w:val="22"/>
        </w:rPr>
        <w:t>ca</w:t>
      </w:r>
    </w:p>
    <w:p w:rsidR="00ED002A" w:rsidRPr="00EF6310" w:rsidRDefault="006A64D8">
      <w:pPr>
        <w:spacing w:line="240" w:lineRule="exact"/>
        <w:ind w:left="106"/>
        <w:rPr>
          <w:szCs w:val="22"/>
        </w:rPr>
      </w:pPr>
      <w:r w:rsidRPr="00EF6310">
        <w:rPr>
          <w:spacing w:val="2"/>
          <w:szCs w:val="22"/>
        </w:rPr>
        <w:t>T</w:t>
      </w:r>
      <w:r w:rsidRPr="00EF6310">
        <w:rPr>
          <w:spacing w:val="-1"/>
          <w:szCs w:val="22"/>
        </w:rPr>
        <w:t>B</w:t>
      </w:r>
      <w:r w:rsidRPr="00EF6310">
        <w:rPr>
          <w:szCs w:val="22"/>
        </w:rPr>
        <w:t>C</w:t>
      </w:r>
      <w:r w:rsidRPr="00EF6310">
        <w:rPr>
          <w:spacing w:val="-1"/>
          <w:szCs w:val="22"/>
        </w:rPr>
        <w:t xml:space="preserve"> </w:t>
      </w:r>
      <w:proofErr w:type="spellStart"/>
      <w:r w:rsidRPr="00EF6310">
        <w:rPr>
          <w:spacing w:val="-4"/>
          <w:szCs w:val="22"/>
        </w:rPr>
        <w:t>m</w:t>
      </w:r>
      <w:r w:rsidRPr="00EF6310">
        <w:rPr>
          <w:spacing w:val="1"/>
          <w:szCs w:val="22"/>
        </w:rPr>
        <w:t>il</w:t>
      </w:r>
      <w:r w:rsidRPr="00EF6310">
        <w:rPr>
          <w:spacing w:val="-1"/>
          <w:szCs w:val="22"/>
        </w:rPr>
        <w:t>l</w:t>
      </w:r>
      <w:r w:rsidRPr="00EF6310">
        <w:rPr>
          <w:spacing w:val="1"/>
          <w:szCs w:val="22"/>
        </w:rPr>
        <w:t>i</w:t>
      </w:r>
      <w:r w:rsidRPr="00EF6310">
        <w:rPr>
          <w:szCs w:val="22"/>
        </w:rPr>
        <w:t>a</w:t>
      </w:r>
      <w:r w:rsidRPr="00EF6310">
        <w:rPr>
          <w:spacing w:val="-1"/>
          <w:szCs w:val="22"/>
        </w:rPr>
        <w:t>r</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l</w:t>
      </w:r>
      <w:r w:rsidRPr="00EF6310">
        <w:rPr>
          <w:spacing w:val="-4"/>
          <w:szCs w:val="22"/>
        </w:rPr>
        <w:t>m</w:t>
      </w:r>
      <w:r w:rsidRPr="00EF6310">
        <w:rPr>
          <w:szCs w:val="22"/>
        </w:rPr>
        <w:t>onum</w:t>
      </w:r>
      <w:proofErr w:type="spellEnd"/>
    </w:p>
    <w:p w:rsidR="00ED002A" w:rsidRPr="00EF6310" w:rsidRDefault="006A64D8">
      <w:pPr>
        <w:spacing w:before="1"/>
        <w:ind w:left="106" w:right="-53"/>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b</w:t>
      </w:r>
      <w:r w:rsidRPr="00EF6310">
        <w:rPr>
          <w:spacing w:val="1"/>
          <w:szCs w:val="22"/>
        </w:rPr>
        <w:t>r</w:t>
      </w:r>
      <w:r w:rsidRPr="00EF6310">
        <w:rPr>
          <w:szCs w:val="22"/>
        </w:rPr>
        <w:t>onc</w:t>
      </w:r>
      <w:r w:rsidRPr="00EF6310">
        <w:rPr>
          <w:spacing w:val="-2"/>
          <w:szCs w:val="22"/>
        </w:rPr>
        <w:t>h</w:t>
      </w:r>
      <w:r w:rsidRPr="00EF6310">
        <w:rPr>
          <w:spacing w:val="1"/>
          <w:szCs w:val="22"/>
        </w:rPr>
        <w:t>i</w:t>
      </w:r>
      <w:r w:rsidRPr="00EF6310">
        <w:rPr>
          <w:spacing w:val="-2"/>
          <w:szCs w:val="22"/>
        </w:rPr>
        <w:t>g</w:t>
      </w:r>
      <w:r w:rsidRPr="00EF6310">
        <w:rPr>
          <w:szCs w:val="22"/>
        </w:rPr>
        <w:t>enes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l</w:t>
      </w:r>
      <w:r w:rsidRPr="00EF6310">
        <w:rPr>
          <w:spacing w:val="-4"/>
          <w:szCs w:val="22"/>
        </w:rPr>
        <w:t>m</w:t>
      </w:r>
      <w:r w:rsidRPr="00EF6310">
        <w:rPr>
          <w:szCs w:val="22"/>
        </w:rPr>
        <w:t>on</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3"/>
          <w:szCs w:val="22"/>
        </w:rPr>
        <w:t>m</w:t>
      </w:r>
      <w:r w:rsidRPr="00EF6310">
        <w:rPr>
          <w:spacing w:val="1"/>
          <w:szCs w:val="22"/>
        </w:rPr>
        <w:t>i</w:t>
      </w:r>
      <w:r w:rsidRPr="00EF6310">
        <w:rPr>
          <w:szCs w:val="22"/>
        </w:rPr>
        <w:t>c</w:t>
      </w:r>
      <w:r w:rsidRPr="00EF6310">
        <w:rPr>
          <w:spacing w:val="1"/>
          <w:szCs w:val="22"/>
        </w:rPr>
        <w:t>r</w:t>
      </w:r>
      <w:r w:rsidRPr="00EF6310">
        <w:rPr>
          <w:szCs w:val="22"/>
        </w:rPr>
        <w:t>oc</w:t>
      </w:r>
      <w:r w:rsidRPr="00EF6310">
        <w:rPr>
          <w:spacing w:val="-2"/>
          <w:szCs w:val="22"/>
        </w:rPr>
        <w:t>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ED002A" w:rsidRPr="00EF6310" w:rsidRDefault="006A64D8">
      <w:pPr>
        <w:spacing w:before="6" w:line="100" w:lineRule="exact"/>
        <w:rPr>
          <w:sz w:val="10"/>
          <w:szCs w:val="10"/>
        </w:rPr>
      </w:pPr>
      <w:r w:rsidRPr="00EF6310">
        <w:br w:type="column"/>
      </w:r>
    </w:p>
    <w:p w:rsidR="00A41079" w:rsidRPr="00A41079" w:rsidRDefault="00A41079" w:rsidP="00A41079">
      <w:pPr>
        <w:spacing w:before="5" w:line="240" w:lineRule="exact"/>
        <w:ind w:right="95"/>
        <w:rPr>
          <w:spacing w:val="-1"/>
          <w:szCs w:val="22"/>
          <w:lang w:val="ru-RU"/>
        </w:rPr>
      </w:pPr>
      <w:r w:rsidRPr="00A41079">
        <w:rPr>
          <w:spacing w:val="-1"/>
          <w:szCs w:val="22"/>
          <w:lang w:val="ru-RU"/>
        </w:rPr>
        <w:t>Congenital anomalies of the respiratory system</w:t>
      </w:r>
    </w:p>
    <w:p w:rsidR="00A41079" w:rsidRPr="00A41079" w:rsidRDefault="00A41079" w:rsidP="00A41079">
      <w:pPr>
        <w:spacing w:before="5" w:line="240" w:lineRule="exact"/>
        <w:ind w:right="95"/>
        <w:rPr>
          <w:spacing w:val="-1"/>
          <w:szCs w:val="22"/>
          <w:lang w:val="ru-RU"/>
        </w:rPr>
      </w:pPr>
      <w:r w:rsidRPr="00A41079">
        <w:rPr>
          <w:spacing w:val="-1"/>
          <w:szCs w:val="22"/>
          <w:lang w:val="ru-RU"/>
        </w:rPr>
        <w:t>Atelectasis</w:t>
      </w:r>
      <w:r>
        <w:rPr>
          <w:spacing w:val="-1"/>
          <w:szCs w:val="22"/>
        </w:rPr>
        <w:t xml:space="preserve">. </w:t>
      </w:r>
      <w:r w:rsidRPr="00A41079">
        <w:rPr>
          <w:spacing w:val="-1"/>
          <w:szCs w:val="22"/>
          <w:lang w:val="ru-RU"/>
        </w:rPr>
        <w:t>Acute respiratory distress syndrome</w:t>
      </w:r>
    </w:p>
    <w:p w:rsidR="00A41079" w:rsidRPr="00A41079" w:rsidRDefault="00A41079" w:rsidP="00A41079">
      <w:pPr>
        <w:spacing w:before="5" w:line="240" w:lineRule="exact"/>
        <w:ind w:right="95"/>
        <w:rPr>
          <w:spacing w:val="-1"/>
          <w:szCs w:val="22"/>
          <w:lang w:val="ru-RU"/>
        </w:rPr>
      </w:pPr>
      <w:r w:rsidRPr="00A41079">
        <w:rPr>
          <w:spacing w:val="-1"/>
          <w:szCs w:val="22"/>
          <w:lang w:val="ru-RU"/>
        </w:rPr>
        <w:t>Obstructive lung diseases: Emphysema. Chronic bronchitis, bronchial asthma, bronchiectasis. Lung infections</w:t>
      </w:r>
      <w:r>
        <w:rPr>
          <w:spacing w:val="-1"/>
          <w:szCs w:val="22"/>
        </w:rPr>
        <w:t xml:space="preserve">. </w:t>
      </w:r>
      <w:r w:rsidRPr="00A41079">
        <w:rPr>
          <w:spacing w:val="-1"/>
          <w:szCs w:val="22"/>
          <w:lang w:val="ru-RU"/>
        </w:rPr>
        <w:t>Diffuse interstitial lung diseases</w:t>
      </w:r>
    </w:p>
    <w:p w:rsidR="00ED002A" w:rsidRPr="001122E6" w:rsidRDefault="00A41079" w:rsidP="00A41079">
      <w:pPr>
        <w:spacing w:before="5" w:line="240" w:lineRule="exact"/>
        <w:ind w:right="95"/>
        <w:rPr>
          <w:szCs w:val="22"/>
          <w:lang w:val="ru-RU"/>
        </w:rPr>
        <w:sectPr w:rsidR="00ED002A" w:rsidRPr="001122E6" w:rsidSect="00994017">
          <w:type w:val="continuous"/>
          <w:pgSz w:w="11920" w:h="16860"/>
          <w:pgMar w:top="1580" w:right="1300" w:bottom="280" w:left="460" w:header="720" w:footer="720" w:gutter="0"/>
          <w:cols w:num="2" w:space="720" w:equalWidth="0">
            <w:col w:w="4502" w:space="571"/>
            <w:col w:w="5087"/>
          </w:cols>
        </w:sectPr>
      </w:pPr>
      <w:r w:rsidRPr="00A41079">
        <w:rPr>
          <w:spacing w:val="-1"/>
          <w:szCs w:val="22"/>
          <w:lang w:val="ru-RU"/>
        </w:rPr>
        <w:t>Lung tumors</w:t>
      </w:r>
      <w:r>
        <w:rPr>
          <w:spacing w:val="-1"/>
          <w:szCs w:val="22"/>
        </w:rPr>
        <w:t xml:space="preserve">. </w:t>
      </w:r>
      <w:r w:rsidRPr="00A41079">
        <w:rPr>
          <w:spacing w:val="-1"/>
          <w:szCs w:val="22"/>
          <w:lang w:val="ru-RU"/>
        </w:rPr>
        <w:t>Diseases of the pleura</w:t>
      </w:r>
      <w:r>
        <w:rPr>
          <w:spacing w:val="-1"/>
          <w:szCs w:val="22"/>
        </w:rPr>
        <w:t xml:space="preserve">. </w:t>
      </w:r>
      <w:r w:rsidRPr="00A41079">
        <w:rPr>
          <w:spacing w:val="-1"/>
          <w:szCs w:val="22"/>
          <w:lang w:val="ru-RU"/>
        </w:rPr>
        <w:t>Pneumoconiosis</w:t>
      </w:r>
      <w:r>
        <w:rPr>
          <w:spacing w:val="-1"/>
          <w:szCs w:val="22"/>
        </w:rPr>
        <w:t xml:space="preserve">. </w:t>
      </w:r>
      <w:r w:rsidRPr="00A41079">
        <w:rPr>
          <w:spacing w:val="-1"/>
          <w:szCs w:val="22"/>
          <w:lang w:val="ru-RU"/>
        </w:rPr>
        <w:t>Damage caused by ionizing radiation. Recapitulation of knowledge from part of the theoretical material</w:t>
      </w:r>
      <w:r w:rsidR="006A64D8" w:rsidRPr="001122E6">
        <w:rPr>
          <w:szCs w:val="22"/>
          <w:lang w:val="ru-RU"/>
        </w:rPr>
        <w:t>.</w:t>
      </w:r>
    </w:p>
    <w:p w:rsidR="00ED002A" w:rsidRDefault="00ED002A">
      <w:pPr>
        <w:spacing w:before="4" w:line="160" w:lineRule="exact"/>
        <w:rPr>
          <w:sz w:val="16"/>
          <w:szCs w:val="16"/>
          <w:lang w:val="ru-RU"/>
        </w:rPr>
      </w:pPr>
    </w:p>
    <w:p w:rsidR="002263D9" w:rsidRDefault="002263D9">
      <w:pPr>
        <w:spacing w:before="4" w:line="160" w:lineRule="exact"/>
        <w:rPr>
          <w:sz w:val="16"/>
          <w:szCs w:val="16"/>
          <w:lang w:val="ru-RU"/>
        </w:rPr>
      </w:pPr>
    </w:p>
    <w:p w:rsidR="00A41079" w:rsidRDefault="00604DE8" w:rsidP="002263D9">
      <w:r>
        <w:rPr>
          <w:noProof/>
        </w:rPr>
        <w:pict>
          <v:group id="Group 151" o:spid="_x0000_s2199" style="position:absolute;margin-left:70.95pt;margin-top:43.15pt;width:494.1pt;height:0;z-index:-251612672;mso-wrap-distance-top:-3e-5mm;mso-wrap-distance-bottom:-3e-5mm;mso-position-horizontal-relative:page" coordorigin="1419,863" coordsize="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">
            <v:shape id="Freeform 107" o:spid="_x0000_s2200" style="position:absolute;left:1419;top:863;width:9882;height:0;visibility:visible;mso-wrap-style:square;v-text-anchor:top" coordsize="9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7cMUA&#10;AADcAAAADwAAAGRycy9kb3ducmV2LnhtbESPQWvCQBCF7wX/wzKCt7oxWAnRVYpEEISUpup5mp0m&#10;odnZmF01/ffdgtDbDO+9b96sNoNpxY1611hWMJtGIIhLqxuuFBw/ds8JCOeRNbaWScEPOdisR08r&#10;TLW98zvdCl+JAGGXooLa+y6V0pU1GXRT2xEH7cv2Bn1Y+0rqHu8BbloZR9FCGmw4XKixo21N5Xdx&#10;NYGSm8Ms2SaHs80+5WX+Fp0oz5SajIfXJQhPg/83P9J7Heq/xPD3TJh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c3twxQAAANwAAAAPAAAAAAAAAAAAAAAAAJgCAABkcnMv&#10;ZG93bnJldi54bWxQSwUGAAAAAAQABAD1AAAAigMAAAAA&#10;" path="m,l9882,e" filled="f" strokeweight=".20464mm">
              <v:path arrowok="t" o:connecttype="custom" o:connectlocs="0,0;9882,0" o:connectangles="0,0"/>
            </v:shape>
            <w10:wrap anchorx="page"/>
          </v:group>
        </w:pict>
      </w:r>
      <w:r w:rsidR="00A41079" w:rsidRPr="00A41079">
        <w:t xml:space="preserve"> </w:t>
      </w:r>
    </w:p>
    <w:p w:rsidR="00A41079" w:rsidRDefault="00A41079" w:rsidP="002263D9"/>
    <w:p w:rsidR="00A41079" w:rsidRDefault="00A41079" w:rsidP="002263D9"/>
    <w:p w:rsidR="00A41079" w:rsidRDefault="00A41079" w:rsidP="002263D9"/>
    <w:p w:rsidR="002263D9" w:rsidRPr="00A41079" w:rsidRDefault="00A41079" w:rsidP="002263D9">
      <w:pPr>
        <w:rPr>
          <w:sz w:val="24"/>
          <w:szCs w:val="24"/>
          <w:lang w:val="ru-RU"/>
        </w:rPr>
      </w:pPr>
      <w:r w:rsidRPr="00A41079">
        <w:rPr>
          <w:sz w:val="24"/>
          <w:szCs w:val="24"/>
          <w:lang w:val="ru-RU"/>
        </w:rPr>
        <w:t>TEACHING</w:t>
      </w:r>
      <w:r w:rsidR="00604DE8">
        <w:rPr>
          <w:noProof/>
          <w:sz w:val="24"/>
          <w:szCs w:val="24"/>
        </w:rPr>
        <w:pict>
          <v:group id="Group 149" o:spid="_x0000_s2197" style="position:absolute;margin-left:28.3pt;margin-top:45.05pt;width:496.2pt;height:0;z-index:-251568640;mso-wrap-distance-top:-3e-5mm;mso-wrap-distance-bottom:-3e-5mm;mso-position-horizontal-relative:page;mso-position-vertical-relative:text" coordorigin="566,90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">
            <v:shape id="Freeform 131" o:spid="_x0000_s2198" style="position:absolute;left:566;top:90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kxl8IA&#10;AADcAAAADwAAAGRycy9kb3ducmV2LnhtbESPQWsCMRCF7wX/Qxiht5qtYJHVKKUgePGw6g8YN+Nm&#10;6WaybKIb/fXOodDbG+bNN++tt9l36k5DbAMb+JwVoIjrYFtuDJxPu48lqJiQLXaBycCDImw3k7c1&#10;ljaMXNH9mBolEI4lGnAp9aXWsXbkMc5CTyy7axg8JhmHRtsBR4H7Ts+L4kt7bFk+OOzpx1H9e7x5&#10;oVTzG2a9O2mbLtUhju5Z58qY92n+XoFKlNO/+e96byX+QuJLGVG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GXwgAAANwAAAAPAAAAAAAAAAAAAAAAAJgCAABkcnMvZG93&#10;bnJldi54bWxQSwUGAAAAAAQABAD1AAAAhwMAAAAA&#10;" path="m,l9924,e" filled="f" strokeweight=".58pt">
              <v:path arrowok="t" o:connecttype="custom" o:connectlocs="0,0;9924,0" o:connectangles="0,0"/>
            </v:shape>
            <w10:wrap anchorx="page"/>
          </v:group>
        </w:pict>
      </w:r>
      <w:r w:rsidRPr="00A41079">
        <w:rPr>
          <w:sz w:val="24"/>
          <w:szCs w:val="24"/>
        </w:rPr>
        <w:t xml:space="preserve"> </w:t>
      </w:r>
      <w:r w:rsidRPr="00A41079">
        <w:rPr>
          <w:noProof/>
          <w:sz w:val="24"/>
          <w:szCs w:val="24"/>
        </w:rPr>
        <w:t>UNIT 14 (FOURTEENTH WEEK)</w:t>
      </w:r>
      <w:r w:rsidR="002263D9" w:rsidRPr="00A41079">
        <w:rPr>
          <w:sz w:val="24"/>
          <w:szCs w:val="24"/>
          <w:lang w:val="ru-RU"/>
        </w:rPr>
        <w:t>:</w:t>
      </w:r>
    </w:p>
    <w:p w:rsidR="002263D9" w:rsidRPr="001122E6" w:rsidRDefault="002263D9" w:rsidP="002263D9">
      <w:pPr>
        <w:spacing w:before="2" w:line="180" w:lineRule="exact"/>
        <w:rPr>
          <w:sz w:val="18"/>
          <w:szCs w:val="18"/>
          <w:lang w:val="ru-RU"/>
        </w:rPr>
      </w:pPr>
    </w:p>
    <w:p w:rsidR="002263D9" w:rsidRPr="00D5644B" w:rsidRDefault="00D5644B" w:rsidP="00D5644B">
      <w:pPr>
        <w:jc w:val="center"/>
        <w:rPr>
          <w:b/>
          <w:sz w:val="24"/>
          <w:szCs w:val="24"/>
          <w:lang w:val="ru-RU"/>
        </w:rPr>
      </w:pPr>
      <w:r w:rsidRPr="00D5644B">
        <w:rPr>
          <w:b/>
          <w:sz w:val="24"/>
          <w:szCs w:val="24"/>
          <w:lang w:val="ru-RU"/>
        </w:rPr>
        <w:t>PATHOLOGY OF THE RESPIRATORY SYSTEM</w:t>
      </w:r>
    </w:p>
    <w:p w:rsidR="002263D9" w:rsidRPr="001122E6" w:rsidRDefault="002263D9" w:rsidP="002263D9">
      <w:pPr>
        <w:spacing w:before="5" w:line="180" w:lineRule="exact"/>
        <w:rPr>
          <w:sz w:val="18"/>
          <w:szCs w:val="18"/>
          <w:lang w:val="ru-RU"/>
        </w:rPr>
      </w:pPr>
    </w:p>
    <w:p w:rsidR="002263D9" w:rsidRPr="001122E6" w:rsidRDefault="00EC3376" w:rsidP="002263D9">
      <w:pPr>
        <w:ind w:left="3952" w:right="3982"/>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2263D9" w:rsidRPr="001122E6" w:rsidRDefault="002263D9" w:rsidP="002263D9">
      <w:pPr>
        <w:spacing w:before="5" w:line="100" w:lineRule="exact"/>
        <w:rPr>
          <w:sz w:val="10"/>
          <w:szCs w:val="10"/>
          <w:lang w:val="ru-RU"/>
        </w:rPr>
      </w:pPr>
    </w:p>
    <w:p w:rsidR="00A41079" w:rsidRPr="00A41079" w:rsidRDefault="00A41079" w:rsidP="00A41079">
      <w:pPr>
        <w:spacing w:line="240" w:lineRule="exact"/>
        <w:ind w:left="119"/>
        <w:rPr>
          <w:b/>
          <w:spacing w:val="1"/>
          <w:szCs w:val="22"/>
          <w:lang w:val="ru-RU"/>
        </w:rPr>
      </w:pPr>
      <w:r w:rsidRPr="00A41079">
        <w:rPr>
          <w:b/>
          <w:spacing w:val="1"/>
          <w:szCs w:val="22"/>
          <w:lang w:val="ru-RU"/>
        </w:rPr>
        <w:t>Pathology of the lower respiratory system:</w:t>
      </w:r>
    </w:p>
    <w:p w:rsidR="00A41079" w:rsidRPr="00A41079" w:rsidRDefault="00A41079" w:rsidP="00A41079">
      <w:pPr>
        <w:spacing w:line="240" w:lineRule="exact"/>
        <w:ind w:left="119"/>
        <w:rPr>
          <w:spacing w:val="1"/>
          <w:szCs w:val="22"/>
          <w:lang w:val="ru-RU"/>
        </w:rPr>
      </w:pPr>
      <w:r w:rsidRPr="00A41079">
        <w:rPr>
          <w:spacing w:val="1"/>
          <w:szCs w:val="22"/>
          <w:lang w:val="ru-RU"/>
        </w:rPr>
        <w:t>Changes in air content: atelectasis, emphysema, respiratory distress syndrome.</w:t>
      </w:r>
    </w:p>
    <w:p w:rsidR="00A41079" w:rsidRPr="00A41079" w:rsidRDefault="00A41079" w:rsidP="00A41079">
      <w:pPr>
        <w:spacing w:line="240" w:lineRule="exact"/>
        <w:ind w:left="119"/>
        <w:rPr>
          <w:spacing w:val="1"/>
          <w:szCs w:val="22"/>
          <w:lang w:val="ru-RU"/>
        </w:rPr>
      </w:pPr>
      <w:r w:rsidRPr="00A41079">
        <w:rPr>
          <w:spacing w:val="1"/>
          <w:szCs w:val="22"/>
          <w:lang w:val="ru-RU"/>
        </w:rPr>
        <w:t>Lung inflammations: lobar pneumonia, bronchopneumonia - lobular pneumonia, abscess, lung gangrene, interstitial pneumonia, fungal and parasitic inflammations, tuberculosis.</w:t>
      </w:r>
    </w:p>
    <w:p w:rsidR="00A41079" w:rsidRPr="00A41079" w:rsidRDefault="00A41079" w:rsidP="00A41079">
      <w:pPr>
        <w:spacing w:line="240" w:lineRule="exact"/>
        <w:ind w:left="119"/>
        <w:rPr>
          <w:spacing w:val="1"/>
          <w:szCs w:val="22"/>
          <w:lang w:val="ru-RU"/>
        </w:rPr>
      </w:pPr>
      <w:r w:rsidRPr="00A41079">
        <w:rPr>
          <w:spacing w:val="1"/>
          <w:szCs w:val="22"/>
          <w:lang w:val="ru-RU"/>
        </w:rPr>
        <w:t>Lung tumors: benign, primary malignant, and secondary tumors.</w:t>
      </w:r>
    </w:p>
    <w:p w:rsidR="00A41079" w:rsidRPr="00A41079" w:rsidRDefault="00A41079" w:rsidP="00A41079">
      <w:pPr>
        <w:spacing w:line="240" w:lineRule="exact"/>
        <w:ind w:left="119"/>
        <w:rPr>
          <w:spacing w:val="1"/>
          <w:szCs w:val="22"/>
          <w:lang w:val="ru-RU"/>
        </w:rPr>
      </w:pPr>
      <w:r w:rsidRPr="00A41079">
        <w:rPr>
          <w:b/>
          <w:spacing w:val="1"/>
          <w:szCs w:val="22"/>
          <w:lang w:val="ru-RU"/>
        </w:rPr>
        <w:t>Pathology of the pleura</w:t>
      </w:r>
      <w:r w:rsidRPr="00A41079">
        <w:rPr>
          <w:spacing w:val="1"/>
          <w:szCs w:val="22"/>
          <w:lang w:val="ru-RU"/>
        </w:rPr>
        <w:t>: inflammation, foreign content in the pleural cavity (pneumothorax, hydrothorax, hematothorax). Benign and malignant tumors of the pleura. Secondary tumors of the pleura.</w:t>
      </w:r>
    </w:p>
    <w:p w:rsidR="00A41079" w:rsidRPr="00A41079" w:rsidRDefault="00A41079" w:rsidP="00A41079">
      <w:pPr>
        <w:spacing w:line="240" w:lineRule="exact"/>
        <w:ind w:left="119"/>
        <w:rPr>
          <w:spacing w:val="1"/>
          <w:szCs w:val="22"/>
          <w:lang w:val="ru-RU"/>
        </w:rPr>
      </w:pPr>
      <w:r w:rsidRPr="00A41079">
        <w:rPr>
          <w:spacing w:val="1"/>
          <w:szCs w:val="22"/>
          <w:lang w:val="ru-RU"/>
        </w:rPr>
        <w:t>Diseases caused by the environment.</w:t>
      </w:r>
    </w:p>
    <w:p w:rsidR="00A41079" w:rsidRPr="00A41079" w:rsidRDefault="00A41079" w:rsidP="00A41079">
      <w:pPr>
        <w:spacing w:line="240" w:lineRule="exact"/>
        <w:ind w:left="119"/>
        <w:rPr>
          <w:spacing w:val="1"/>
          <w:szCs w:val="22"/>
          <w:lang w:val="ru-RU"/>
        </w:rPr>
      </w:pPr>
      <w:r w:rsidRPr="00A41079">
        <w:rPr>
          <w:b/>
          <w:spacing w:val="1"/>
          <w:szCs w:val="22"/>
          <w:lang w:val="ru-RU"/>
        </w:rPr>
        <w:t>Pneumoconiosis</w:t>
      </w:r>
      <w:r w:rsidRPr="00A41079">
        <w:rPr>
          <w:spacing w:val="1"/>
          <w:szCs w:val="22"/>
          <w:lang w:val="ru-RU"/>
        </w:rPr>
        <w:t>: anthracosis, miner's pneumoconiosis, Kaplan syndrome, silicosis, asbestosis, berylliosis.</w:t>
      </w:r>
    </w:p>
    <w:p w:rsidR="002263D9" w:rsidRPr="00A41079" w:rsidRDefault="00A41079" w:rsidP="00A41079">
      <w:pPr>
        <w:spacing w:line="240" w:lineRule="exact"/>
        <w:ind w:left="119"/>
        <w:rPr>
          <w:szCs w:val="22"/>
          <w:lang w:val="ru-RU"/>
        </w:rPr>
      </w:pPr>
      <w:r w:rsidRPr="00A41079">
        <w:rPr>
          <w:spacing w:val="1"/>
          <w:szCs w:val="22"/>
          <w:lang w:val="ru-RU"/>
        </w:rPr>
        <w:t>Damage caused by ionizing radiation.</w:t>
      </w:r>
    </w:p>
    <w:p w:rsidR="002263D9" w:rsidRDefault="00604DE8" w:rsidP="002263D9">
      <w:pPr>
        <w:spacing w:line="240" w:lineRule="exact"/>
        <w:ind w:left="119"/>
        <w:rPr>
          <w:szCs w:val="22"/>
        </w:rPr>
      </w:pPr>
      <w:r w:rsidRPr="00604DE8">
        <w:rPr>
          <w:noProof/>
          <w:sz w:val="24"/>
          <w:szCs w:val="24"/>
        </w:rPr>
        <w:pict>
          <v:group id="Group 147" o:spid="_x0000_s2195" style="position:absolute;left:0;text-align:left;margin-left:5.85pt;margin-top:3.9pt;width:494.1pt;height:0;z-index:-251570688;mso-wrap-distance-top:-3e-5mm;mso-wrap-distance-bottom:-3e-5mm;mso-position-horizontal-relative:page" coordorigin="1419,863" coordsize="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">
            <v:shape id="Freeform 107" o:spid="_x0000_s2196" style="position:absolute;left:1419;top:863;width:9882;height:0;visibility:visible;mso-wrap-style:square;v-text-anchor:top" coordsize="9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LaR8QA&#10;AADcAAAADwAAAGRycy9kb3ducmV2LnhtbESPQWvCQBCF74X+h2UK3uomRUqIrqGIBUGwVG3PY3ZM&#10;gtnZNLtq/Pedg+DtDfPmm/dmxeBadaE+NJ4NpOMEFHHpbcOVgf3u8zUDFSKyxdYzGbhRgGL+/DTD&#10;3Porf9NlGyslEA45Gqhj7HKtQ1mTwzD2HbHsjr53GGXsK217vArctfotSd61w4blQ40dLWoqT9uz&#10;E8rGrdNska1//fKg/yZfyQ9tlsaMXoaPKahIQ3yY79crK/EnklbKiAI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C2kfEAAAA3AAAAA8AAAAAAAAAAAAAAAAAmAIAAGRycy9k&#10;b3ducmV2LnhtbFBLBQYAAAAABAAEAPUAAACJAwAAAAA=&#10;" path="m,l9882,e" filled="f" strokeweight=".20464mm">
              <v:path arrowok="t" o:connecttype="custom" o:connectlocs="0,0;9882,0" o:connectangles="0,0"/>
            </v:shape>
            <w10:wrap anchorx="page"/>
          </v:group>
        </w:pict>
      </w:r>
    </w:p>
    <w:p w:rsidR="002263D9" w:rsidRPr="001122E6" w:rsidRDefault="00A41079" w:rsidP="002263D9">
      <w:pPr>
        <w:spacing w:before="70"/>
        <w:ind w:left="3578" w:right="3630"/>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2263D9" w:rsidRPr="001122E6" w:rsidRDefault="00604DE8" w:rsidP="002263D9">
      <w:pPr>
        <w:spacing w:before="7" w:line="180" w:lineRule="exact"/>
        <w:rPr>
          <w:sz w:val="18"/>
          <w:szCs w:val="18"/>
          <w:lang w:val="ru-RU"/>
        </w:rPr>
      </w:pPr>
      <w:r w:rsidRPr="00604DE8">
        <w:rPr>
          <w:noProof/>
        </w:rPr>
        <w:pict>
          <v:group id="Group 137" o:spid="_x0000_s2185" style="position:absolute;margin-left:5.85pt;margin-top:682.65pt;width:496.75pt;height:176.05pt;z-index:-251610624;mso-position-horizontal-relative:page;mso-position-vertical-relative:page" coordorigin="561,1158" coordsize="9935,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">
            <v:shape id="Freeform 103" o:spid="_x0000_s2194" style="position:absolute;left:566;top:1169;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iD7ccA&#10;AADcAAAADwAAAGRycy9kb3ducmV2LnhtbESPT2/CMAzF70j7DpEncUEj5c/Q1hEQTJu0HaG77GY1&#10;XlPWOFUTaPn282ESN1vv+b2f19vBN+pCXawDG5hNM1DEZbA1Vwa+iveHJ1AxIVtsApOBK0XYbu5G&#10;a8xt6PlAl2OqlIRwzNGAS6nNtY6lI49xGlpi0X5C5zHJ2lXadthLuG/0PMtW2mPN0uCwpVdH5e/x&#10;7A0c9qvT+bn/Xsw+7duyuNYnN3ksjBnfD7sXUImGdDP/X39YwV8IrTwjE+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Ig+3HAAAA3AAAAA8AAAAAAAAAAAAAAAAAmAIAAGRy&#10;cy9kb3ducmV2LnhtbFBLBQYAAAAABAAEAPUAAACMAwAAAAA=&#10;" path="m,l4957,e" filled="f" strokeweight=".58pt">
              <v:path arrowok="t" o:connecttype="custom" o:connectlocs="0,0;4957,0" o:connectangles="0,0"/>
            </v:shape>
            <v:shape id="Freeform 102" o:spid="_x0000_s2193" style="position:absolute;left:5533;top:1169;width:4916;height:0;visibility:visible;mso-wrap-style:square;v-text-anchor:top" coordsize="4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L7sIA&#10;AADcAAAADwAAAGRycy9kb3ducmV2LnhtbERP22rCQBB9L/QflhH61my0IDW6irQNFIQWjR8wZMck&#10;mJ1Ns5vb37sFwbc5nOtsdqOpRU+tqywrmEcxCOLc6ooLBecsfX0H4TyyxtoyKZjIwW77/LTBRNuB&#10;j9SffCFCCLsEFZTeN4mULi/JoItsQxy4i20N+gDbQuoWhxBuarmI46U0WHFoKLGhj5Ly66kzCuJD&#10;0aSf6TJd8N/XpHvXZdPvj1Ivs3G/BuFp9A/x3f2tw/y3Ffw/Ey6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wvuwgAAANwAAAAPAAAAAAAAAAAAAAAAAJgCAABkcnMvZG93&#10;bnJldi54bWxQSwUGAAAAAAQABAD1AAAAhwMAAAAA&#10;" path="m,l4916,e" filled="f" strokeweight=".58pt">
              <v:path arrowok="t" o:connecttype="custom" o:connectlocs="0,0;4916,0" o:connectangles="0,0"/>
            </v:shape>
            <v:shape id="Freeform 101" o:spid="_x0000_s2192" style="position:absolute;left:10449;top:11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r/AMUA&#10;AADcAAAADwAAAGRycy9kb3ducmV2LnhtbESPT2vCQBDF70K/wzKFXkQ3rcU/0VWKoJTejB48Dtkx&#10;CWZnQ3aN8ds7B6G3Gd6b936z2vSuVh21ofJs4HOcgCLOva24MHA67kZzUCEiW6w9k4EHBdis3wYr&#10;TK2/84G6LBZKQjikaKCMsUm1DnlJDsPYN8SiXXzrMMraFtq2eJdwV+uvJJlqhxVLQ4kNbUvKr9nN&#10;GdiGbHibTPb7eUPdn6su58Vs4Y35eO9/lqAi9fHf/Lr+tYL/LfjyjEy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yv8AxQAAANwAAAAPAAAAAAAAAAAAAAAAAJgCAABkcnMv&#10;ZG93bnJldi54bWxQSwUGAAAAAAQABAD1AAAAigMAAAAA&#10;" path="m,l10,e" filled="f" strokeweight=".58pt">
              <v:path arrowok="t" o:connecttype="custom" o:connectlocs="0,0;10,0" o:connectangles="0,0"/>
            </v:shape>
            <v:shape id="Freeform 100" o:spid="_x0000_s2191" style="position:absolute;left:10459;top:1169;width:5;height:0;visibility:visible;mso-wrap-style:square;v-text-anchor:top" coordsize="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UcMMA&#10;AADcAAAADwAAAGRycy9kb3ducmV2LnhtbERPzWrCQBC+F/oOyxR6KboxlCLRVVqpUCk9mPYBhuyY&#10;DWZnY3Ya49t3C4K3+fh+Z7kefasG6mMT2MBsmoEiroJtuDbw872dzEFFQbbYBiYDF4qwXt3fLbGw&#10;4cx7GkqpVQrhWKABJ9IVWsfKkcc4DR1x4g6h9ygJ9rW2PZ5TuG91nmUv2mPDqcFhRxtH1bH89QZ2&#10;73T5lC4/7bb7NzfUT7l8ld6Yx4fxdQFKaJSb+Or+sGn+8wz+n0kX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NUcMMAAADcAAAADwAAAAAAAAAAAAAAAACYAgAAZHJzL2Rv&#10;d25yZXYueG1sUEsFBgAAAAAEAAQA9QAAAIgDAAAAAA==&#10;" path="m,l5,e" filled="f" strokeweight=".58pt">
              <v:path arrowok="t" o:connecttype="custom" o:connectlocs="0,0;5,0" o:connectangles="0,0"/>
            </v:shape>
            <v:shape id="Freeform 99" o:spid="_x0000_s2190" style="position:absolute;left:10464;top:1169;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E7MMA&#10;AADcAAAADwAAAGRycy9kb3ducmV2LnhtbERPS2vCQBC+F/wPywi9lLpRi480G5FARXozeuhxyI5J&#10;aHY2ZDcx/ntXKPQ2H99zkt1oGjFQ52rLCuazCARxYXXNpYLL+et9A8J5ZI2NZVJwJwe7dPKSYKzt&#10;jU805L4UIYRdjAoq79tYSldUZNDNbEscuKvtDPoAu1LqDm8h3DRyEUUrabDm0FBhS1lFxW/eGwWZ&#10;y9/65fJw2LQ0fJv6+rNdb61Sr9Nx/wnC0+j/xX/uow7zPxbwfCZc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TE7MMAAADcAAAADwAAAAAAAAAAAAAAAACYAgAAZHJzL2Rv&#10;d25yZXYueG1sUEsFBgAAAAAEAAQA9QAAAIgDAAAAAA==&#10;" path="m,l9,e" filled="f" strokeweight=".58pt">
              <v:path arrowok="t" o:connecttype="custom" o:connectlocs="0,0;9,0" o:connectangles="0,0"/>
            </v:shape>
            <v:shape id="Freeform 98" o:spid="_x0000_s2189" style="position:absolute;left:10473;top:1169;width:17;height:0;visibility:visible;mso-wrap-style:square;v-text-anchor:top" coordsize="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z/sAA&#10;AADcAAAADwAAAGRycy9kb3ducmV2LnhtbERP22rCQBB9L/gPywi+1U21iERXKYIgYqFePmDITjeh&#10;2dmQnZj4926h0Lc5nOust4Ov1Z3aWAU28DbNQBEXwVbsDNyu+9clqCjIFuvAZOBBEbab0csacxt6&#10;PtP9Ik6lEI45GihFmlzrWJTkMU5DQ5y479B6lARbp22LfQr3tZ5l2UJ7rDg1lNjQrqTi59J5A93Z&#10;uS/d745+vqg76WVJ7vNkzGQ8fKxACQ3yL/5zH2ya/z6H32fSBXr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Nz/sAAAADcAAAADwAAAAAAAAAAAAAAAACYAgAAZHJzL2Rvd25y&#10;ZXYueG1sUEsFBgAAAAAEAAQA9QAAAIUDAAAAAA==&#10;" path="m,l17,e" filled="f" strokeweight=".58pt">
              <v:path arrowok="t" o:connecttype="custom" o:connectlocs="0,0;17,0" o:connectangles="0,0"/>
            </v:shape>
            <v:shape id="Freeform 97" o:spid="_x0000_s2188" style="position:absolute;left:566;top:1632;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lcMA&#10;AADcAAAADwAAAGRycy9kb3ducmV2LnhtbERPTWvCQBC9F/wPywi9SN3YpqKpq9jSgh41XrwN2Wk2&#10;mp0N2dXEf98VhN7m8T5nseptLa7U+sqxgsk4AUFcOF1xqeCQ/7zMQPiArLF2TApu5GG1HDwtMNOu&#10;4x1d96EUMYR9hgpMCE0mpS8MWfRj1xBH7te1FkOEbSl1i10Mt7V8TZKptFhxbDDY0Jeh4ry/WAW7&#10;z+npMu+Ob5Ot/k7zW3Uyo/dcqedhv/4AEagP/+KHe6Pj/DSF+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6lcMAAADcAAAADwAAAAAAAAAAAAAAAACYAgAAZHJzL2Rv&#10;d25yZXYueG1sUEsFBgAAAAAEAAQA9QAAAIgDAAAAAA==&#10;" path="m,l4957,e" filled="f" strokeweight=".58pt">
              <v:path arrowok="t" o:connecttype="custom" o:connectlocs="0,0;4957,0" o:connectangles="0,0"/>
            </v:shape>
            <v:shape id="Freeform 96" o:spid="_x0000_s2187" style="position:absolute;left:5533;top:1632;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fDsMA&#10;AADcAAAADwAAAGRycy9kb3ducmV2LnhtbERPS2vCQBC+C/6HZQQvohuf2NRVWrHQHjVevA3ZaTY2&#10;Oxuyq4n/3i0UepuP7zmbXWcrcafGl44VTCcJCOLc6ZILBefsY7wG4QOyxsoxKXiQh92239tgql3L&#10;R7qfQiFiCPsUFZgQ6lRKnxuy6CeuJo7ct2sshgibQuoG2xhuKzlLkpW0WHJsMFjT3lD+c7pZBcf3&#10;1fX20l7m0y99WGSP8mpGy0yp4aB7ewURqAv/4j/3p47zF0v4fSZe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9fDsMAAADcAAAADwAAAAAAAAAAAAAAAACYAgAAZHJzL2Rv&#10;d25yZXYueG1sUEsFBgAAAAAEAAQA9QAAAIgDAAAAAA==&#10;" path="m,l4957,e" filled="f" strokeweight=".58pt">
              <v:path arrowok="t" o:connecttype="custom" o:connectlocs="0,0;4957,0" o:connectangles="0,0"/>
            </v:shape>
            <v:shape id="Freeform 95" o:spid="_x0000_s2186" style="position:absolute;left:5528;top:1164;width:0;height:3509;visibility:visible;mso-wrap-style:square;v-text-anchor:top" coordsize="0,3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kTNcIA&#10;AADcAAAADwAAAGRycy9kb3ducmV2LnhtbERPyWrDMBC9F/oPYgq5NXKzmOJaDqUh0JBTFnoerKll&#10;ao2EpSRuvj4KBHKbx1unXAy2EyfqQ+tYwds4A0FcO91yo+CwX72+gwgRWWPnmBT8U4BF9fxUYqHd&#10;mbd02sVGpBAOBSowMfpCylAbshjGzhMn7tf1FmOCfSN1j+cUbjs5ybJcWmw5NRj09GWo/tsdrYLZ&#10;1F3auF5uQj43x+ayn3jrf5QavQyfHyAiDfEhvru/dZo/y+H2TLpAV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M1wgAAANwAAAAPAAAAAAAAAAAAAAAAAJgCAABkcnMvZG93&#10;bnJldi54bWxQSwUGAAAAAAQABAD1AAAAhwMAAAAA&#10;" path="m,l,3509e" filled="f" strokeweight=".58pt">
              <v:path arrowok="t" o:connecttype="custom" o:connectlocs="0,1164;0,4673" o:connectangles="0,0"/>
            </v:shape>
            <w10:wrap anchorx="page" anchory="page"/>
          </v:group>
        </w:pict>
      </w:r>
    </w:p>
    <w:p w:rsidR="002263D9" w:rsidRPr="00AC5EF7" w:rsidRDefault="00EC3376" w:rsidP="002263D9">
      <w:pPr>
        <w:spacing w:line="260" w:lineRule="exact"/>
        <w:ind w:left="1064"/>
        <w:rPr>
          <w:szCs w:val="22"/>
          <w:lang w:val="ru-RU"/>
        </w:rPr>
        <w:sectPr w:rsidR="002263D9" w:rsidRPr="00AC5EF7" w:rsidSect="00994017">
          <w:type w:val="continuous"/>
          <w:pgSz w:w="11920" w:h="16860"/>
          <w:pgMar w:top="720" w:right="1300" w:bottom="280" w:left="460" w:header="720" w:footer="720" w:gutter="0"/>
          <w:cols w:space="720"/>
        </w:sectPr>
      </w:pPr>
      <w:r w:rsidRPr="00AC5EF7">
        <w:rPr>
          <w:spacing w:val="1"/>
          <w:position w:val="-1"/>
          <w:szCs w:val="22"/>
          <w:lang w:val="ru-RU"/>
        </w:rPr>
        <w:t xml:space="preserve">pathohistological exercises </w:t>
      </w:r>
      <w:r w:rsidR="003C3161">
        <w:rPr>
          <w:spacing w:val="1"/>
          <w:position w:val="-1"/>
          <w:szCs w:val="22"/>
        </w:rPr>
        <w:t>2</w:t>
      </w:r>
      <w:r w:rsidRPr="00AC5EF7">
        <w:rPr>
          <w:spacing w:val="1"/>
          <w:position w:val="-1"/>
          <w:szCs w:val="22"/>
          <w:lang w:val="ru-RU"/>
        </w:rPr>
        <w:t xml:space="preserve"> hours</w:t>
      </w:r>
      <w:r w:rsidR="002263D9" w:rsidRPr="00AC5EF7">
        <w:rPr>
          <w:position w:val="-1"/>
          <w:szCs w:val="22"/>
          <w:lang w:val="ru-RU"/>
        </w:rPr>
        <w:t xml:space="preserve">                            </w:t>
      </w:r>
      <w:r w:rsidR="002263D9" w:rsidRPr="00AC5EF7">
        <w:rPr>
          <w:spacing w:val="12"/>
          <w:position w:val="-1"/>
          <w:szCs w:val="22"/>
          <w:lang w:val="ru-RU"/>
        </w:rPr>
        <w:t xml:space="preserve"> </w:t>
      </w:r>
      <w:r w:rsidRPr="00AC5EF7">
        <w:rPr>
          <w:spacing w:val="-1"/>
          <w:position w:val="-1"/>
          <w:szCs w:val="22"/>
          <w:lang w:val="ru-RU"/>
        </w:rPr>
        <w:t>seminar 2 hours + 1 hour autopsy</w:t>
      </w:r>
    </w:p>
    <w:p w:rsidR="002263D9" w:rsidRPr="001122E6" w:rsidRDefault="002263D9" w:rsidP="002263D9">
      <w:pPr>
        <w:spacing w:before="6" w:line="100" w:lineRule="exact"/>
        <w:rPr>
          <w:sz w:val="10"/>
          <w:szCs w:val="10"/>
          <w:lang w:val="ru-RU"/>
        </w:rPr>
      </w:pPr>
    </w:p>
    <w:p w:rsidR="002263D9" w:rsidRPr="00EF6310" w:rsidRDefault="002263D9" w:rsidP="002263D9">
      <w:pPr>
        <w:ind w:left="106"/>
        <w:rPr>
          <w:szCs w:val="22"/>
        </w:rPr>
      </w:pPr>
      <w:r w:rsidRPr="00EF6310">
        <w:rPr>
          <w:szCs w:val="22"/>
        </w:rPr>
        <w:t>Pneu</w:t>
      </w:r>
      <w:r w:rsidRPr="00EF6310">
        <w:rPr>
          <w:spacing w:val="-4"/>
          <w:szCs w:val="22"/>
        </w:rPr>
        <w:t>m</w:t>
      </w:r>
      <w:r w:rsidRPr="00EF6310">
        <w:rPr>
          <w:szCs w:val="22"/>
        </w:rPr>
        <w:t>on</w:t>
      </w:r>
      <w:r w:rsidRPr="00EF6310">
        <w:rPr>
          <w:spacing w:val="1"/>
          <w:szCs w:val="22"/>
        </w:rPr>
        <w:t>i</w:t>
      </w:r>
      <w:r w:rsidRPr="00EF6310">
        <w:rPr>
          <w:szCs w:val="22"/>
        </w:rPr>
        <w:t xml:space="preserve">a </w:t>
      </w:r>
      <w:proofErr w:type="spellStart"/>
      <w:r w:rsidRPr="00EF6310">
        <w:rPr>
          <w:spacing w:val="-1"/>
          <w:szCs w:val="22"/>
        </w:rPr>
        <w:t>f</w:t>
      </w:r>
      <w:r w:rsidRPr="00EF6310">
        <w:rPr>
          <w:spacing w:val="1"/>
          <w:szCs w:val="22"/>
        </w:rPr>
        <w:t>i</w:t>
      </w:r>
      <w:r w:rsidRPr="00EF6310">
        <w:rPr>
          <w:szCs w:val="22"/>
        </w:rPr>
        <w:t>b</w:t>
      </w:r>
      <w:r w:rsidRPr="00EF6310">
        <w:rPr>
          <w:spacing w:val="-2"/>
          <w:szCs w:val="22"/>
        </w:rPr>
        <w:t>r</w:t>
      </w:r>
      <w:r w:rsidRPr="00EF6310">
        <w:rPr>
          <w:spacing w:val="1"/>
          <w:szCs w:val="22"/>
        </w:rPr>
        <w:t>i</w:t>
      </w:r>
      <w:r w:rsidRPr="00EF6310">
        <w:rPr>
          <w:szCs w:val="22"/>
        </w:rPr>
        <w:t>no</w:t>
      </w:r>
      <w:r w:rsidRPr="00EF6310">
        <w:rPr>
          <w:spacing w:val="-2"/>
          <w:szCs w:val="22"/>
        </w:rPr>
        <w:t>s</w:t>
      </w:r>
      <w:r w:rsidRPr="00EF6310">
        <w:rPr>
          <w:szCs w:val="22"/>
        </w:rPr>
        <w:t>a</w:t>
      </w:r>
      <w:proofErr w:type="spellEnd"/>
      <w:r w:rsidRPr="00EF6310">
        <w:rPr>
          <w:szCs w:val="22"/>
        </w:rPr>
        <w:t xml:space="preserve"> </w:t>
      </w:r>
      <w:proofErr w:type="spellStart"/>
      <w:r w:rsidRPr="00EF6310">
        <w:rPr>
          <w:spacing w:val="1"/>
          <w:szCs w:val="22"/>
        </w:rPr>
        <w:t>s</w:t>
      </w:r>
      <w:r w:rsidRPr="00EF6310">
        <w:rPr>
          <w:spacing w:val="-2"/>
          <w:szCs w:val="22"/>
        </w:rPr>
        <w:t>e</w:t>
      </w:r>
      <w:r w:rsidRPr="00EF6310">
        <w:rPr>
          <w:szCs w:val="22"/>
        </w:rPr>
        <w:t>u</w:t>
      </w:r>
      <w:proofErr w:type="spellEnd"/>
      <w:r w:rsidRPr="00EF6310">
        <w:rPr>
          <w:szCs w:val="22"/>
        </w:rPr>
        <w:t xml:space="preserve"> </w:t>
      </w:r>
      <w:proofErr w:type="spellStart"/>
      <w:r w:rsidRPr="00EF6310">
        <w:rPr>
          <w:szCs w:val="22"/>
        </w:rPr>
        <w:t>c</w:t>
      </w:r>
      <w:r w:rsidRPr="00EF6310">
        <w:rPr>
          <w:spacing w:val="-1"/>
          <w:szCs w:val="22"/>
        </w:rPr>
        <w:t>r</w:t>
      </w:r>
      <w:r w:rsidRPr="00EF6310">
        <w:rPr>
          <w:szCs w:val="22"/>
        </w:rPr>
        <w:t>uposa</w:t>
      </w:r>
      <w:proofErr w:type="spellEnd"/>
    </w:p>
    <w:p w:rsidR="002263D9" w:rsidRPr="00EF6310" w:rsidRDefault="002263D9" w:rsidP="002263D9">
      <w:pPr>
        <w:spacing w:before="1"/>
        <w:ind w:left="106"/>
        <w:rPr>
          <w:szCs w:val="22"/>
        </w:rPr>
      </w:pPr>
      <w:r w:rsidRPr="00EF6310">
        <w:rPr>
          <w:szCs w:val="22"/>
        </w:rPr>
        <w:t>Pneu</w:t>
      </w:r>
      <w:r w:rsidRPr="00EF6310">
        <w:rPr>
          <w:spacing w:val="-4"/>
          <w:szCs w:val="22"/>
        </w:rPr>
        <w:t>m</w:t>
      </w:r>
      <w:r w:rsidRPr="00EF6310">
        <w:rPr>
          <w:szCs w:val="22"/>
        </w:rPr>
        <w:t>on</w:t>
      </w:r>
      <w:r w:rsidRPr="00EF6310">
        <w:rPr>
          <w:spacing w:val="1"/>
          <w:szCs w:val="22"/>
        </w:rPr>
        <w:t>i</w:t>
      </w:r>
      <w:r w:rsidRPr="00EF6310">
        <w:rPr>
          <w:szCs w:val="22"/>
        </w:rPr>
        <w:t>a c</w:t>
      </w:r>
      <w:r w:rsidRPr="00EF6310">
        <w:rPr>
          <w:spacing w:val="-2"/>
          <w:szCs w:val="22"/>
        </w:rPr>
        <w:t>h</w:t>
      </w:r>
      <w:r w:rsidRPr="00EF6310">
        <w:rPr>
          <w:spacing w:val="1"/>
          <w:szCs w:val="22"/>
        </w:rPr>
        <w:t>r</w:t>
      </w:r>
      <w:r w:rsidRPr="00EF6310">
        <w:rPr>
          <w:szCs w:val="22"/>
        </w:rPr>
        <w:t>on</w:t>
      </w:r>
      <w:r w:rsidRPr="00EF6310">
        <w:rPr>
          <w:spacing w:val="-1"/>
          <w:szCs w:val="22"/>
        </w:rPr>
        <w:t>i</w:t>
      </w:r>
      <w:r w:rsidRPr="00EF6310">
        <w:rPr>
          <w:szCs w:val="22"/>
        </w:rPr>
        <w:t>ca</w:t>
      </w:r>
    </w:p>
    <w:p w:rsidR="002263D9" w:rsidRPr="00EF6310" w:rsidRDefault="002263D9" w:rsidP="002263D9">
      <w:pPr>
        <w:spacing w:line="240" w:lineRule="exact"/>
        <w:ind w:left="106"/>
        <w:rPr>
          <w:szCs w:val="22"/>
        </w:rPr>
      </w:pPr>
      <w:r w:rsidRPr="00EF6310">
        <w:rPr>
          <w:spacing w:val="2"/>
          <w:szCs w:val="22"/>
        </w:rPr>
        <w:t>T</w:t>
      </w:r>
      <w:r w:rsidRPr="00EF6310">
        <w:rPr>
          <w:spacing w:val="-1"/>
          <w:szCs w:val="22"/>
        </w:rPr>
        <w:t>B</w:t>
      </w:r>
      <w:r w:rsidRPr="00EF6310">
        <w:rPr>
          <w:szCs w:val="22"/>
        </w:rPr>
        <w:t>C</w:t>
      </w:r>
      <w:r w:rsidRPr="00EF6310">
        <w:rPr>
          <w:spacing w:val="-1"/>
          <w:szCs w:val="22"/>
        </w:rPr>
        <w:t xml:space="preserve"> </w:t>
      </w:r>
      <w:proofErr w:type="spellStart"/>
      <w:r w:rsidRPr="00EF6310">
        <w:rPr>
          <w:spacing w:val="-4"/>
          <w:szCs w:val="22"/>
        </w:rPr>
        <w:t>m</w:t>
      </w:r>
      <w:r w:rsidRPr="00EF6310">
        <w:rPr>
          <w:spacing w:val="1"/>
          <w:szCs w:val="22"/>
        </w:rPr>
        <w:t>il</w:t>
      </w:r>
      <w:r w:rsidRPr="00EF6310">
        <w:rPr>
          <w:spacing w:val="-1"/>
          <w:szCs w:val="22"/>
        </w:rPr>
        <w:t>l</w:t>
      </w:r>
      <w:r w:rsidRPr="00EF6310">
        <w:rPr>
          <w:spacing w:val="1"/>
          <w:szCs w:val="22"/>
        </w:rPr>
        <w:t>i</w:t>
      </w:r>
      <w:r w:rsidRPr="00EF6310">
        <w:rPr>
          <w:szCs w:val="22"/>
        </w:rPr>
        <w:t>a</w:t>
      </w:r>
      <w:r w:rsidRPr="00EF6310">
        <w:rPr>
          <w:spacing w:val="-1"/>
          <w:szCs w:val="22"/>
        </w:rPr>
        <w:t>r</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l</w:t>
      </w:r>
      <w:r w:rsidRPr="00EF6310">
        <w:rPr>
          <w:spacing w:val="-4"/>
          <w:szCs w:val="22"/>
        </w:rPr>
        <w:t>m</w:t>
      </w:r>
      <w:r w:rsidRPr="00EF6310">
        <w:rPr>
          <w:szCs w:val="22"/>
        </w:rPr>
        <w:t>onum</w:t>
      </w:r>
      <w:proofErr w:type="spellEnd"/>
    </w:p>
    <w:p w:rsidR="002263D9" w:rsidRPr="00EF6310" w:rsidRDefault="002263D9" w:rsidP="002263D9">
      <w:pPr>
        <w:spacing w:before="1"/>
        <w:ind w:left="106" w:right="-53"/>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b</w:t>
      </w:r>
      <w:r w:rsidRPr="00EF6310">
        <w:rPr>
          <w:spacing w:val="1"/>
          <w:szCs w:val="22"/>
        </w:rPr>
        <w:t>r</w:t>
      </w:r>
      <w:r w:rsidRPr="00EF6310">
        <w:rPr>
          <w:szCs w:val="22"/>
        </w:rPr>
        <w:t>onc</w:t>
      </w:r>
      <w:r w:rsidRPr="00EF6310">
        <w:rPr>
          <w:spacing w:val="-2"/>
          <w:szCs w:val="22"/>
        </w:rPr>
        <w:t>h</w:t>
      </w:r>
      <w:r w:rsidRPr="00EF6310">
        <w:rPr>
          <w:spacing w:val="1"/>
          <w:szCs w:val="22"/>
        </w:rPr>
        <w:t>i</w:t>
      </w:r>
      <w:r w:rsidRPr="00EF6310">
        <w:rPr>
          <w:spacing w:val="-2"/>
          <w:szCs w:val="22"/>
        </w:rPr>
        <w:t>g</w:t>
      </w:r>
      <w:r w:rsidRPr="00EF6310">
        <w:rPr>
          <w:szCs w:val="22"/>
        </w:rPr>
        <w:t>enes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l</w:t>
      </w:r>
      <w:r w:rsidRPr="00EF6310">
        <w:rPr>
          <w:spacing w:val="-4"/>
          <w:szCs w:val="22"/>
        </w:rPr>
        <w:t>m</w:t>
      </w:r>
      <w:r w:rsidRPr="00EF6310">
        <w:rPr>
          <w:szCs w:val="22"/>
        </w:rPr>
        <w:t>on</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3"/>
          <w:szCs w:val="22"/>
        </w:rPr>
        <w:t>m</w:t>
      </w:r>
      <w:r w:rsidRPr="00EF6310">
        <w:rPr>
          <w:spacing w:val="1"/>
          <w:szCs w:val="22"/>
        </w:rPr>
        <w:t>i</w:t>
      </w:r>
      <w:r w:rsidRPr="00EF6310">
        <w:rPr>
          <w:szCs w:val="22"/>
        </w:rPr>
        <w:t>c</w:t>
      </w:r>
      <w:r w:rsidRPr="00EF6310">
        <w:rPr>
          <w:spacing w:val="1"/>
          <w:szCs w:val="22"/>
        </w:rPr>
        <w:t>r</w:t>
      </w:r>
      <w:r w:rsidRPr="00EF6310">
        <w:rPr>
          <w:szCs w:val="22"/>
        </w:rPr>
        <w:t>oc</w:t>
      </w:r>
      <w:r w:rsidRPr="00EF6310">
        <w:rPr>
          <w:spacing w:val="-2"/>
          <w:szCs w:val="22"/>
        </w:rPr>
        <w:t>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2263D9" w:rsidRPr="00EF6310" w:rsidRDefault="002263D9" w:rsidP="002263D9">
      <w:pPr>
        <w:spacing w:before="6" w:line="100" w:lineRule="exact"/>
        <w:rPr>
          <w:sz w:val="10"/>
          <w:szCs w:val="10"/>
        </w:rPr>
      </w:pPr>
      <w:r w:rsidRPr="00EF6310">
        <w:br w:type="column"/>
      </w:r>
    </w:p>
    <w:p w:rsidR="00A41079" w:rsidRPr="00A41079" w:rsidRDefault="00A41079" w:rsidP="00A41079">
      <w:pPr>
        <w:spacing w:before="5" w:line="240" w:lineRule="exact"/>
        <w:ind w:right="95"/>
        <w:rPr>
          <w:spacing w:val="-1"/>
          <w:szCs w:val="22"/>
        </w:rPr>
      </w:pPr>
      <w:r w:rsidRPr="00A41079">
        <w:rPr>
          <w:spacing w:val="-1"/>
          <w:szCs w:val="22"/>
          <w:lang w:val="ru-RU"/>
        </w:rPr>
        <w:t>Congenital anomalies of the respiratory system</w:t>
      </w:r>
      <w:r>
        <w:rPr>
          <w:spacing w:val="-1"/>
          <w:szCs w:val="22"/>
        </w:rPr>
        <w:t>.</w:t>
      </w:r>
    </w:p>
    <w:p w:rsidR="00A41079" w:rsidRPr="00A41079" w:rsidRDefault="00A41079" w:rsidP="00A41079">
      <w:pPr>
        <w:spacing w:before="5" w:line="240" w:lineRule="exact"/>
        <w:ind w:right="95"/>
        <w:rPr>
          <w:spacing w:val="-1"/>
          <w:szCs w:val="22"/>
          <w:lang w:val="ru-RU"/>
        </w:rPr>
      </w:pPr>
      <w:r w:rsidRPr="00A41079">
        <w:rPr>
          <w:spacing w:val="-1"/>
          <w:szCs w:val="22"/>
          <w:lang w:val="ru-RU"/>
        </w:rPr>
        <w:t>Atelectasis</w:t>
      </w:r>
      <w:r>
        <w:rPr>
          <w:spacing w:val="-1"/>
          <w:szCs w:val="22"/>
        </w:rPr>
        <w:t xml:space="preserve">. </w:t>
      </w:r>
      <w:r w:rsidRPr="00A41079">
        <w:rPr>
          <w:spacing w:val="-1"/>
          <w:szCs w:val="22"/>
          <w:lang w:val="ru-RU"/>
        </w:rPr>
        <w:t>Acute respiratory distress syndrome</w:t>
      </w:r>
    </w:p>
    <w:p w:rsidR="00A41079" w:rsidRPr="00A41079" w:rsidRDefault="00A41079" w:rsidP="00A41079">
      <w:pPr>
        <w:spacing w:before="5" w:line="240" w:lineRule="exact"/>
        <w:ind w:right="95"/>
        <w:rPr>
          <w:spacing w:val="-1"/>
          <w:szCs w:val="22"/>
        </w:rPr>
      </w:pPr>
      <w:r w:rsidRPr="00A41079">
        <w:rPr>
          <w:spacing w:val="-1"/>
          <w:szCs w:val="22"/>
          <w:lang w:val="ru-RU"/>
        </w:rPr>
        <w:t>Obstructive lung diseases: Emphysema. Chronic bronchitis, bronchial asthma, bronchiectasis. Lung infections</w:t>
      </w:r>
      <w:r>
        <w:rPr>
          <w:spacing w:val="-1"/>
          <w:szCs w:val="22"/>
        </w:rPr>
        <w:t xml:space="preserve">. </w:t>
      </w:r>
      <w:r w:rsidRPr="00A41079">
        <w:rPr>
          <w:spacing w:val="-1"/>
          <w:szCs w:val="22"/>
          <w:lang w:val="ru-RU"/>
        </w:rPr>
        <w:t>Diffuse interstitial lung diseases</w:t>
      </w:r>
      <w:r>
        <w:rPr>
          <w:spacing w:val="-1"/>
          <w:szCs w:val="22"/>
        </w:rPr>
        <w:t>.</w:t>
      </w:r>
    </w:p>
    <w:p w:rsidR="002263D9" w:rsidRPr="001122E6" w:rsidRDefault="00A41079" w:rsidP="00A41079">
      <w:pPr>
        <w:spacing w:before="5" w:line="240" w:lineRule="exact"/>
        <w:ind w:right="95"/>
        <w:rPr>
          <w:szCs w:val="22"/>
          <w:lang w:val="ru-RU"/>
        </w:rPr>
        <w:sectPr w:rsidR="002263D9" w:rsidRPr="001122E6" w:rsidSect="00994017">
          <w:type w:val="continuous"/>
          <w:pgSz w:w="11920" w:h="16860"/>
          <w:pgMar w:top="1580" w:right="1300" w:bottom="280" w:left="460" w:header="720" w:footer="720" w:gutter="0"/>
          <w:cols w:num="2" w:space="720" w:equalWidth="0">
            <w:col w:w="4502" w:space="571"/>
            <w:col w:w="5087"/>
          </w:cols>
        </w:sectPr>
      </w:pPr>
      <w:r w:rsidRPr="00A41079">
        <w:rPr>
          <w:spacing w:val="-1"/>
          <w:szCs w:val="22"/>
          <w:lang w:val="ru-RU"/>
        </w:rPr>
        <w:t>Lung tumors</w:t>
      </w:r>
      <w:r>
        <w:rPr>
          <w:spacing w:val="-1"/>
          <w:szCs w:val="22"/>
        </w:rPr>
        <w:t xml:space="preserve">. </w:t>
      </w:r>
      <w:r w:rsidRPr="00A41079">
        <w:rPr>
          <w:spacing w:val="-1"/>
          <w:szCs w:val="22"/>
          <w:lang w:val="ru-RU"/>
        </w:rPr>
        <w:t>Diseases of the pleura</w:t>
      </w:r>
      <w:r>
        <w:rPr>
          <w:spacing w:val="-1"/>
          <w:szCs w:val="22"/>
        </w:rPr>
        <w:t xml:space="preserve">. </w:t>
      </w:r>
      <w:r w:rsidRPr="00A41079">
        <w:rPr>
          <w:spacing w:val="-1"/>
          <w:szCs w:val="22"/>
          <w:lang w:val="ru-RU"/>
        </w:rPr>
        <w:t>Pneumoconiosis</w:t>
      </w:r>
      <w:r>
        <w:rPr>
          <w:spacing w:val="-1"/>
          <w:szCs w:val="22"/>
        </w:rPr>
        <w:t xml:space="preserve">. </w:t>
      </w:r>
      <w:r w:rsidRPr="00A41079">
        <w:rPr>
          <w:spacing w:val="-1"/>
          <w:szCs w:val="22"/>
          <w:lang w:val="ru-RU"/>
        </w:rPr>
        <w:t>Damage caused by ionizing radiation. Recapitulation of knowledge from part of the theoretical material</w:t>
      </w:r>
      <w:r w:rsidR="002263D9" w:rsidRPr="001122E6">
        <w:rPr>
          <w:szCs w:val="22"/>
          <w:lang w:val="ru-RU"/>
        </w:rPr>
        <w:t>.</w:t>
      </w:r>
    </w:p>
    <w:p w:rsidR="00A41079" w:rsidRDefault="00A41079">
      <w:pPr>
        <w:spacing w:before="29"/>
        <w:ind w:left="106"/>
        <w:rPr>
          <w:sz w:val="24"/>
          <w:szCs w:val="24"/>
        </w:rPr>
      </w:pPr>
    </w:p>
    <w:p w:rsidR="00A41079" w:rsidRDefault="00A41079">
      <w:pPr>
        <w:spacing w:before="29"/>
        <w:ind w:left="106"/>
        <w:rPr>
          <w:sz w:val="24"/>
          <w:szCs w:val="24"/>
        </w:rPr>
      </w:pPr>
    </w:p>
    <w:p w:rsidR="00ED002A" w:rsidRPr="00A41079" w:rsidRDefault="00A41079">
      <w:pPr>
        <w:spacing w:before="29"/>
        <w:ind w:left="106"/>
        <w:rPr>
          <w:sz w:val="24"/>
          <w:szCs w:val="24"/>
          <w:lang w:val="ru-RU"/>
        </w:rPr>
      </w:pPr>
      <w:r w:rsidRPr="00A41079">
        <w:rPr>
          <w:sz w:val="24"/>
          <w:szCs w:val="24"/>
          <w:lang w:val="ru-RU"/>
        </w:rPr>
        <w:t>TEACHING</w:t>
      </w:r>
      <w:r w:rsidR="00604DE8">
        <w:rPr>
          <w:noProof/>
          <w:sz w:val="24"/>
          <w:szCs w:val="24"/>
        </w:rPr>
        <w:pict>
          <v:group id="Group 135" o:spid="_x0000_s2183" style="position:absolute;left:0;text-align:left;margin-left:28.3pt;margin-top:43.05pt;width:496.2pt;height:0;z-index:-251663872;mso-wrap-distance-top:-3e-5mm;mso-wrap-distance-bottom:-3e-5mm;mso-position-horizontal-relative:page;mso-position-vertical-relative:text" coordorigin="566,86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">
            <v:shape id="Freeform 93" o:spid="_x0000_s2184" style="position:absolute;left:566;top:86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Pp2MIA&#10;AADcAAAADwAAAGRycy9kb3ducmV2LnhtbESPQYvCMBCF74L/IYywN01XQaRrKrIgeNlD1R8wNrNN&#10;sZmUJrVxf71ZELzN8N775s12F20r7tT7xrGCz0UGgrhyuuFaweV8mG9A+ICssXVMCh7kYVdMJ1vM&#10;tRu5pPsp1CJB2OeowITQ5VL6ypBFv3AdcdJ+XW8xpLWvpe5xTHDbymWWraXFhtMFgx19G6pup8Em&#10;SrkcMMrDWepwLX/8aP6qWCr1MYv7LxCBYnibX+mjTvVXa/h/Jk0g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nYwgAAANwAAAAPAAAAAAAAAAAAAAAAAJgCAABkcnMvZG93&#10;bnJldi54bWxQSwUGAAAAAAQABAD1AAAAhwMAAAAA&#10;" path="m,l9924,e" filled="f" strokeweight=".58pt">
              <v:path arrowok="t" o:connecttype="custom" o:connectlocs="0,0;9924,0" o:connectangles="0,0"/>
            </v:shape>
            <w10:wrap anchorx="page"/>
          </v:group>
        </w:pict>
      </w:r>
      <w:r w:rsidRPr="00A41079">
        <w:rPr>
          <w:sz w:val="24"/>
          <w:szCs w:val="24"/>
        </w:rPr>
        <w:t xml:space="preserve"> </w:t>
      </w:r>
      <w:r w:rsidRPr="00A41079">
        <w:rPr>
          <w:noProof/>
          <w:sz w:val="24"/>
          <w:szCs w:val="24"/>
        </w:rPr>
        <w:t>UNIT 15 (FIFTEENTH WEEK)</w:t>
      </w:r>
      <w:r w:rsidR="006A64D8" w:rsidRPr="00A41079">
        <w:rPr>
          <w:sz w:val="24"/>
          <w:szCs w:val="24"/>
          <w:lang w:val="ru-RU"/>
        </w:rPr>
        <w:t>:</w:t>
      </w:r>
    </w:p>
    <w:p w:rsidR="00ED002A" w:rsidRPr="001122E6" w:rsidRDefault="00ED002A" w:rsidP="00AC5EF7">
      <w:pPr>
        <w:jc w:val="center"/>
        <w:rPr>
          <w:lang w:val="ru-RU"/>
        </w:rPr>
      </w:pPr>
    </w:p>
    <w:p w:rsidR="00ED002A" w:rsidRDefault="00A41079" w:rsidP="00AC5EF7">
      <w:pPr>
        <w:jc w:val="center"/>
        <w:rPr>
          <w:b/>
          <w:sz w:val="24"/>
          <w:szCs w:val="24"/>
        </w:rPr>
      </w:pPr>
      <w:r w:rsidRPr="00A41079">
        <w:rPr>
          <w:b/>
          <w:sz w:val="24"/>
          <w:szCs w:val="24"/>
          <w:lang w:val="ru-RU"/>
        </w:rPr>
        <w:t>PATHOLOGY OF THE HEMATOPOIETIC SYSTEM AND LYMPH TISSUE</w:t>
      </w:r>
    </w:p>
    <w:p w:rsidR="00A41079" w:rsidRDefault="00A41079">
      <w:pPr>
        <w:spacing w:before="5" w:line="180" w:lineRule="exact"/>
        <w:rPr>
          <w:b/>
          <w:sz w:val="24"/>
          <w:szCs w:val="24"/>
        </w:rPr>
      </w:pPr>
    </w:p>
    <w:p w:rsidR="00A41079" w:rsidRPr="00A41079" w:rsidRDefault="00A41079">
      <w:pPr>
        <w:spacing w:before="5" w:line="180" w:lineRule="exact"/>
        <w:rPr>
          <w:sz w:val="18"/>
          <w:szCs w:val="18"/>
        </w:rPr>
      </w:pPr>
    </w:p>
    <w:p w:rsidR="00ED002A" w:rsidRPr="001122E6" w:rsidRDefault="00EC3376">
      <w:pPr>
        <w:ind w:left="3961" w:right="3972"/>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A41079" w:rsidRDefault="00ED002A">
      <w:pPr>
        <w:spacing w:before="5" w:line="100" w:lineRule="exact"/>
        <w:rPr>
          <w:szCs w:val="22"/>
          <w:lang w:val="ru-RU"/>
        </w:rPr>
      </w:pPr>
    </w:p>
    <w:p w:rsidR="00A41079" w:rsidRPr="00A41079" w:rsidRDefault="00A41079" w:rsidP="00A41079">
      <w:pPr>
        <w:spacing w:line="240" w:lineRule="exact"/>
        <w:ind w:left="106"/>
        <w:rPr>
          <w:noProof/>
          <w:szCs w:val="22"/>
        </w:rPr>
      </w:pPr>
      <w:r w:rsidRPr="00A41079">
        <w:rPr>
          <w:b/>
          <w:noProof/>
          <w:szCs w:val="22"/>
        </w:rPr>
        <w:t>Pathology of the lymphatic and hematopoietic system</w:t>
      </w:r>
      <w:r w:rsidRPr="00A41079">
        <w:rPr>
          <w:noProof/>
          <w:szCs w:val="22"/>
        </w:rPr>
        <w:t>.</w:t>
      </w:r>
    </w:p>
    <w:p w:rsidR="00ED002A" w:rsidRPr="00A41079" w:rsidRDefault="00A41079" w:rsidP="00A41079">
      <w:pPr>
        <w:spacing w:line="240" w:lineRule="exact"/>
        <w:ind w:left="106"/>
        <w:rPr>
          <w:szCs w:val="22"/>
          <w:lang w:val="ru-RU"/>
        </w:rPr>
      </w:pPr>
      <w:r w:rsidRPr="00A41079">
        <w:rPr>
          <w:noProof/>
          <w:szCs w:val="22"/>
        </w:rPr>
        <w:t>Reactive changes in lymphatic tissue. Anemia. Polycythemia. Leukemia. Myeloproliferative diseases</w:t>
      </w:r>
      <w:r w:rsidR="006A64D8" w:rsidRPr="00A41079">
        <w:rPr>
          <w:szCs w:val="22"/>
          <w:lang w:val="ru-RU"/>
        </w:rPr>
        <w:t>.</w:t>
      </w:r>
    </w:p>
    <w:p w:rsidR="00ED002A" w:rsidRPr="001122E6" w:rsidRDefault="006A64D8">
      <w:pPr>
        <w:tabs>
          <w:tab w:val="left" w:pos="10020"/>
        </w:tabs>
        <w:spacing w:line="240" w:lineRule="exact"/>
        <w:ind w:left="106"/>
        <w:rPr>
          <w:szCs w:val="22"/>
          <w:lang w:val="ru-RU"/>
        </w:rPr>
      </w:pPr>
      <w:r w:rsidRPr="001122E6">
        <w:rPr>
          <w:szCs w:val="22"/>
          <w:u w:val="single" w:color="000000"/>
          <w:lang w:val="ru-RU"/>
        </w:rPr>
        <w:tab/>
      </w:r>
    </w:p>
    <w:p w:rsidR="00ED002A" w:rsidRPr="001122E6" w:rsidRDefault="00A41079">
      <w:pPr>
        <w:spacing w:before="96"/>
        <w:ind w:left="3597" w:right="3611"/>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10" w:line="180" w:lineRule="exact"/>
        <w:rPr>
          <w:sz w:val="18"/>
          <w:szCs w:val="18"/>
          <w:lang w:val="ru-RU"/>
        </w:rPr>
      </w:pPr>
      <w:r w:rsidRPr="00604DE8">
        <w:rPr>
          <w:noProof/>
        </w:rPr>
        <w:pict>
          <v:group id="Group 128" o:spid="_x0000_s2176" style="position:absolute;margin-left:24.55pt;margin-top:229.1pt;width:496.75pt;height:150.8pt;z-index:-251606528;mso-position-horizontal-relative:page;mso-position-vertical-relative:page" coordorigin="561,9353" coordsize="9935,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">
            <v:shape id="Freeform 89" o:spid="_x0000_s2182" style="position:absolute;left:566;top:9364;width:4991;height:0;visibility:visible;mso-wrap-style:square;v-text-anchor:top" coordsize="4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mXe8QA&#10;AADcAAAADwAAAGRycy9kb3ducmV2LnhtbERP22rCQBB9F/oPyxT6ppsGWmrMJpSitCAVvCD6NmTH&#10;JDQ7G7LbJP59Vyj4NodznTQfTSN66lxtWcHzLAJBXFhdc6ngsF9N30A4j6yxsUwKruQgzx4mKSba&#10;DrylfudLEULYJaig8r5NpHRFRQbdzLbEgbvYzqAPsCul7nAI4aaRcRS9SoM1h4YKW/qoqPjZ/RoF&#10;p+V6fW7O1/hQb77nQ/FiKPo8KvX0OL4vQHga/V387/7SYX48h9sz4QK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Zl3vEAAAA3AAAAA8AAAAAAAAAAAAAAAAAmAIAAGRycy9k&#10;b3ducmV2LnhtbFBLBQYAAAAABAAEAPUAAACJAwAAAAA=&#10;" path="m,l4991,e" filled="f" strokeweight=".58pt">
              <v:path arrowok="t" o:connecttype="custom" o:connectlocs="0,0;4991,0" o:connectangles="0,0"/>
            </v:shape>
            <v:shape id="Freeform 88" o:spid="_x0000_s2181" style="position:absolute;left:5567;top:9364;width:4914;height:0;visibility:visible;mso-wrap-style:square;v-text-anchor:top" coordsize="4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Ub8YA&#10;AADcAAAADwAAAGRycy9kb3ducmV2LnhtbESPQWvCQBCF7wX/wzKCt7qxkdJGV5GCQWkutT3U25Ad&#10;k2B2NmRXjf/eORR6m+G9ee+b5XpwrbpSHxrPBmbTBBRx6W3DlYGf7+3zG6gQkS22nsnAnQKsV6On&#10;JWbW3/iLrodYKQnhkKGBOsYu0zqUNTkMU98Ri3byvcMoa19p2+NNwl2rX5LkVTtsWBpq7OijpvJ8&#10;uDgD+TkvPpPZsShw/rt/v6d5uqXcmMl42CxARRriv/nvemcFPxV8eUYm0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kUb8YAAADcAAAADwAAAAAAAAAAAAAAAACYAgAAZHJz&#10;L2Rvd25yZXYueG1sUEsFBgAAAAAEAAQA9QAAAIsDAAAAAA==&#10;" path="m,l4913,e" filled="f" strokeweight=".58pt">
              <v:path arrowok="t" o:connecttype="custom" o:connectlocs="0,0;4913,0" o:connectangles="0,0"/>
            </v:shape>
            <v:shape id="Freeform 87" o:spid="_x0000_s2180" style="position:absolute;left:10480;top:936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p5sIA&#10;AADcAAAADwAAAGRycy9kb3ducmV2LnhtbERPS2vCQBC+F/oflil4KXWTBnykrqEEKuLN2EOPQ3ZM&#10;QrOzIbuJ8d+7guBtPr7nbLLJtGKk3jWWFcTzCARxaXXDlYLf08/HCoTzyBpby6TgSg6y7evLBlNt&#10;L3yksfCVCCHsUlRQe9+lUrqyJoNubjviwJ1tb9AH2FdS93gJ4aaVn1G0kAYbDg01dpTXVP4Xg1GQ&#10;u+J9SJLdbtXReDDN+W+9XFulZm/T9xcIT5N/ih/uvQ7zkxjuz4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CnmwgAAANwAAAAPAAAAAAAAAAAAAAAAAJgCAABkcnMvZG93&#10;bnJldi54bWxQSwUGAAAAAAQABAD1AAAAhwMAAAAA&#10;" path="m,l10,e" filled="f" strokeweight=".58pt">
              <v:path arrowok="t" o:connecttype="custom" o:connectlocs="0,0;10,0" o:connectangles="0,0"/>
            </v:shape>
            <v:shape id="Freeform 86" o:spid="_x0000_s2179" style="position:absolute;left:566;top:9829;width:4991;height:0;visibility:visible;mso-wrap-style:square;v-text-anchor:top" coordsize="4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ST18MA&#10;AADcAAAADwAAAGRycy9kb3ducmV2LnhtbERPTWvCQBC9F/oflhF6040plRpdRaTFgig0iuhtyI5J&#10;aHY2ZFcT/70rCL3N433OdN6ZSlypcaVlBcNBBII4s7rkXMF+993/BOE8ssbKMim4kYP57PVliom2&#10;Lf/SNfW5CCHsElRQeF8nUrqsIINuYGviwJ1tY9AH2ORSN9iGcFPJOIpG0mDJoaHAmpYFZX/pxSg4&#10;fq3Xp+p0i/fldjNusw9D0eqg1FuvW0xAeOr8v/jp/tFh/nsMj2fC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ST18MAAADcAAAADwAAAAAAAAAAAAAAAACYAgAAZHJzL2Rv&#10;d25yZXYueG1sUEsFBgAAAAAEAAQA9QAAAIgDAAAAAA==&#10;" path="m,l4991,e" filled="f" strokeweight=".58pt">
              <v:path arrowok="t" o:connecttype="custom" o:connectlocs="0,0;4991,0" o:connectangles="0,0"/>
            </v:shape>
            <v:shape id="Freeform 85" o:spid="_x0000_s2178" style="position:absolute;left:5567;top:9829;width:4914;height:0;visibility:visible;mso-wrap-style:square;v-text-anchor:top" coordsize="4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uKGMQA&#10;AADcAAAADwAAAGRycy9kb3ducmV2LnhtbERPTWvCQBC9F/wPywi9NRubUmp0DSIYWpqLqQe9Ddkx&#10;CcnOhuxW47/vFgq9zeN9zjqbTC+uNLrWsoJFFIMgrqxuuVZw/No/vYFwHlljb5kU3MlBtpk9rDHV&#10;9sYHupa+FiGEXYoKGu+HVEpXNWTQRXYgDtzFjgZ9gGMt9Yi3EG56+RzHr9Jgy6GhwYF2DVVd+W0U&#10;5F1efMaLc1Hgy+ljeU/yZE+5Uo/zabsC4Wny/+I/97sO85MEfp8JF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ihjEAAAA3AAAAA8AAAAAAAAAAAAAAAAAmAIAAGRycy9k&#10;b3ducmV2LnhtbFBLBQYAAAAABAAEAPUAAACJAwAAAAA=&#10;" path="m,l4913,e" filled="f" strokeweight=".58pt">
              <v:path arrowok="t" o:connecttype="custom" o:connectlocs="0,0;4913,0" o:connectangles="0,0"/>
            </v:shape>
            <v:shape id="Freeform 84" o:spid="_x0000_s2177" style="position:absolute;left:5562;top:9359;width:0;height:3005;visibility:visible;mso-wrap-style:square;v-text-anchor:top" coordsize="0,3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cMEA&#10;AADcAAAADwAAAGRycy9kb3ducmV2LnhtbERPyWrDMBC9F/IPYgK9NbLTUooTxYSAIYfSxW7ugzWx&#10;TKyRsRTb/fsqEOhtHm+dbT7bTow0+NaxgnSVgCCunW65UfBTFU9vIHxA1tg5JgW/5CHfLR62mGk3&#10;8TeNZWhEDGGfoQITQp9J6WtDFv3K9cSRO7vBYohwaKQecIrhtpPrJHmVFluODQZ7OhiqL+XVKvia&#10;38fwUVhzsb1sTlylU/HZKfW4nPcbEIHm8C++u486zn9+gdsz8QK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oHDBAAAA3AAAAA8AAAAAAAAAAAAAAAAAmAIAAGRycy9kb3du&#10;cmV2LnhtbFBLBQYAAAAABAAEAPUAAACGAwAAAAA=&#10;" path="m,l,3005e" filled="f" strokeweight=".58pt">
              <v:path arrowok="t" o:connecttype="custom" o:connectlocs="0,9359;0,12364" o:connectangles="0,0"/>
            </v:shape>
            <w10:wrap anchorx="page" anchory="page"/>
          </v:group>
        </w:pict>
      </w:r>
    </w:p>
    <w:p w:rsidR="00ED002A" w:rsidRPr="00AC5EF7" w:rsidRDefault="00EC3376">
      <w:pPr>
        <w:ind w:left="1081"/>
        <w:rPr>
          <w:szCs w:val="22"/>
          <w:lang w:val="ru-RU"/>
        </w:rPr>
      </w:pPr>
      <w:r w:rsidRPr="00AC5EF7">
        <w:rPr>
          <w:spacing w:val="1"/>
          <w:szCs w:val="22"/>
          <w:lang w:val="ru-RU"/>
        </w:rPr>
        <w:t xml:space="preserve">pathohistological exercises </w:t>
      </w:r>
      <w:r w:rsidR="003C3161">
        <w:rPr>
          <w:spacing w:val="1"/>
          <w:szCs w:val="22"/>
        </w:rPr>
        <w:t>2</w:t>
      </w:r>
      <w:r w:rsidRPr="00AC5EF7">
        <w:rPr>
          <w:spacing w:val="1"/>
          <w:szCs w:val="22"/>
          <w:lang w:val="ru-RU"/>
        </w:rPr>
        <w:t xml:space="preserve"> hours</w:t>
      </w:r>
      <w:r w:rsidR="006A64D8" w:rsidRPr="00AC5EF7">
        <w:rPr>
          <w:szCs w:val="22"/>
          <w:lang w:val="ru-RU"/>
        </w:rPr>
        <w:t xml:space="preserve">                            </w:t>
      </w:r>
      <w:r w:rsidR="006A64D8" w:rsidRPr="00AC5EF7">
        <w:rPr>
          <w:spacing w:val="9"/>
          <w:szCs w:val="22"/>
          <w:lang w:val="ru-RU"/>
        </w:rPr>
        <w:t xml:space="preserve"> </w:t>
      </w:r>
      <w:r w:rsidRPr="00AC5EF7">
        <w:rPr>
          <w:spacing w:val="-1"/>
          <w:szCs w:val="22"/>
          <w:lang w:val="ru-RU"/>
        </w:rPr>
        <w:t>seminar 2 hours + 1 hour autopsy</w:t>
      </w:r>
    </w:p>
    <w:p w:rsidR="00ED002A" w:rsidRPr="001122E6" w:rsidRDefault="00ED002A">
      <w:pPr>
        <w:spacing w:line="100" w:lineRule="exact"/>
        <w:rPr>
          <w:sz w:val="10"/>
          <w:szCs w:val="10"/>
          <w:lang w:val="ru-RU"/>
        </w:rPr>
      </w:pPr>
    </w:p>
    <w:p w:rsidR="00682C56" w:rsidRPr="001122E6" w:rsidRDefault="00682C56">
      <w:pPr>
        <w:ind w:left="5109"/>
        <w:rPr>
          <w:spacing w:val="-1"/>
          <w:szCs w:val="22"/>
          <w:lang w:val="ru-RU"/>
        </w:rPr>
      </w:pPr>
    </w:p>
    <w:p w:rsidR="00ED002A" w:rsidRPr="001122E6" w:rsidRDefault="00A41079">
      <w:pPr>
        <w:ind w:left="5109"/>
        <w:rPr>
          <w:szCs w:val="22"/>
          <w:lang w:val="ru-RU"/>
        </w:rPr>
      </w:pPr>
      <w:r w:rsidRPr="00A41079">
        <w:rPr>
          <w:spacing w:val="-1"/>
          <w:szCs w:val="22"/>
          <w:lang w:val="ru-RU"/>
        </w:rPr>
        <w:t>Coagulation disorders</w:t>
      </w:r>
    </w:p>
    <w:p w:rsidR="00ED002A" w:rsidRPr="00A41079" w:rsidRDefault="00A41079" w:rsidP="006A34EB">
      <w:pPr>
        <w:spacing w:line="240" w:lineRule="exact"/>
        <w:ind w:left="5072" w:right="4209"/>
        <w:rPr>
          <w:szCs w:val="22"/>
        </w:rPr>
        <w:sectPr w:rsidR="00ED002A" w:rsidRPr="00A41079" w:rsidSect="00994017">
          <w:type w:val="continuous"/>
          <w:pgSz w:w="11920" w:h="16860"/>
          <w:pgMar w:top="1580" w:right="1300" w:bottom="280" w:left="460" w:header="720" w:footer="720" w:gutter="0"/>
          <w:cols w:space="720"/>
        </w:sectPr>
      </w:pPr>
      <w:r>
        <w:rPr>
          <w:spacing w:val="-1"/>
          <w:position w:val="-1"/>
          <w:szCs w:val="22"/>
        </w:rPr>
        <w:t>Anemia</w:t>
      </w:r>
    </w:p>
    <w:p w:rsidR="00ED002A" w:rsidRPr="001122E6" w:rsidRDefault="00ED002A">
      <w:pPr>
        <w:spacing w:before="1" w:line="120" w:lineRule="exact"/>
        <w:rPr>
          <w:sz w:val="13"/>
          <w:szCs w:val="13"/>
          <w:lang w:val="ru-RU"/>
        </w:rPr>
      </w:pPr>
    </w:p>
    <w:p w:rsidR="00420580" w:rsidRDefault="006A64D8" w:rsidP="00420580">
      <w:pPr>
        <w:ind w:left="106"/>
        <w:rPr>
          <w:szCs w:val="22"/>
          <w:lang w:val="ru-RU"/>
        </w:rPr>
      </w:pPr>
      <w:r w:rsidRPr="00EF6310">
        <w:rPr>
          <w:szCs w:val="22"/>
        </w:rPr>
        <w:t>Ly</w:t>
      </w:r>
      <w:r w:rsidRPr="00EF6310">
        <w:rPr>
          <w:spacing w:val="-4"/>
          <w:szCs w:val="22"/>
        </w:rPr>
        <w:t>m</w:t>
      </w:r>
      <w:r w:rsidRPr="00EF6310">
        <w:rPr>
          <w:szCs w:val="22"/>
        </w:rPr>
        <w:t>ph</w:t>
      </w:r>
      <w:r w:rsidRPr="00EF6310">
        <w:rPr>
          <w:spacing w:val="2"/>
          <w:szCs w:val="22"/>
        </w:rPr>
        <w:t>o</w:t>
      </w:r>
      <w:r w:rsidRPr="00EF6310">
        <w:rPr>
          <w:spacing w:val="-4"/>
          <w:szCs w:val="22"/>
        </w:rPr>
        <w:t>m</w:t>
      </w:r>
      <w:r w:rsidRPr="00EF6310">
        <w:rPr>
          <w:szCs w:val="22"/>
        </w:rPr>
        <w:t>a</w:t>
      </w:r>
      <w:r w:rsidRPr="001122E6">
        <w:rPr>
          <w:szCs w:val="22"/>
          <w:lang w:val="ru-RU"/>
        </w:rPr>
        <w:t xml:space="preserve"> </w:t>
      </w:r>
      <w:r w:rsidRPr="00EF6310">
        <w:rPr>
          <w:szCs w:val="22"/>
        </w:rPr>
        <w:t>non</w:t>
      </w:r>
      <w:r w:rsidRPr="001122E6">
        <w:rPr>
          <w:szCs w:val="22"/>
          <w:lang w:val="ru-RU"/>
        </w:rPr>
        <w:t xml:space="preserve"> </w:t>
      </w:r>
      <w:r w:rsidRPr="00EF6310">
        <w:rPr>
          <w:szCs w:val="22"/>
        </w:rPr>
        <w:t>Hodg</w:t>
      </w:r>
      <w:r w:rsidRPr="00EF6310">
        <w:rPr>
          <w:spacing w:val="-3"/>
          <w:szCs w:val="22"/>
        </w:rPr>
        <w:t>k</w:t>
      </w:r>
      <w:r w:rsidRPr="00EF6310">
        <w:rPr>
          <w:spacing w:val="1"/>
          <w:szCs w:val="22"/>
        </w:rPr>
        <w:t>i</w:t>
      </w:r>
      <w:r w:rsidRPr="00EF6310">
        <w:rPr>
          <w:szCs w:val="22"/>
        </w:rPr>
        <w:t>n</w:t>
      </w:r>
      <w:r w:rsidRPr="001122E6">
        <w:rPr>
          <w:spacing w:val="1"/>
          <w:szCs w:val="22"/>
          <w:lang w:val="ru-RU"/>
        </w:rPr>
        <w:t xml:space="preserve"> </w:t>
      </w:r>
    </w:p>
    <w:p w:rsidR="00682C56" w:rsidRPr="00420580" w:rsidRDefault="006A64D8" w:rsidP="00420580">
      <w:pPr>
        <w:ind w:left="106"/>
        <w:rPr>
          <w:szCs w:val="22"/>
          <w:lang w:val="ru-RU"/>
        </w:rPr>
      </w:pPr>
      <w:r w:rsidRPr="00EF6310">
        <w:rPr>
          <w:szCs w:val="22"/>
        </w:rPr>
        <w:t>L</w:t>
      </w:r>
      <w:r w:rsidRPr="00EF6310">
        <w:rPr>
          <w:spacing w:val="-3"/>
          <w:szCs w:val="22"/>
        </w:rPr>
        <w:t>y</w:t>
      </w:r>
      <w:r w:rsidRPr="00EF6310">
        <w:rPr>
          <w:spacing w:val="-4"/>
          <w:szCs w:val="22"/>
        </w:rPr>
        <w:t>m</w:t>
      </w:r>
      <w:r w:rsidRPr="00EF6310">
        <w:rPr>
          <w:szCs w:val="22"/>
        </w:rPr>
        <w:t>ph</w:t>
      </w:r>
      <w:r w:rsidRPr="00EF6310">
        <w:rPr>
          <w:spacing w:val="2"/>
          <w:szCs w:val="22"/>
        </w:rPr>
        <w:t>o</w:t>
      </w:r>
      <w:r w:rsidRPr="00EF6310">
        <w:rPr>
          <w:spacing w:val="-4"/>
          <w:szCs w:val="22"/>
        </w:rPr>
        <w:t>m</w:t>
      </w:r>
      <w:r w:rsidRPr="00EF6310">
        <w:rPr>
          <w:szCs w:val="22"/>
        </w:rPr>
        <w:t xml:space="preserve">a </w:t>
      </w:r>
      <w:r w:rsidRPr="00EF6310">
        <w:rPr>
          <w:spacing w:val="2"/>
          <w:szCs w:val="22"/>
        </w:rPr>
        <w:t>H</w:t>
      </w:r>
      <w:r w:rsidRPr="00EF6310">
        <w:rPr>
          <w:szCs w:val="22"/>
        </w:rPr>
        <w:t>od</w:t>
      </w:r>
      <w:r w:rsidRPr="00EF6310">
        <w:rPr>
          <w:spacing w:val="-2"/>
          <w:szCs w:val="22"/>
        </w:rPr>
        <w:t>gk</w:t>
      </w:r>
      <w:r w:rsidRPr="00EF6310">
        <w:rPr>
          <w:spacing w:val="1"/>
          <w:szCs w:val="22"/>
        </w:rPr>
        <w:t>i</w:t>
      </w:r>
      <w:r w:rsidRPr="00EF6310">
        <w:rPr>
          <w:szCs w:val="22"/>
        </w:rPr>
        <w:t xml:space="preserve">n </w:t>
      </w:r>
    </w:p>
    <w:p w:rsidR="00ED002A" w:rsidRPr="00EF6310" w:rsidRDefault="006A64D8">
      <w:pPr>
        <w:spacing w:before="5" w:line="240" w:lineRule="exact"/>
        <w:ind w:left="106" w:right="-38"/>
        <w:rPr>
          <w:szCs w:val="22"/>
        </w:rPr>
      </w:pPr>
      <w:r w:rsidRPr="00EF6310">
        <w:rPr>
          <w:szCs w:val="22"/>
        </w:rPr>
        <w:t>Leucos</w:t>
      </w:r>
      <w:r w:rsidRPr="00EF6310">
        <w:rPr>
          <w:spacing w:val="-1"/>
          <w:szCs w:val="22"/>
        </w:rPr>
        <w:t>i</w:t>
      </w:r>
      <w:r w:rsidRPr="00EF6310">
        <w:rPr>
          <w:szCs w:val="22"/>
        </w:rPr>
        <w:t xml:space="preserve">s </w:t>
      </w:r>
      <w:proofErr w:type="spellStart"/>
      <w:r w:rsidRPr="00EF6310">
        <w:rPr>
          <w:spacing w:val="1"/>
          <w:szCs w:val="22"/>
        </w:rPr>
        <w:t>l</w:t>
      </w:r>
      <w:r w:rsidRPr="00EF6310">
        <w:rPr>
          <w:szCs w:val="22"/>
        </w:rPr>
        <w:t>y</w:t>
      </w:r>
      <w:r w:rsidRPr="00EF6310">
        <w:rPr>
          <w:spacing w:val="-4"/>
          <w:szCs w:val="22"/>
        </w:rPr>
        <w:t>m</w:t>
      </w:r>
      <w:r w:rsidRPr="00EF6310">
        <w:rPr>
          <w:szCs w:val="22"/>
        </w:rPr>
        <w:t>pha</w:t>
      </w:r>
      <w:r w:rsidRPr="00EF6310">
        <w:rPr>
          <w:spacing w:val="1"/>
          <w:szCs w:val="22"/>
        </w:rPr>
        <w:t>ti</w:t>
      </w:r>
      <w:r w:rsidRPr="00EF6310">
        <w:rPr>
          <w:spacing w:val="-2"/>
          <w:szCs w:val="22"/>
        </w:rPr>
        <w:t>c</w:t>
      </w:r>
      <w:r w:rsidRPr="00EF6310">
        <w:rPr>
          <w:szCs w:val="22"/>
        </w:rPr>
        <w:t>a</w:t>
      </w:r>
      <w:proofErr w:type="spellEnd"/>
      <w:r w:rsidRPr="00EF6310">
        <w:rPr>
          <w:szCs w:val="22"/>
        </w:rPr>
        <w:t xml:space="preserve"> </w:t>
      </w:r>
      <w:proofErr w:type="spellStart"/>
      <w:r w:rsidRPr="00EF6310">
        <w:rPr>
          <w:szCs w:val="22"/>
        </w:rPr>
        <w:t>he</w:t>
      </w:r>
      <w:r w:rsidRPr="00EF6310">
        <w:rPr>
          <w:spacing w:val="-2"/>
          <w:szCs w:val="22"/>
        </w:rPr>
        <w:t>p</w:t>
      </w:r>
      <w:r w:rsidRPr="00EF6310">
        <w:rPr>
          <w:szCs w:val="22"/>
        </w:rPr>
        <w:t>a</w:t>
      </w:r>
      <w:r w:rsidRPr="00EF6310">
        <w:rPr>
          <w:spacing w:val="-1"/>
          <w:szCs w:val="22"/>
        </w:rPr>
        <w:t>t</w:t>
      </w:r>
      <w:r w:rsidRPr="00EF6310">
        <w:rPr>
          <w:spacing w:val="1"/>
          <w:szCs w:val="22"/>
        </w:rPr>
        <w:t>i</w:t>
      </w:r>
      <w:r w:rsidRPr="00EF6310">
        <w:rPr>
          <w:szCs w:val="22"/>
        </w:rPr>
        <w:t>s</w:t>
      </w:r>
      <w:proofErr w:type="spellEnd"/>
      <w:r w:rsidRPr="00EF6310">
        <w:rPr>
          <w:szCs w:val="22"/>
        </w:rPr>
        <w:t>.</w:t>
      </w:r>
    </w:p>
    <w:p w:rsidR="00A41079" w:rsidRPr="00A41079" w:rsidRDefault="006A64D8" w:rsidP="00A41079">
      <w:pPr>
        <w:spacing w:before="9" w:line="240" w:lineRule="exact"/>
        <w:ind w:right="2890"/>
        <w:rPr>
          <w:spacing w:val="-1"/>
          <w:szCs w:val="22"/>
        </w:rPr>
      </w:pPr>
      <w:r w:rsidRPr="00EF6310">
        <w:br w:type="column"/>
      </w:r>
      <w:r w:rsidR="00A41079" w:rsidRPr="00A41079">
        <w:rPr>
          <w:spacing w:val="-1"/>
          <w:szCs w:val="22"/>
        </w:rPr>
        <w:lastRenderedPageBreak/>
        <w:t xml:space="preserve">Lymphomas: non-Hodgkin's, Hodgkin's </w:t>
      </w:r>
      <w:r w:rsidR="006A34EB">
        <w:rPr>
          <w:spacing w:val="-1"/>
          <w:szCs w:val="22"/>
        </w:rPr>
        <w:t xml:space="preserve">   </w:t>
      </w:r>
      <w:r w:rsidR="00A41079" w:rsidRPr="00A41079">
        <w:rPr>
          <w:spacing w:val="-1"/>
          <w:szCs w:val="22"/>
        </w:rPr>
        <w:t>lymphoma.</w:t>
      </w:r>
    </w:p>
    <w:p w:rsidR="00A41079" w:rsidRPr="00A41079" w:rsidRDefault="00A41079" w:rsidP="00A41079">
      <w:pPr>
        <w:spacing w:before="9" w:line="240" w:lineRule="exact"/>
        <w:ind w:right="2890"/>
        <w:rPr>
          <w:spacing w:val="-1"/>
          <w:szCs w:val="22"/>
        </w:rPr>
      </w:pPr>
      <w:r w:rsidRPr="00A41079">
        <w:rPr>
          <w:spacing w:val="-1"/>
          <w:szCs w:val="22"/>
        </w:rPr>
        <w:t>Leukemias and myeloproliferative diseases.</w:t>
      </w:r>
    </w:p>
    <w:p w:rsidR="00ED002A" w:rsidRPr="001122E6" w:rsidRDefault="006A34EB" w:rsidP="00A41079">
      <w:pPr>
        <w:spacing w:before="9" w:line="240" w:lineRule="exact"/>
        <w:ind w:right="2890"/>
        <w:rPr>
          <w:szCs w:val="22"/>
          <w:lang w:val="ru-RU"/>
        </w:rPr>
        <w:sectPr w:rsidR="00ED002A" w:rsidRPr="001122E6" w:rsidSect="00994017">
          <w:type w:val="continuous"/>
          <w:pgSz w:w="11920" w:h="16860"/>
          <w:pgMar w:top="1580" w:right="1300" w:bottom="280" w:left="460" w:header="720" w:footer="720" w:gutter="0"/>
          <w:cols w:num="2" w:space="720" w:equalWidth="0">
            <w:col w:w="4005" w:space="1104"/>
            <w:col w:w="5051"/>
          </w:cols>
        </w:sectPr>
      </w:pPr>
      <w:r>
        <w:rPr>
          <w:spacing w:val="-1"/>
          <w:szCs w:val="22"/>
        </w:rPr>
        <w:t xml:space="preserve">Recapitulation </w:t>
      </w:r>
      <w:proofErr w:type="gramStart"/>
      <w:r>
        <w:rPr>
          <w:spacing w:val="-1"/>
          <w:szCs w:val="22"/>
        </w:rPr>
        <w:t xml:space="preserve">of  </w:t>
      </w:r>
      <w:r w:rsidR="00A41079" w:rsidRPr="00A41079">
        <w:rPr>
          <w:spacing w:val="-1"/>
          <w:szCs w:val="22"/>
        </w:rPr>
        <w:t>knowledge</w:t>
      </w:r>
      <w:proofErr w:type="gramEnd"/>
      <w:r w:rsidR="00A41079" w:rsidRPr="00A41079">
        <w:rPr>
          <w:spacing w:val="-1"/>
          <w:szCs w:val="22"/>
        </w:rPr>
        <w:t xml:space="preserve"> from part of the theoretical material.</w:t>
      </w:r>
    </w:p>
    <w:p w:rsidR="00ED002A" w:rsidRPr="001122E6" w:rsidRDefault="00ED002A">
      <w:pPr>
        <w:spacing w:line="200" w:lineRule="exact"/>
        <w:rPr>
          <w:lang w:val="ru-RU"/>
        </w:rPr>
      </w:pPr>
    </w:p>
    <w:p w:rsidR="00ED002A" w:rsidRPr="001122E6" w:rsidRDefault="00ED002A">
      <w:pPr>
        <w:spacing w:line="200" w:lineRule="exact"/>
        <w:rPr>
          <w:lang w:val="ru-RU"/>
        </w:rPr>
      </w:pPr>
    </w:p>
    <w:p w:rsidR="00ED002A" w:rsidRPr="001122E6" w:rsidRDefault="00ED002A">
      <w:pPr>
        <w:spacing w:before="9" w:line="200" w:lineRule="exact"/>
        <w:rPr>
          <w:lang w:val="ru-RU"/>
        </w:rPr>
      </w:pPr>
    </w:p>
    <w:p w:rsidR="00420580" w:rsidRPr="001122E6" w:rsidRDefault="00A41079" w:rsidP="00420580">
      <w:pPr>
        <w:spacing w:before="29"/>
        <w:ind w:left="106"/>
        <w:rPr>
          <w:sz w:val="24"/>
          <w:szCs w:val="24"/>
          <w:lang w:val="ru-RU"/>
        </w:rPr>
      </w:pPr>
      <w:r w:rsidRPr="00A41079">
        <w:rPr>
          <w:sz w:val="24"/>
          <w:szCs w:val="24"/>
          <w:lang w:val="ru-RU"/>
        </w:rPr>
        <w:t xml:space="preserve"> TEACHING</w:t>
      </w:r>
      <w:r w:rsidRPr="00A41079">
        <w:rPr>
          <w:sz w:val="24"/>
          <w:szCs w:val="24"/>
        </w:rPr>
        <w:t xml:space="preserve"> </w:t>
      </w:r>
      <w:r w:rsidRPr="00A41079">
        <w:rPr>
          <w:noProof/>
          <w:sz w:val="24"/>
          <w:szCs w:val="24"/>
        </w:rPr>
        <w:t>UNIT 1</w:t>
      </w:r>
      <w:r>
        <w:rPr>
          <w:noProof/>
          <w:sz w:val="24"/>
          <w:szCs w:val="24"/>
        </w:rPr>
        <w:t>6</w:t>
      </w:r>
      <w:r w:rsidRPr="00A41079">
        <w:rPr>
          <w:noProof/>
          <w:sz w:val="24"/>
          <w:szCs w:val="24"/>
        </w:rPr>
        <w:t xml:space="preserve"> (</w:t>
      </w:r>
      <w:r>
        <w:rPr>
          <w:noProof/>
          <w:sz w:val="24"/>
          <w:szCs w:val="24"/>
        </w:rPr>
        <w:t xml:space="preserve">SIXTEENTH </w:t>
      </w:r>
      <w:r w:rsidRPr="00A41079">
        <w:rPr>
          <w:noProof/>
          <w:sz w:val="24"/>
          <w:szCs w:val="24"/>
        </w:rPr>
        <w:t>WEEK)</w:t>
      </w:r>
      <w:r w:rsidR="00420580" w:rsidRPr="001122E6">
        <w:rPr>
          <w:sz w:val="24"/>
          <w:szCs w:val="24"/>
          <w:lang w:val="ru-RU"/>
        </w:rPr>
        <w:t>:</w:t>
      </w:r>
    </w:p>
    <w:p w:rsidR="00420580" w:rsidRPr="001122E6" w:rsidRDefault="00420580" w:rsidP="00420580">
      <w:pPr>
        <w:spacing w:before="3" w:line="180" w:lineRule="exact"/>
        <w:rPr>
          <w:sz w:val="18"/>
          <w:szCs w:val="18"/>
          <w:lang w:val="ru-RU"/>
        </w:rPr>
      </w:pPr>
    </w:p>
    <w:p w:rsidR="00420580" w:rsidRPr="00AC5EF7" w:rsidRDefault="00A41079" w:rsidP="00AC5EF7">
      <w:pPr>
        <w:jc w:val="center"/>
        <w:rPr>
          <w:b/>
          <w:sz w:val="24"/>
          <w:szCs w:val="24"/>
        </w:rPr>
      </w:pPr>
      <w:r w:rsidRPr="00AC5EF7">
        <w:rPr>
          <w:b/>
          <w:sz w:val="24"/>
          <w:szCs w:val="24"/>
          <w:lang w:val="ru-RU"/>
        </w:rPr>
        <w:t>PATHOLOGY OF THE HEMATOPOIETIC SYSTEM AND LYMPH TISSUE</w:t>
      </w:r>
    </w:p>
    <w:p w:rsidR="00420580" w:rsidRPr="001122E6" w:rsidRDefault="00604DE8" w:rsidP="00420580">
      <w:pPr>
        <w:spacing w:before="5" w:line="180" w:lineRule="exact"/>
        <w:rPr>
          <w:sz w:val="18"/>
          <w:szCs w:val="18"/>
          <w:lang w:val="ru-RU"/>
        </w:rPr>
      </w:pPr>
      <w:r w:rsidRPr="00604DE8">
        <w:rPr>
          <w:noProof/>
          <w:sz w:val="24"/>
          <w:szCs w:val="24"/>
        </w:rPr>
        <w:pict>
          <v:group id="Group 126" o:spid="_x0000_s2174" style="position:absolute;margin-left:73pt;margin-top:.95pt;width:494.1pt;height:0;z-index:-251561472;mso-wrap-distance-top:-3e-5mm;mso-wrap-distance-bottom:-3e-5mm;mso-position-horizontal-relative:page" coordorigin="1419,863" coordsize="9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">
            <v:shape id="Freeform 107" o:spid="_x0000_s2175" style="position:absolute;left:1419;top:863;width:9882;height:0;visibility:visible;mso-wrap-style:square;v-text-anchor:top" coordsize="9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rlcUA&#10;AADcAAAADwAAAGRycy9kb3ducmV2LnhtbESPQWvCQBCF7wX/wzKCt7oxSA3RVYpEEISUpup5mp0m&#10;odnZmF01/ffdgtDbDO+9b96sNoNpxY1611hWMJtGIIhLqxuuFBw/ds8JCOeRNbaWScEPOdisR08r&#10;TLW98zvdCl+JAGGXooLa+y6V0pU1GXRT2xEH7cv2Bn1Y+0rqHu8BbloZR9GLNNhwuFBjR9uayu/i&#10;agIlN4dZsk0OZ5t9ysv8LTpRnik1GQ+vSxCeBv9vfqT3OtSPF/D3TJh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quVxQAAANwAAAAPAAAAAAAAAAAAAAAAAJgCAABkcnMv&#10;ZG93bnJldi54bWxQSwUGAAAAAAQABAD1AAAAigMAAAAA&#10;" path="m,l9882,e" filled="f" strokeweight=".20464mm">
              <v:path arrowok="t" o:connecttype="custom" o:connectlocs="0,0;9882,0" o:connectangles="0,0"/>
            </v:shape>
            <w10:wrap anchorx="page"/>
          </v:group>
        </w:pict>
      </w:r>
    </w:p>
    <w:p w:rsidR="00420580" w:rsidRPr="001122E6" w:rsidRDefault="00EC3376" w:rsidP="00420580">
      <w:pPr>
        <w:ind w:left="3961" w:right="3972"/>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420580" w:rsidRPr="001122E6" w:rsidRDefault="00420580" w:rsidP="00420580">
      <w:pPr>
        <w:spacing w:before="5" w:line="100" w:lineRule="exact"/>
        <w:rPr>
          <w:sz w:val="10"/>
          <w:szCs w:val="10"/>
          <w:lang w:val="ru-RU"/>
        </w:rPr>
      </w:pPr>
    </w:p>
    <w:p w:rsidR="009106C5" w:rsidRPr="009106C5" w:rsidRDefault="009106C5" w:rsidP="009106C5">
      <w:pPr>
        <w:tabs>
          <w:tab w:val="left" w:pos="10020"/>
        </w:tabs>
        <w:spacing w:line="240" w:lineRule="exact"/>
        <w:ind w:left="106"/>
        <w:rPr>
          <w:noProof/>
          <w:szCs w:val="22"/>
        </w:rPr>
      </w:pPr>
      <w:r w:rsidRPr="009106C5">
        <w:rPr>
          <w:b/>
          <w:noProof/>
          <w:szCs w:val="22"/>
        </w:rPr>
        <w:t>Pathology of the lymphatic and hematopoietic system</w:t>
      </w:r>
      <w:r w:rsidRPr="009106C5">
        <w:rPr>
          <w:noProof/>
          <w:szCs w:val="22"/>
        </w:rPr>
        <w:t>.</w:t>
      </w:r>
    </w:p>
    <w:p w:rsidR="009106C5" w:rsidRPr="009106C5" w:rsidRDefault="009106C5" w:rsidP="009106C5">
      <w:pPr>
        <w:tabs>
          <w:tab w:val="left" w:pos="10020"/>
        </w:tabs>
        <w:spacing w:line="240" w:lineRule="exact"/>
        <w:ind w:left="106"/>
        <w:rPr>
          <w:noProof/>
          <w:szCs w:val="22"/>
        </w:rPr>
      </w:pPr>
      <w:r w:rsidRPr="009106C5">
        <w:rPr>
          <w:noProof/>
          <w:szCs w:val="22"/>
        </w:rPr>
        <w:t xml:space="preserve">Lymphomas: etiology, pathogenesis, clinical signs, classification, staging. Lymphoproliferative diseases. Non </w:t>
      </w:r>
      <w:r w:rsidRPr="009106C5">
        <w:rPr>
          <w:b/>
          <w:noProof/>
          <w:szCs w:val="22"/>
        </w:rPr>
        <w:t>Hodgkin lymphomas</w:t>
      </w:r>
      <w:r w:rsidRPr="009106C5">
        <w:rPr>
          <w:noProof/>
          <w:szCs w:val="22"/>
        </w:rPr>
        <w:t>: classification and main characteristics of B cell lymphomas. Classification and main characteristics of T/NK cell lymphomas. Hodgkin's lymphoma: classification, staging.</w:t>
      </w:r>
    </w:p>
    <w:p w:rsidR="009106C5" w:rsidRPr="009106C5" w:rsidRDefault="009106C5" w:rsidP="009106C5">
      <w:pPr>
        <w:tabs>
          <w:tab w:val="left" w:pos="10020"/>
        </w:tabs>
        <w:spacing w:line="240" w:lineRule="exact"/>
        <w:ind w:left="106"/>
        <w:rPr>
          <w:noProof/>
          <w:szCs w:val="22"/>
        </w:rPr>
      </w:pPr>
      <w:r w:rsidRPr="009106C5">
        <w:rPr>
          <w:b/>
          <w:noProof/>
          <w:szCs w:val="22"/>
        </w:rPr>
        <w:t>Diseases of the spleen</w:t>
      </w:r>
      <w:r w:rsidRPr="009106C5">
        <w:rPr>
          <w:noProof/>
          <w:szCs w:val="22"/>
        </w:rPr>
        <w:t>: Splenomegaly. Heart attack. Congenital anomalies. Rupture and tumors of the spleen</w:t>
      </w:r>
    </w:p>
    <w:p w:rsidR="009106C5" w:rsidRPr="009106C5" w:rsidRDefault="009106C5" w:rsidP="009106C5">
      <w:pPr>
        <w:tabs>
          <w:tab w:val="left" w:pos="10020"/>
        </w:tabs>
        <w:spacing w:line="240" w:lineRule="exact"/>
        <w:ind w:left="106"/>
        <w:rPr>
          <w:noProof/>
          <w:szCs w:val="22"/>
        </w:rPr>
      </w:pPr>
      <w:r w:rsidRPr="009106C5">
        <w:rPr>
          <w:noProof/>
          <w:szCs w:val="22"/>
        </w:rPr>
        <w:t>Bone marrow pathology.</w:t>
      </w:r>
    </w:p>
    <w:p w:rsidR="009106C5" w:rsidRPr="009106C5" w:rsidRDefault="009106C5" w:rsidP="009106C5">
      <w:pPr>
        <w:tabs>
          <w:tab w:val="left" w:pos="10020"/>
        </w:tabs>
        <w:spacing w:line="240" w:lineRule="exact"/>
        <w:ind w:left="106"/>
        <w:rPr>
          <w:noProof/>
          <w:szCs w:val="22"/>
        </w:rPr>
      </w:pPr>
      <w:r w:rsidRPr="009106C5">
        <w:rPr>
          <w:noProof/>
          <w:szCs w:val="22"/>
        </w:rPr>
        <w:t>Pathology of the head, neck and mediastinum</w:t>
      </w:r>
    </w:p>
    <w:p w:rsidR="00647FC8" w:rsidRDefault="009106C5" w:rsidP="009106C5">
      <w:pPr>
        <w:tabs>
          <w:tab w:val="left" w:pos="10020"/>
        </w:tabs>
        <w:spacing w:line="240" w:lineRule="exact"/>
        <w:ind w:left="106"/>
        <w:rPr>
          <w:szCs w:val="22"/>
        </w:rPr>
      </w:pPr>
      <w:r w:rsidRPr="009106C5">
        <w:rPr>
          <w:b/>
          <w:noProof/>
          <w:szCs w:val="22"/>
        </w:rPr>
        <w:t>Thymus</w:t>
      </w:r>
      <w:r w:rsidRPr="009106C5">
        <w:rPr>
          <w:noProof/>
          <w:szCs w:val="22"/>
        </w:rPr>
        <w:t>: Congenital anomalies. Hyperplasias and tumors</w:t>
      </w:r>
      <w:r w:rsidR="00420580" w:rsidRPr="009106C5">
        <w:rPr>
          <w:szCs w:val="22"/>
          <w:lang w:val="ru-RU"/>
        </w:rPr>
        <w:t>.</w:t>
      </w:r>
    </w:p>
    <w:p w:rsidR="00420580" w:rsidRPr="001122E6" w:rsidRDefault="00420580" w:rsidP="009106C5">
      <w:pPr>
        <w:tabs>
          <w:tab w:val="left" w:pos="10020"/>
        </w:tabs>
        <w:spacing w:line="240" w:lineRule="exact"/>
        <w:ind w:left="106"/>
        <w:rPr>
          <w:szCs w:val="22"/>
          <w:lang w:val="ru-RU"/>
        </w:rPr>
      </w:pPr>
      <w:r w:rsidRPr="009106C5">
        <w:rPr>
          <w:szCs w:val="22"/>
          <w:lang w:val="ru-RU"/>
        </w:rPr>
        <w:tab/>
      </w:r>
    </w:p>
    <w:p w:rsidR="00420580" w:rsidRPr="001122E6" w:rsidRDefault="00410734" w:rsidP="00420580">
      <w:pPr>
        <w:spacing w:before="96"/>
        <w:ind w:left="3597" w:right="3611"/>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420580" w:rsidRPr="001122E6" w:rsidRDefault="00604DE8" w:rsidP="00420580">
      <w:pPr>
        <w:spacing w:before="10" w:line="180" w:lineRule="exact"/>
        <w:rPr>
          <w:sz w:val="18"/>
          <w:szCs w:val="18"/>
          <w:lang w:val="ru-RU"/>
        </w:rPr>
      </w:pPr>
      <w:r w:rsidRPr="00604DE8">
        <w:rPr>
          <w:noProof/>
        </w:rPr>
        <w:pict>
          <v:group id="Group 119" o:spid="_x0000_s2167" style="position:absolute;margin-left:15.1pt;margin-top:630.5pt;width:496.75pt;height:150.8pt;z-index:-251661824;mso-position-horizontal-relative:page;mso-position-vertical-relative:page" coordorigin="561,9353" coordsize="9935,3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">
            <v:shape id="Freeform 89" o:spid="_x0000_s2173" style="position:absolute;left:566;top:9364;width:4991;height:0;visibility:visible;mso-wrap-style:square;v-text-anchor:top" coordsize="4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5sYA&#10;AADcAAAADwAAAGRycy9kb3ducmV2LnhtbESPQWvCQBCF74X+h2UK3nTTgGKjq5SiKIgFrZR6G7Jj&#10;EpqdDdnVxH/vHAq9zfDevPfNfNm7Wt2oDZVnA6+jBBRx7m3FhYHT13o4BRUissXaMxm4U4Dl4vlp&#10;jpn1HR/odoyFkhAOGRooY2wyrUNeksMw8g2xaBffOoyytoW2LXYS7mqdJslEO6xYGkps6KOk/Pd4&#10;dQZ+VrvduT7f01P1uX/r8rGjZPNtzOClf5+BitTHf/Pf9dYKfir48oxMo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M+5sYAAADcAAAADwAAAAAAAAAAAAAAAACYAgAAZHJz&#10;L2Rvd25yZXYueG1sUEsFBgAAAAAEAAQA9QAAAIsDAAAAAA==&#10;" path="m,l4991,e" filled="f" strokeweight=".58pt">
              <v:path arrowok="t" o:connecttype="custom" o:connectlocs="0,0;4991,0" o:connectangles="0,0"/>
            </v:shape>
            <v:shape id="Freeform 88" o:spid="_x0000_s2172" style="position:absolute;left:5567;top:9364;width:4914;height:0;visibility:visible;mso-wrap-style:square;v-text-anchor:top" coordsize="4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nKcIA&#10;AADcAAAADwAAAGRycy9kb3ducmV2LnhtbERPS4vCMBC+C/sfwizsTdOqiFajLIJlxV58HPQ2NLNt&#10;sZmUJmr992Zhwdt8fM9ZrDpTizu1rrKsIB5EIIhzqysuFJyOm/4UhPPIGmvLpOBJDlbLj94CE20f&#10;vKf7wRcihLBLUEHpfZNI6fKSDLqBbYgD92tbgz7AtpC6xUcIN7UcRtFEGqw4NJTY0Lqk/Hq4GQXp&#10;Nc12UXzJMhyft7PnKB1tKFXq67P7noPw1Pm3+N/9o8P8YQx/z4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CcpwgAAANwAAAAPAAAAAAAAAAAAAAAAAJgCAABkcnMvZG93&#10;bnJldi54bWxQSwUGAAAAAAQABAD1AAAAhwMAAAAA&#10;" path="m,l4913,e" filled="f" strokeweight=".58pt">
              <v:path arrowok="t" o:connecttype="custom" o:connectlocs="0,0;4913,0" o:connectangles="0,0"/>
            </v:shape>
            <v:shape id="Freeform 87" o:spid="_x0000_s2171" style="position:absolute;left:10480;top:9364;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shTMEA&#10;AADcAAAADwAAAGRycy9kb3ducmV2LnhtbERPTYvCMBC9L/gfwgheFk2t4GptKiIosje7HjwOzdgW&#10;m0lpYq3/3iws7G0e73PS7WAa0VPnassK5rMIBHFhdc2lgsvPYboC4TyyxsYyKXiRg202+kgx0fbJ&#10;Z+pzX4oQwi5BBZX3bSKlKyoy6Ga2JQ7czXYGfYBdKXWHzxBuGhlH0VIarDk0VNjSvqLinj+Mgr3L&#10;Px+LxfG4aqn/NvXtuv5aW6Um42G3AeFp8P/iP/dJh/lxDL/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LIUzBAAAA3AAAAA8AAAAAAAAAAAAAAAAAmAIAAGRycy9kb3du&#10;cmV2LnhtbFBLBQYAAAAABAAEAPUAAACGAwAAAAA=&#10;" path="m,l10,e" filled="f" strokeweight=".58pt">
              <v:path arrowok="t" o:connecttype="custom" o:connectlocs="0,0;10,0" o:connectangles="0,0"/>
            </v:shape>
            <v:shape id="Freeform 86" o:spid="_x0000_s2170" style="position:absolute;left:566;top:9829;width:4991;height:0;visibility:visible;mso-wrap-style:square;v-text-anchor:top" coordsize="49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gkcMA&#10;AADcAAAADwAAAGRycy9kb3ducmV2LnhtbERPTWvCQBC9F/oflhF6040plRpdRaTFgig0iuhtyI5J&#10;aHY2ZFcT/70rCL3N433OdN6ZSlypcaVlBcNBBII4s7rkXMF+993/BOE8ssbKMim4kYP57PVliom2&#10;Lf/SNfW5CCHsElRQeF8nUrqsIINuYGviwJ1tY9AH2ORSN9iGcFPJOIpG0mDJoaHAmpYFZX/pxSg4&#10;fq3Xp+p0i/fldjNusw9D0eqg1FuvW0xAeOr8v/jp/tFhfvwOj2fC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gkcMAAADcAAAADwAAAAAAAAAAAAAAAACYAgAAZHJzL2Rv&#10;d25yZXYueG1sUEsFBgAAAAAEAAQA9QAAAIgDAAAAAA==&#10;" path="m,l4991,e" filled="f" strokeweight=".58pt">
              <v:path arrowok="t" o:connecttype="custom" o:connectlocs="0,0;4991,0" o:connectangles="0,0"/>
            </v:shape>
            <v:shape id="Freeform 85" o:spid="_x0000_s2169" style="position:absolute;left:5567;top:9829;width:4914;height:0;visibility:visible;mso-wrap-style:square;v-text-anchor:top" coordsize="4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EscIA&#10;AADcAAAADwAAAGRycy9kb3ducmV2LnhtbERPS4vCMBC+C/sfwix409QHslajLAsWxV7setDb0Ixt&#10;sZmUJmr992Zhwdt8fM9ZrjtTizu1rrKsYDSMQBDnVldcKDj+bgZfIJxH1lhbJgVPcrBeffSWGGv7&#10;4APdM1+IEMIuRgWl900spctLMuiGtiEO3MW2Bn2AbSF1i48Qbmo5jqKZNFhxaCixoZ+S8mt2MwqS&#10;a5Luo9E5TXF62s2fk2SyoUSp/mf3vQDhqfNv8b97q8P88RT+ngkX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4SxwgAAANwAAAAPAAAAAAAAAAAAAAAAAJgCAABkcnMvZG93&#10;bnJldi54bWxQSwUGAAAAAAQABAD1AAAAhwMAAAAA&#10;" path="m,l4913,e" filled="f" strokeweight=".58pt">
              <v:path arrowok="t" o:connecttype="custom" o:connectlocs="0,0;4913,0" o:connectangles="0,0"/>
            </v:shape>
            <v:shape id="Freeform 84" o:spid="_x0000_s2168" style="position:absolute;left:5562;top:9359;width:0;height:3005;visibility:visible;mso-wrap-style:square;v-text-anchor:top" coordsize="0,3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TNr8A&#10;AADcAAAADwAAAGRycy9kb3ducmV2LnhtbERPTYvCMBC9C/6HMMLeNFXYZalGEaHgQXTX7t6HZmyK&#10;zaQ0sa3/3giCt3m8z1ltBluLjlpfOVYwnyUgiAunKy4V/OXZ9BuED8gaa8ek4E4eNuvxaIWpdj3/&#10;UncOpYgh7FNUYEJoUil9Yciin7mGOHIX11oMEbal1C32MdzWcpEkX9JixbHBYEM7Q8X1fLMKfoZD&#10;F46ZNVfbyPKf83mfnWqlPibDdgki0BDe4pd7r+P8xSc8n4kXy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KpM2vwAAANwAAAAPAAAAAAAAAAAAAAAAAJgCAABkcnMvZG93bnJl&#10;di54bWxQSwUGAAAAAAQABAD1AAAAhAMAAAAA&#10;" path="m,l,3005e" filled="f" strokeweight=".58pt">
              <v:path arrowok="t" o:connecttype="custom" o:connectlocs="0,9359;0,12364" o:connectangles="0,0"/>
            </v:shape>
            <w10:wrap anchorx="page" anchory="page"/>
          </v:group>
        </w:pict>
      </w:r>
    </w:p>
    <w:p w:rsidR="00420580" w:rsidRPr="00AC5EF7" w:rsidRDefault="00EC3376" w:rsidP="00420580">
      <w:pPr>
        <w:ind w:left="1081"/>
        <w:rPr>
          <w:szCs w:val="22"/>
          <w:lang w:val="ru-RU"/>
        </w:rPr>
      </w:pPr>
      <w:r w:rsidRPr="00AC5EF7">
        <w:rPr>
          <w:spacing w:val="1"/>
          <w:szCs w:val="22"/>
          <w:lang w:val="ru-RU"/>
        </w:rPr>
        <w:t xml:space="preserve">pathohistological exercises </w:t>
      </w:r>
      <w:r w:rsidR="003C3161">
        <w:rPr>
          <w:spacing w:val="1"/>
          <w:szCs w:val="22"/>
        </w:rPr>
        <w:t>2</w:t>
      </w:r>
      <w:r w:rsidRPr="00AC5EF7">
        <w:rPr>
          <w:spacing w:val="1"/>
          <w:szCs w:val="22"/>
          <w:lang w:val="ru-RU"/>
        </w:rPr>
        <w:t xml:space="preserve"> hours</w:t>
      </w:r>
      <w:r w:rsidR="00420580" w:rsidRPr="00AC5EF7">
        <w:rPr>
          <w:szCs w:val="22"/>
          <w:lang w:val="ru-RU"/>
        </w:rPr>
        <w:t xml:space="preserve">                            </w:t>
      </w:r>
      <w:r w:rsidR="00420580" w:rsidRPr="00AC5EF7">
        <w:rPr>
          <w:spacing w:val="9"/>
          <w:szCs w:val="22"/>
          <w:lang w:val="ru-RU"/>
        </w:rPr>
        <w:t xml:space="preserve"> </w:t>
      </w:r>
      <w:r w:rsidRPr="00AC5EF7">
        <w:rPr>
          <w:spacing w:val="-1"/>
          <w:szCs w:val="22"/>
          <w:lang w:val="ru-RU"/>
        </w:rPr>
        <w:t>seminar 2 hours + 1 hour autopsy</w:t>
      </w:r>
    </w:p>
    <w:p w:rsidR="00420580" w:rsidRPr="001122E6" w:rsidRDefault="00420580" w:rsidP="00420580">
      <w:pPr>
        <w:spacing w:line="100" w:lineRule="exact"/>
        <w:rPr>
          <w:sz w:val="10"/>
          <w:szCs w:val="10"/>
          <w:lang w:val="ru-RU"/>
        </w:rPr>
      </w:pPr>
    </w:p>
    <w:p w:rsidR="00420580" w:rsidRPr="001122E6" w:rsidRDefault="00420580" w:rsidP="00420580">
      <w:pPr>
        <w:ind w:left="5109"/>
        <w:rPr>
          <w:spacing w:val="-1"/>
          <w:szCs w:val="22"/>
          <w:lang w:val="ru-RU"/>
        </w:rPr>
      </w:pPr>
    </w:p>
    <w:p w:rsidR="009106C5" w:rsidRPr="001122E6" w:rsidRDefault="009106C5" w:rsidP="009106C5">
      <w:pPr>
        <w:ind w:left="5109"/>
        <w:rPr>
          <w:szCs w:val="22"/>
          <w:lang w:val="ru-RU"/>
        </w:rPr>
      </w:pPr>
      <w:r w:rsidRPr="00A41079">
        <w:rPr>
          <w:spacing w:val="-1"/>
          <w:szCs w:val="22"/>
          <w:lang w:val="ru-RU"/>
        </w:rPr>
        <w:t>Coagulation disorders</w:t>
      </w:r>
    </w:p>
    <w:p w:rsidR="009106C5" w:rsidRPr="00A41079" w:rsidRDefault="009106C5" w:rsidP="009106C5">
      <w:pPr>
        <w:spacing w:line="240" w:lineRule="exact"/>
        <w:ind w:left="5072" w:right="4209"/>
        <w:jc w:val="center"/>
        <w:rPr>
          <w:szCs w:val="22"/>
        </w:rPr>
        <w:sectPr w:rsidR="009106C5" w:rsidRPr="00A41079" w:rsidSect="00994017">
          <w:type w:val="continuous"/>
          <w:pgSz w:w="11920" w:h="16860"/>
          <w:pgMar w:top="1580" w:right="1300" w:bottom="280" w:left="460" w:header="720" w:footer="720" w:gutter="0"/>
          <w:cols w:space="720"/>
        </w:sectPr>
      </w:pPr>
      <w:r>
        <w:rPr>
          <w:spacing w:val="-1"/>
          <w:position w:val="-1"/>
          <w:szCs w:val="22"/>
        </w:rPr>
        <w:t>Anemia</w:t>
      </w:r>
    </w:p>
    <w:p w:rsidR="00420580" w:rsidRPr="001122E6" w:rsidRDefault="00420580" w:rsidP="00420580">
      <w:pPr>
        <w:spacing w:before="1" w:line="120" w:lineRule="exact"/>
        <w:rPr>
          <w:sz w:val="13"/>
          <w:szCs w:val="13"/>
          <w:lang w:val="ru-RU"/>
        </w:rPr>
      </w:pPr>
    </w:p>
    <w:p w:rsidR="00420580" w:rsidRPr="00EF6310" w:rsidRDefault="00420580" w:rsidP="00420580">
      <w:pPr>
        <w:ind w:left="106"/>
        <w:rPr>
          <w:szCs w:val="22"/>
        </w:rPr>
      </w:pPr>
      <w:r w:rsidRPr="00EF6310">
        <w:rPr>
          <w:szCs w:val="22"/>
        </w:rPr>
        <w:t>Ly</w:t>
      </w:r>
      <w:r w:rsidRPr="00EF6310">
        <w:rPr>
          <w:spacing w:val="-4"/>
          <w:szCs w:val="22"/>
        </w:rPr>
        <w:t>m</w:t>
      </w:r>
      <w:r w:rsidRPr="00EF6310">
        <w:rPr>
          <w:szCs w:val="22"/>
        </w:rPr>
        <w:t>ph</w:t>
      </w:r>
      <w:r w:rsidRPr="00EF6310">
        <w:rPr>
          <w:spacing w:val="2"/>
          <w:szCs w:val="22"/>
        </w:rPr>
        <w:t>o</w:t>
      </w:r>
      <w:r w:rsidRPr="00EF6310">
        <w:rPr>
          <w:spacing w:val="-4"/>
          <w:szCs w:val="22"/>
        </w:rPr>
        <w:t>m</w:t>
      </w:r>
      <w:r w:rsidRPr="00EF6310">
        <w:rPr>
          <w:szCs w:val="22"/>
        </w:rPr>
        <w:t>a</w:t>
      </w:r>
      <w:r w:rsidRPr="001122E6">
        <w:rPr>
          <w:szCs w:val="22"/>
          <w:lang w:val="ru-RU"/>
        </w:rPr>
        <w:t xml:space="preserve"> </w:t>
      </w:r>
      <w:r w:rsidRPr="00EF6310">
        <w:rPr>
          <w:szCs w:val="22"/>
        </w:rPr>
        <w:t>non</w:t>
      </w:r>
      <w:r w:rsidRPr="001122E6">
        <w:rPr>
          <w:szCs w:val="22"/>
          <w:lang w:val="ru-RU"/>
        </w:rPr>
        <w:t xml:space="preserve"> </w:t>
      </w:r>
      <w:r w:rsidRPr="00EF6310">
        <w:rPr>
          <w:szCs w:val="22"/>
        </w:rPr>
        <w:t>Hodg</w:t>
      </w:r>
      <w:r w:rsidRPr="00EF6310">
        <w:rPr>
          <w:spacing w:val="-3"/>
          <w:szCs w:val="22"/>
        </w:rPr>
        <w:t>k</w:t>
      </w:r>
      <w:r w:rsidRPr="00EF6310">
        <w:rPr>
          <w:spacing w:val="1"/>
          <w:szCs w:val="22"/>
        </w:rPr>
        <w:t>i</w:t>
      </w:r>
      <w:r w:rsidRPr="00EF6310">
        <w:rPr>
          <w:szCs w:val="22"/>
        </w:rPr>
        <w:t>n</w:t>
      </w:r>
      <w:r w:rsidRPr="001122E6">
        <w:rPr>
          <w:spacing w:val="1"/>
          <w:szCs w:val="22"/>
          <w:lang w:val="ru-RU"/>
        </w:rPr>
        <w:t xml:space="preserve"> </w:t>
      </w:r>
    </w:p>
    <w:p w:rsidR="00420580" w:rsidRPr="00EF6310" w:rsidRDefault="00420580" w:rsidP="00420580">
      <w:pPr>
        <w:spacing w:before="5" w:line="240" w:lineRule="exact"/>
        <w:ind w:left="106" w:right="-38"/>
        <w:rPr>
          <w:szCs w:val="22"/>
        </w:rPr>
      </w:pPr>
      <w:r w:rsidRPr="00EF6310">
        <w:rPr>
          <w:szCs w:val="22"/>
        </w:rPr>
        <w:t>L</w:t>
      </w:r>
      <w:r w:rsidRPr="00EF6310">
        <w:rPr>
          <w:spacing w:val="-3"/>
          <w:szCs w:val="22"/>
        </w:rPr>
        <w:t>y</w:t>
      </w:r>
      <w:r w:rsidRPr="00EF6310">
        <w:rPr>
          <w:spacing w:val="-4"/>
          <w:szCs w:val="22"/>
        </w:rPr>
        <w:t>m</w:t>
      </w:r>
      <w:r w:rsidRPr="00EF6310">
        <w:rPr>
          <w:szCs w:val="22"/>
        </w:rPr>
        <w:t>ph</w:t>
      </w:r>
      <w:r w:rsidRPr="00EF6310">
        <w:rPr>
          <w:spacing w:val="2"/>
          <w:szCs w:val="22"/>
        </w:rPr>
        <w:t>o</w:t>
      </w:r>
      <w:r w:rsidRPr="00EF6310">
        <w:rPr>
          <w:spacing w:val="-4"/>
          <w:szCs w:val="22"/>
        </w:rPr>
        <w:t>m</w:t>
      </w:r>
      <w:r w:rsidRPr="00EF6310">
        <w:rPr>
          <w:szCs w:val="22"/>
        </w:rPr>
        <w:t xml:space="preserve">a </w:t>
      </w:r>
      <w:r w:rsidRPr="00EF6310">
        <w:rPr>
          <w:spacing w:val="2"/>
          <w:szCs w:val="22"/>
        </w:rPr>
        <w:t>H</w:t>
      </w:r>
      <w:r w:rsidRPr="00EF6310">
        <w:rPr>
          <w:szCs w:val="22"/>
        </w:rPr>
        <w:t>od</w:t>
      </w:r>
      <w:r w:rsidRPr="00EF6310">
        <w:rPr>
          <w:spacing w:val="-2"/>
          <w:szCs w:val="22"/>
        </w:rPr>
        <w:t>gk</w:t>
      </w:r>
      <w:r w:rsidRPr="00EF6310">
        <w:rPr>
          <w:spacing w:val="1"/>
          <w:szCs w:val="22"/>
        </w:rPr>
        <w:t>i</w:t>
      </w:r>
      <w:r w:rsidRPr="00EF6310">
        <w:rPr>
          <w:szCs w:val="22"/>
        </w:rPr>
        <w:t xml:space="preserve">n </w:t>
      </w:r>
    </w:p>
    <w:p w:rsidR="00420580" w:rsidRPr="00EF6310" w:rsidRDefault="00420580" w:rsidP="00420580">
      <w:pPr>
        <w:spacing w:before="5" w:line="240" w:lineRule="exact"/>
        <w:ind w:left="106" w:right="-38"/>
        <w:rPr>
          <w:szCs w:val="22"/>
        </w:rPr>
      </w:pPr>
      <w:r w:rsidRPr="00EF6310">
        <w:rPr>
          <w:szCs w:val="22"/>
        </w:rPr>
        <w:t>Leucos</w:t>
      </w:r>
      <w:r w:rsidRPr="00EF6310">
        <w:rPr>
          <w:spacing w:val="-1"/>
          <w:szCs w:val="22"/>
        </w:rPr>
        <w:t>i</w:t>
      </w:r>
      <w:r w:rsidRPr="00EF6310">
        <w:rPr>
          <w:szCs w:val="22"/>
        </w:rPr>
        <w:t xml:space="preserve">s </w:t>
      </w:r>
      <w:proofErr w:type="spellStart"/>
      <w:r w:rsidRPr="00EF6310">
        <w:rPr>
          <w:spacing w:val="1"/>
          <w:szCs w:val="22"/>
        </w:rPr>
        <w:t>l</w:t>
      </w:r>
      <w:r w:rsidRPr="00EF6310">
        <w:rPr>
          <w:szCs w:val="22"/>
        </w:rPr>
        <w:t>y</w:t>
      </w:r>
      <w:r w:rsidRPr="00EF6310">
        <w:rPr>
          <w:spacing w:val="-4"/>
          <w:szCs w:val="22"/>
        </w:rPr>
        <w:t>m</w:t>
      </w:r>
      <w:r w:rsidRPr="00EF6310">
        <w:rPr>
          <w:szCs w:val="22"/>
        </w:rPr>
        <w:t>pha</w:t>
      </w:r>
      <w:r w:rsidRPr="00EF6310">
        <w:rPr>
          <w:spacing w:val="1"/>
          <w:szCs w:val="22"/>
        </w:rPr>
        <w:t>ti</w:t>
      </w:r>
      <w:r w:rsidRPr="00EF6310">
        <w:rPr>
          <w:spacing w:val="-2"/>
          <w:szCs w:val="22"/>
        </w:rPr>
        <w:t>c</w:t>
      </w:r>
      <w:r w:rsidRPr="00EF6310">
        <w:rPr>
          <w:szCs w:val="22"/>
        </w:rPr>
        <w:t>a</w:t>
      </w:r>
      <w:proofErr w:type="spellEnd"/>
      <w:r w:rsidRPr="00EF6310">
        <w:rPr>
          <w:szCs w:val="22"/>
        </w:rPr>
        <w:t xml:space="preserve"> </w:t>
      </w:r>
      <w:proofErr w:type="spellStart"/>
      <w:r w:rsidRPr="00EF6310">
        <w:rPr>
          <w:szCs w:val="22"/>
        </w:rPr>
        <w:t>he</w:t>
      </w:r>
      <w:r w:rsidRPr="00EF6310">
        <w:rPr>
          <w:spacing w:val="-2"/>
          <w:szCs w:val="22"/>
        </w:rPr>
        <w:t>p</w:t>
      </w:r>
      <w:r w:rsidRPr="00EF6310">
        <w:rPr>
          <w:szCs w:val="22"/>
        </w:rPr>
        <w:t>a</w:t>
      </w:r>
      <w:r w:rsidRPr="00EF6310">
        <w:rPr>
          <w:spacing w:val="-1"/>
          <w:szCs w:val="22"/>
        </w:rPr>
        <w:t>t</w:t>
      </w:r>
      <w:r w:rsidRPr="00EF6310">
        <w:rPr>
          <w:spacing w:val="1"/>
          <w:szCs w:val="22"/>
        </w:rPr>
        <w:t>i</w:t>
      </w:r>
      <w:r w:rsidRPr="00EF6310">
        <w:rPr>
          <w:szCs w:val="22"/>
        </w:rPr>
        <w:t>s</w:t>
      </w:r>
      <w:proofErr w:type="spellEnd"/>
      <w:r w:rsidRPr="00EF6310">
        <w:rPr>
          <w:szCs w:val="22"/>
        </w:rPr>
        <w:t>.</w:t>
      </w:r>
    </w:p>
    <w:p w:rsidR="009106C5" w:rsidRPr="00A41079" w:rsidRDefault="00420580" w:rsidP="009106C5">
      <w:pPr>
        <w:spacing w:before="9" w:line="240" w:lineRule="exact"/>
        <w:ind w:right="2890"/>
        <w:rPr>
          <w:spacing w:val="-1"/>
          <w:szCs w:val="22"/>
        </w:rPr>
      </w:pPr>
      <w:r w:rsidRPr="00EF6310">
        <w:br w:type="column"/>
      </w:r>
      <w:r w:rsidR="009106C5" w:rsidRPr="00A41079">
        <w:rPr>
          <w:spacing w:val="-1"/>
          <w:szCs w:val="22"/>
        </w:rPr>
        <w:lastRenderedPageBreak/>
        <w:t>Lymphomas: non-Hodgkin's, Hodgkin's lymphoma.</w:t>
      </w:r>
    </w:p>
    <w:p w:rsidR="009106C5" w:rsidRPr="00A41079" w:rsidRDefault="009106C5" w:rsidP="009106C5">
      <w:pPr>
        <w:spacing w:before="9" w:line="240" w:lineRule="exact"/>
        <w:ind w:right="2890"/>
        <w:rPr>
          <w:spacing w:val="-1"/>
          <w:szCs w:val="22"/>
        </w:rPr>
      </w:pPr>
      <w:r w:rsidRPr="00A41079">
        <w:rPr>
          <w:spacing w:val="-1"/>
          <w:szCs w:val="22"/>
        </w:rPr>
        <w:t>Leukemias and myeloproliferative diseases.</w:t>
      </w:r>
    </w:p>
    <w:p w:rsidR="00420580" w:rsidRPr="001122E6" w:rsidRDefault="009106C5" w:rsidP="009106C5">
      <w:pPr>
        <w:spacing w:before="9" w:line="240" w:lineRule="exact"/>
        <w:ind w:right="2890"/>
        <w:rPr>
          <w:szCs w:val="22"/>
          <w:lang w:val="ru-RU"/>
        </w:rPr>
        <w:sectPr w:rsidR="00420580" w:rsidRPr="001122E6" w:rsidSect="00994017">
          <w:type w:val="continuous"/>
          <w:pgSz w:w="11920" w:h="16860"/>
          <w:pgMar w:top="1580" w:right="1300" w:bottom="280" w:left="460" w:header="720" w:footer="720" w:gutter="0"/>
          <w:cols w:num="2" w:space="720" w:equalWidth="0">
            <w:col w:w="4005" w:space="1104"/>
            <w:col w:w="5051"/>
          </w:cols>
        </w:sectPr>
      </w:pPr>
      <w:r w:rsidRPr="00A41079">
        <w:rPr>
          <w:spacing w:val="-1"/>
          <w:szCs w:val="22"/>
        </w:rPr>
        <w:t>Recapitulation of knowledge from part of the theoretical material</w:t>
      </w:r>
      <w:r w:rsidR="00420580" w:rsidRPr="001122E6">
        <w:rPr>
          <w:szCs w:val="22"/>
          <w:lang w:val="ru-RU"/>
        </w:rPr>
        <w:t>.</w:t>
      </w:r>
    </w:p>
    <w:p w:rsidR="00ED002A" w:rsidRPr="009106C5" w:rsidRDefault="009106C5">
      <w:pPr>
        <w:spacing w:before="29"/>
        <w:ind w:left="164"/>
        <w:rPr>
          <w:sz w:val="24"/>
          <w:szCs w:val="24"/>
          <w:lang w:val="ru-RU"/>
        </w:rPr>
      </w:pPr>
      <w:r w:rsidRPr="009106C5">
        <w:lastRenderedPageBreak/>
        <w:t xml:space="preserve"> </w:t>
      </w:r>
      <w:r w:rsidRPr="009106C5">
        <w:rPr>
          <w:sz w:val="24"/>
          <w:szCs w:val="24"/>
          <w:lang w:val="ru-RU"/>
        </w:rPr>
        <w:t>TEACHING</w:t>
      </w:r>
      <w:r w:rsidRPr="009106C5">
        <w:rPr>
          <w:sz w:val="24"/>
          <w:szCs w:val="24"/>
        </w:rPr>
        <w:t xml:space="preserve"> </w:t>
      </w:r>
      <w:r w:rsidRPr="009106C5">
        <w:rPr>
          <w:noProof/>
          <w:sz w:val="24"/>
          <w:szCs w:val="24"/>
        </w:rPr>
        <w:t>UNIT 17 (SEVENTEENTH WEEK)</w:t>
      </w:r>
      <w:r w:rsidR="006A64D8" w:rsidRPr="009106C5">
        <w:rPr>
          <w:sz w:val="24"/>
          <w:szCs w:val="24"/>
          <w:lang w:val="ru-RU"/>
        </w:rPr>
        <w:t>:</w:t>
      </w:r>
    </w:p>
    <w:p w:rsidR="00ED002A" w:rsidRPr="001122E6" w:rsidRDefault="00ED002A">
      <w:pPr>
        <w:spacing w:before="2" w:line="180" w:lineRule="exact"/>
        <w:rPr>
          <w:sz w:val="19"/>
          <w:szCs w:val="19"/>
          <w:lang w:val="ru-RU"/>
        </w:rPr>
      </w:pPr>
    </w:p>
    <w:p w:rsidR="00ED002A" w:rsidRDefault="009106C5" w:rsidP="009106C5">
      <w:pPr>
        <w:spacing w:before="5" w:line="180" w:lineRule="exact"/>
        <w:jc w:val="center"/>
        <w:rPr>
          <w:b/>
          <w:sz w:val="24"/>
          <w:szCs w:val="24"/>
        </w:rPr>
      </w:pPr>
      <w:r w:rsidRPr="009106C5">
        <w:rPr>
          <w:b/>
          <w:sz w:val="24"/>
          <w:szCs w:val="24"/>
          <w:lang w:val="ru-RU"/>
        </w:rPr>
        <w:t>PATHOLOGY OF THE KIDNEY AND URINARY SYSTEM</w:t>
      </w:r>
    </w:p>
    <w:p w:rsidR="009106C5" w:rsidRPr="009106C5" w:rsidRDefault="00604DE8">
      <w:pPr>
        <w:spacing w:before="5" w:line="180" w:lineRule="exact"/>
        <w:rPr>
          <w:sz w:val="18"/>
          <w:szCs w:val="18"/>
        </w:rPr>
      </w:pPr>
      <w:r w:rsidRPr="00604DE8">
        <w:rPr>
          <w:noProof/>
        </w:rPr>
        <w:pict>
          <v:group id="Group 117" o:spid="_x0000_s2165" style="position:absolute;margin-left:28.3pt;margin-top:3.5pt;width:496.2pt;height:0;z-index:-251660800;mso-wrap-distance-top:-3e-5mm;mso-wrap-distance-bottom:-3e-5mm;mso-position-horizontal-relative:page" coordorigin="566,407"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">
            <v:shape id="Freeform 82" o:spid="_x0000_s2166" style="position:absolute;left:566;top:407;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WEUcEA&#10;AADcAAAADwAAAGRycy9kb3ducmV2LnhtbESPQYvCMBCF74L/IYywN031sEg1yrIgePFQ9QeMzdgU&#10;m0lpos3ur985LHh7w7z55r3tPvtOvWiIbWADy0UBirgOtuXGwPVymK9BxYRssQtMBn4own43nWyx&#10;tGHkil7n1CiBcCzRgEupL7WOtSOPcRF6Ytndw+AxyTg02g44Ctx3elUUn9pjy/LBYU/fjurH+emF&#10;Uq2emPXhom26Vac4ut86V8Z8zPLXBlSinN7m/+ujlfhLSStlRIH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lhFHBAAAA3AAAAA8AAAAAAAAAAAAAAAAAmAIAAGRycy9kb3du&#10;cmV2LnhtbFBLBQYAAAAABAAEAPUAAACGAwAAAAA=&#10;" path="m,l9924,e" filled="f" strokeweight=".58pt">
              <v:path arrowok="t" o:connecttype="custom" o:connectlocs="0,0;9924,0" o:connectangles="0,0"/>
            </v:shape>
            <w10:wrap anchorx="page"/>
          </v:group>
        </w:pict>
      </w:r>
    </w:p>
    <w:p w:rsidR="00410734" w:rsidRPr="00410734" w:rsidRDefault="00EC3376">
      <w:pPr>
        <w:ind w:left="3991" w:right="3945"/>
        <w:jc w:val="center"/>
        <w:rPr>
          <w:spacing w:val="1"/>
          <w:sz w:val="24"/>
          <w:szCs w:val="24"/>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410734" w:rsidRPr="00410734" w:rsidRDefault="00604DE8" w:rsidP="00410734">
      <w:pPr>
        <w:ind w:left="176" w:right="565"/>
        <w:rPr>
          <w:szCs w:val="22"/>
          <w:lang w:val="ru-RU"/>
        </w:rPr>
      </w:pPr>
      <w:r w:rsidRPr="00604DE8">
        <w:rPr>
          <w:noProof/>
        </w:rPr>
        <w:pict>
          <v:group id="Group 115" o:spid="_x0000_s2163" style="position:absolute;left:0;text-align:left;margin-left:28.3pt;margin-top:0;width:496.2pt;height:0;z-index:-251659776;mso-wrap-distance-top:-3e-5mm;mso-wrap-distance-bottom:-3e-5mm;mso-position-horizontal-relative:page" coordorigin="566,870"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">
            <v:shape id="Freeform 80" o:spid="_x0000_s2164" style="position:absolute;left:566;top:870;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1uMIA&#10;AADcAAAADwAAAGRycy9kb3ducmV2LnhtbESPQYvCMBCF78L+hzALe9O0HkRqYxFB2Mseqv6AsZlt&#10;yjaT0kQb/fUbQfA2w3vvmzdlFW0vbjT6zrGCfJGBIG6c7rhVcD4d5msQPiBr7B2Tgjt5qLYfsxIL&#10;7Sau6XYMrUgQ9gUqMCEMhZS+MWTRL9xAnLRfN1oMaR1bqUecEtz2cpllK2mx43TB4EB7Q83f8WoT&#10;pV5eMcrDSepwqX/8ZB5NrJX6+oy7DYhAMbzNr/S3TvXzFTyfSRPI7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rW4wgAAANwAAAAPAAAAAAAAAAAAAAAAAJgCAABkcnMvZG93&#10;bnJldi54bWxQSwUGAAAAAAQABAD1AAAAhwMAAAAA&#10;" path="m,l9924,e" filled="f" strokeweight=".58pt">
              <v:path arrowok="t" o:connecttype="custom" o:connectlocs="0,0;9924,0" o:connectangles="0,0"/>
            </v:shape>
            <w10:wrap anchorx="page"/>
          </v:group>
        </w:pict>
      </w:r>
      <w:r w:rsidR="00410734" w:rsidRPr="00410734">
        <w:rPr>
          <w:b/>
          <w:szCs w:val="22"/>
          <w:lang w:val="ru-RU"/>
        </w:rPr>
        <w:t>Kidney pathology</w:t>
      </w:r>
      <w:r w:rsidR="00410734" w:rsidRPr="00410734">
        <w:rPr>
          <w:szCs w:val="22"/>
          <w:lang w:val="ru-RU"/>
        </w:rPr>
        <w:t>. Congenital anomalies of the kidneys. Glomerular diseases: Etiopathogenesis of primary glomerular diseases. Primary glomerulonephritis that manifests clinically as nephrotic syndrome: minimal changes, focal segmental glomerulosclerosis, membranous (perimembranous) glomerulonephritis. Primary glomerulonephritis manifesting as a nephritic syndrome: focal glomerulonephritis, diffuse mesangioproliferative glomerulonephritis, diffuse proliferative endocapillary glomerulonephritis, diffuse membranoproliferative glomerulonephritis, glomerulonephritis with the formation of crescent formations, rapidly progressive glomerulonephritis, Gudpašče's syndrome.</w:t>
      </w:r>
    </w:p>
    <w:p w:rsidR="00682C56" w:rsidRPr="00410734" w:rsidRDefault="00410734" w:rsidP="00410734">
      <w:pPr>
        <w:ind w:left="176" w:right="565"/>
        <w:rPr>
          <w:szCs w:val="22"/>
          <w:lang w:val="ru-RU"/>
        </w:rPr>
      </w:pPr>
      <w:r w:rsidRPr="00410734">
        <w:rPr>
          <w:szCs w:val="22"/>
          <w:lang w:val="ru-RU"/>
        </w:rPr>
        <w:t>Changes in the kidneys in systemic connective tissue diseases, metabolic diseases, and systemic infections. Vasculopathies and vasculitis. Tubulointerstitial nephritis (pyelonephritis). Tubulointerstitial nephropathy (Balkan endemic nephropathy). Acute renal and chronic renal insufficiency. Kidney transplant. Hereditary nephropathies. Nephropathy of pregnant women. Radiation nephritis. Hydronephrosis. Nephrolithiasis. Kidney tumors</w:t>
      </w:r>
      <w:r w:rsidR="006A64D8" w:rsidRPr="00410734">
        <w:rPr>
          <w:spacing w:val="-1"/>
          <w:szCs w:val="22"/>
          <w:lang w:val="ru-RU"/>
        </w:rPr>
        <w:t>а</w:t>
      </w:r>
      <w:r w:rsidR="006A64D8" w:rsidRPr="00410734">
        <w:rPr>
          <w:szCs w:val="22"/>
          <w:lang w:val="ru-RU"/>
        </w:rPr>
        <w:t xml:space="preserve">. </w:t>
      </w:r>
    </w:p>
    <w:p w:rsidR="00ED002A" w:rsidRPr="001122E6" w:rsidRDefault="006A64D8">
      <w:pPr>
        <w:tabs>
          <w:tab w:val="left" w:pos="10040"/>
        </w:tabs>
        <w:ind w:left="119"/>
        <w:rPr>
          <w:sz w:val="24"/>
          <w:szCs w:val="24"/>
          <w:lang w:val="ru-RU"/>
        </w:rPr>
      </w:pPr>
      <w:r w:rsidRPr="001122E6">
        <w:rPr>
          <w:sz w:val="24"/>
          <w:szCs w:val="24"/>
          <w:u w:val="single" w:color="000000"/>
          <w:lang w:val="ru-RU"/>
        </w:rPr>
        <w:tab/>
      </w:r>
    </w:p>
    <w:p w:rsidR="00ED002A" w:rsidRPr="00647FC8" w:rsidRDefault="00410734">
      <w:pPr>
        <w:spacing w:before="98"/>
        <w:ind w:left="3638" w:right="3571"/>
        <w:jc w:val="center"/>
        <w:rPr>
          <w:sz w:val="24"/>
          <w:szCs w:val="24"/>
          <w:u w:val="single"/>
          <w:lang w:val="ru-RU"/>
        </w:rPr>
      </w:pPr>
      <w:r w:rsidRPr="00647FC8">
        <w:rPr>
          <w:sz w:val="24"/>
          <w:szCs w:val="24"/>
          <w:u w:val="single"/>
          <w:lang w:val="ru-RU"/>
        </w:rPr>
        <w:t xml:space="preserve">work in a small group </w:t>
      </w:r>
      <w:r w:rsidR="003C3161">
        <w:rPr>
          <w:sz w:val="24"/>
          <w:szCs w:val="24"/>
          <w:u w:val="single"/>
        </w:rPr>
        <w:t>5</w:t>
      </w:r>
      <w:r w:rsidRPr="00647FC8">
        <w:rPr>
          <w:sz w:val="24"/>
          <w:szCs w:val="24"/>
          <w:u w:val="single"/>
          <w:lang w:val="ru-RU"/>
        </w:rPr>
        <w:t xml:space="preserve"> hours</w:t>
      </w:r>
    </w:p>
    <w:p w:rsidR="00ED002A" w:rsidRPr="001122E6" w:rsidRDefault="00ED002A">
      <w:pPr>
        <w:spacing w:before="7" w:line="180" w:lineRule="exact"/>
        <w:rPr>
          <w:sz w:val="18"/>
          <w:szCs w:val="18"/>
          <w:lang w:val="ru-RU"/>
        </w:rPr>
      </w:pPr>
    </w:p>
    <w:p w:rsidR="00ED002A" w:rsidRPr="00AC5EF7" w:rsidRDefault="00604DE8">
      <w:pPr>
        <w:ind w:left="580"/>
        <w:rPr>
          <w:szCs w:val="22"/>
          <w:u w:val="single"/>
          <w:lang w:val="ru-RU"/>
        </w:rPr>
      </w:pPr>
      <w:r w:rsidRPr="00604DE8">
        <w:rPr>
          <w:noProof/>
          <w:spacing w:val="1"/>
          <w:szCs w:val="22"/>
          <w:u w:val="single"/>
        </w:rPr>
        <w:pict>
          <v:shape id="AutoShape 467" o:spid="_x0000_s2162" type="#_x0000_t32" style="position:absolute;left:0;text-align:left;margin-left:201.35pt;margin-top:1.55pt;width:1.25pt;height:129pt;z-index:251778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0kBJgIAAEM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"/>
        </w:pict>
      </w:r>
      <w:r w:rsidR="00EC3376" w:rsidRPr="00AC5EF7">
        <w:rPr>
          <w:spacing w:val="1"/>
          <w:szCs w:val="22"/>
          <w:u w:val="single"/>
          <w:lang w:val="ru-RU"/>
        </w:rPr>
        <w:t xml:space="preserve">pathohistological exercises </w:t>
      </w:r>
      <w:r w:rsidR="003C3161">
        <w:rPr>
          <w:spacing w:val="1"/>
          <w:szCs w:val="22"/>
          <w:u w:val="single"/>
        </w:rPr>
        <w:t>2</w:t>
      </w:r>
      <w:r w:rsidR="00EC3376" w:rsidRPr="00AC5EF7">
        <w:rPr>
          <w:spacing w:val="1"/>
          <w:szCs w:val="22"/>
          <w:u w:val="single"/>
          <w:lang w:val="ru-RU"/>
        </w:rPr>
        <w:t xml:space="preserve"> hours</w:t>
      </w:r>
      <w:r w:rsidR="006A64D8" w:rsidRPr="00AC5EF7">
        <w:rPr>
          <w:szCs w:val="22"/>
          <w:u w:val="single"/>
          <w:lang w:val="ru-RU"/>
        </w:rPr>
        <w:t xml:space="preserve">                            </w:t>
      </w:r>
      <w:r w:rsidR="006A64D8" w:rsidRPr="00AC5EF7">
        <w:rPr>
          <w:spacing w:val="14"/>
          <w:szCs w:val="22"/>
          <w:u w:val="single"/>
          <w:lang w:val="ru-RU"/>
        </w:rPr>
        <w:t xml:space="preserve"> </w:t>
      </w:r>
      <w:r w:rsidR="00EC3376" w:rsidRPr="00AC5EF7">
        <w:rPr>
          <w:spacing w:val="-1"/>
          <w:szCs w:val="22"/>
          <w:u w:val="single"/>
          <w:lang w:val="ru-RU"/>
        </w:rPr>
        <w:t>seminar 2 hours + 1 hour autopsy</w:t>
      </w:r>
    </w:p>
    <w:p w:rsidR="00ED002A" w:rsidRPr="001122E6" w:rsidRDefault="00ED002A">
      <w:pPr>
        <w:spacing w:before="3" w:line="100" w:lineRule="exact"/>
        <w:rPr>
          <w:sz w:val="10"/>
          <w:szCs w:val="10"/>
          <w:lang w:val="ru-RU"/>
        </w:rPr>
      </w:pPr>
    </w:p>
    <w:p w:rsidR="00ED002A" w:rsidRPr="00EF6310" w:rsidRDefault="006A64D8">
      <w:pPr>
        <w:spacing w:line="240" w:lineRule="exact"/>
        <w:ind w:left="176"/>
        <w:rPr>
          <w:szCs w:val="22"/>
        </w:rPr>
        <w:sectPr w:rsidR="00ED002A" w:rsidRPr="00EF6310" w:rsidSect="00994017">
          <w:pgSz w:w="11920" w:h="16860"/>
          <w:pgMar w:top="640" w:right="460" w:bottom="280" w:left="1300" w:header="720" w:footer="720" w:gutter="0"/>
          <w:cols w:space="720"/>
        </w:sectPr>
      </w:pPr>
      <w:proofErr w:type="spellStart"/>
      <w:r w:rsidRPr="00EF6310">
        <w:rPr>
          <w:spacing w:val="-1"/>
          <w:position w:val="-1"/>
          <w:szCs w:val="22"/>
        </w:rPr>
        <w:t>G</w:t>
      </w:r>
      <w:r w:rsidRPr="00EF6310">
        <w:rPr>
          <w:spacing w:val="1"/>
          <w:position w:val="-1"/>
          <w:szCs w:val="22"/>
        </w:rPr>
        <w:t>l</w:t>
      </w:r>
      <w:r w:rsidRPr="00EF6310">
        <w:rPr>
          <w:position w:val="-1"/>
          <w:szCs w:val="22"/>
        </w:rPr>
        <w:t>o</w:t>
      </w:r>
      <w:r w:rsidRPr="00EF6310">
        <w:rPr>
          <w:spacing w:val="-4"/>
          <w:position w:val="-1"/>
          <w:szCs w:val="22"/>
        </w:rPr>
        <w:t>m</w:t>
      </w:r>
      <w:r w:rsidRPr="00EF6310">
        <w:rPr>
          <w:position w:val="-1"/>
          <w:szCs w:val="22"/>
        </w:rPr>
        <w:t>e</w:t>
      </w:r>
      <w:r w:rsidRPr="00EF6310">
        <w:rPr>
          <w:spacing w:val="1"/>
          <w:position w:val="-1"/>
          <w:szCs w:val="22"/>
        </w:rPr>
        <w:t>r</w:t>
      </w:r>
      <w:r w:rsidRPr="00EF6310">
        <w:rPr>
          <w:position w:val="-1"/>
          <w:szCs w:val="22"/>
        </w:rPr>
        <w:t>u</w:t>
      </w:r>
      <w:r w:rsidRPr="00EF6310">
        <w:rPr>
          <w:spacing w:val="1"/>
          <w:position w:val="-1"/>
          <w:szCs w:val="22"/>
        </w:rPr>
        <w:t>l</w:t>
      </w:r>
      <w:r w:rsidRPr="00EF6310">
        <w:rPr>
          <w:position w:val="-1"/>
          <w:szCs w:val="22"/>
        </w:rPr>
        <w:t>one</w:t>
      </w:r>
      <w:r w:rsidRPr="00EF6310">
        <w:rPr>
          <w:spacing w:val="-2"/>
          <w:position w:val="-1"/>
          <w:szCs w:val="22"/>
        </w:rPr>
        <w:t>p</w:t>
      </w:r>
      <w:r w:rsidRPr="00EF6310">
        <w:rPr>
          <w:position w:val="-1"/>
          <w:szCs w:val="22"/>
        </w:rPr>
        <w:t>h</w:t>
      </w:r>
      <w:r w:rsidRPr="00EF6310">
        <w:rPr>
          <w:spacing w:val="-2"/>
          <w:position w:val="-1"/>
          <w:szCs w:val="22"/>
        </w:rPr>
        <w:t>r</w:t>
      </w:r>
      <w:r w:rsidRPr="00EF6310">
        <w:rPr>
          <w:spacing w:val="1"/>
          <w:position w:val="-1"/>
          <w:szCs w:val="22"/>
        </w:rPr>
        <w:t>i</w:t>
      </w:r>
      <w:r w:rsidRPr="00EF6310">
        <w:rPr>
          <w:spacing w:val="-1"/>
          <w:position w:val="-1"/>
          <w:szCs w:val="22"/>
        </w:rPr>
        <w:t>t</w:t>
      </w:r>
      <w:r w:rsidRPr="00EF6310">
        <w:rPr>
          <w:spacing w:val="1"/>
          <w:position w:val="-1"/>
          <w:szCs w:val="22"/>
        </w:rPr>
        <w:t>i</w:t>
      </w:r>
      <w:r w:rsidRPr="00EF6310">
        <w:rPr>
          <w:position w:val="-1"/>
          <w:szCs w:val="22"/>
        </w:rPr>
        <w:t>s</w:t>
      </w:r>
      <w:proofErr w:type="spellEnd"/>
      <w:r w:rsidRPr="001122E6">
        <w:rPr>
          <w:position w:val="-1"/>
          <w:szCs w:val="22"/>
          <w:lang w:val="ru-RU"/>
        </w:rPr>
        <w:t xml:space="preserve"> </w:t>
      </w:r>
      <w:proofErr w:type="spellStart"/>
      <w:r w:rsidRPr="00EF6310">
        <w:rPr>
          <w:spacing w:val="-2"/>
          <w:position w:val="-1"/>
          <w:szCs w:val="22"/>
        </w:rPr>
        <w:t>e</w:t>
      </w:r>
      <w:r w:rsidRPr="00EF6310">
        <w:rPr>
          <w:position w:val="-1"/>
          <w:szCs w:val="22"/>
        </w:rPr>
        <w:t>ndo</w:t>
      </w:r>
      <w:r w:rsidRPr="00EF6310">
        <w:rPr>
          <w:spacing w:val="-2"/>
          <w:position w:val="-1"/>
          <w:szCs w:val="22"/>
        </w:rPr>
        <w:t>ca</w:t>
      </w:r>
      <w:r w:rsidRPr="00EF6310">
        <w:rPr>
          <w:position w:val="-1"/>
          <w:szCs w:val="22"/>
        </w:rPr>
        <w:t>p</w:t>
      </w:r>
      <w:r w:rsidRPr="00EF6310">
        <w:rPr>
          <w:spacing w:val="1"/>
          <w:position w:val="-1"/>
          <w:szCs w:val="22"/>
        </w:rPr>
        <w:t>i</w:t>
      </w:r>
      <w:r w:rsidRPr="00EF6310">
        <w:rPr>
          <w:spacing w:val="-1"/>
          <w:position w:val="-1"/>
          <w:szCs w:val="22"/>
        </w:rPr>
        <w:t>l</w:t>
      </w:r>
      <w:r w:rsidRPr="00EF6310">
        <w:rPr>
          <w:position w:val="-1"/>
          <w:szCs w:val="22"/>
        </w:rPr>
        <w:t>a</w:t>
      </w:r>
      <w:r w:rsidRPr="00EF6310">
        <w:rPr>
          <w:spacing w:val="-1"/>
          <w:position w:val="-1"/>
          <w:szCs w:val="22"/>
        </w:rPr>
        <w:t>r</w:t>
      </w:r>
      <w:r w:rsidRPr="00EF6310">
        <w:rPr>
          <w:spacing w:val="1"/>
          <w:position w:val="-1"/>
          <w:szCs w:val="22"/>
        </w:rPr>
        <w:t>i</w:t>
      </w:r>
      <w:r w:rsidRPr="00EF6310">
        <w:rPr>
          <w:position w:val="-1"/>
          <w:szCs w:val="22"/>
        </w:rPr>
        <w:t>s</w:t>
      </w:r>
      <w:proofErr w:type="spellEnd"/>
      <w:r w:rsidRPr="001122E6">
        <w:rPr>
          <w:position w:val="-1"/>
          <w:szCs w:val="22"/>
          <w:lang w:val="ru-RU"/>
        </w:rPr>
        <w:t xml:space="preserve"> </w:t>
      </w:r>
      <w:proofErr w:type="spellStart"/>
      <w:r w:rsidRPr="00EF6310">
        <w:rPr>
          <w:spacing w:val="-1"/>
          <w:position w:val="-1"/>
          <w:szCs w:val="22"/>
        </w:rPr>
        <w:t>s</w:t>
      </w:r>
      <w:r w:rsidRPr="00EF6310">
        <w:rPr>
          <w:position w:val="-1"/>
          <w:szCs w:val="22"/>
        </w:rPr>
        <w:t>eu</w:t>
      </w:r>
      <w:proofErr w:type="spellEnd"/>
      <w:r w:rsidRPr="001122E6">
        <w:rPr>
          <w:position w:val="-1"/>
          <w:szCs w:val="22"/>
          <w:lang w:val="ru-RU"/>
        </w:rPr>
        <w:t xml:space="preserve"> </w:t>
      </w:r>
      <w:proofErr w:type="spellStart"/>
      <w:r w:rsidRPr="00EF6310">
        <w:rPr>
          <w:position w:val="-1"/>
          <w:szCs w:val="22"/>
        </w:rPr>
        <w:t>a</w:t>
      </w:r>
      <w:r w:rsidRPr="00EF6310">
        <w:rPr>
          <w:spacing w:val="-2"/>
          <w:position w:val="-1"/>
          <w:szCs w:val="22"/>
        </w:rPr>
        <w:t>c</w:t>
      </w:r>
      <w:r w:rsidRPr="00EF6310">
        <w:rPr>
          <w:position w:val="-1"/>
          <w:szCs w:val="22"/>
        </w:rPr>
        <w:t>u</w:t>
      </w:r>
      <w:r w:rsidRPr="00EF6310">
        <w:rPr>
          <w:spacing w:val="1"/>
          <w:position w:val="-1"/>
          <w:szCs w:val="22"/>
        </w:rPr>
        <w:t>t</w:t>
      </w:r>
      <w:r w:rsidRPr="00EF6310">
        <w:rPr>
          <w:position w:val="-1"/>
          <w:szCs w:val="22"/>
        </w:rPr>
        <w:t>a</w:t>
      </w:r>
      <w:proofErr w:type="spellEnd"/>
      <w:r w:rsidRPr="001122E6">
        <w:rPr>
          <w:spacing w:val="43"/>
          <w:position w:val="-1"/>
          <w:szCs w:val="22"/>
          <w:lang w:val="ru-RU"/>
        </w:rPr>
        <w:t xml:space="preserve"> </w:t>
      </w:r>
      <w:r w:rsidR="0067294B">
        <w:rPr>
          <w:spacing w:val="-1"/>
          <w:position w:val="-1"/>
          <w:szCs w:val="22"/>
          <w:lang w:val="ru-RU"/>
        </w:rPr>
        <w:t>Congenital</w:t>
      </w:r>
      <w:r w:rsidR="00410734" w:rsidRPr="00410734">
        <w:rPr>
          <w:spacing w:val="-1"/>
          <w:position w:val="-1"/>
          <w:szCs w:val="22"/>
          <w:lang w:val="ru-RU"/>
        </w:rPr>
        <w:t xml:space="preserve"> kidney anomalies. Cystic kidney diseases.</w:t>
      </w:r>
    </w:p>
    <w:p w:rsidR="00ED002A" w:rsidRPr="00EF6310" w:rsidRDefault="006A64D8">
      <w:pPr>
        <w:spacing w:before="3"/>
        <w:ind w:left="176" w:right="-38"/>
        <w:rPr>
          <w:szCs w:val="22"/>
        </w:rPr>
      </w:pPr>
      <w:proofErr w:type="spellStart"/>
      <w:r w:rsidRPr="00EF6310">
        <w:rPr>
          <w:spacing w:val="-1"/>
          <w:szCs w:val="22"/>
        </w:rPr>
        <w:lastRenderedPageBreak/>
        <w:t>G</w:t>
      </w:r>
      <w:r w:rsidRPr="00EF6310">
        <w:rPr>
          <w:spacing w:val="1"/>
          <w:szCs w:val="22"/>
        </w:rPr>
        <w:t>l</w:t>
      </w:r>
      <w:r w:rsidRPr="00EF6310">
        <w:rPr>
          <w:szCs w:val="22"/>
        </w:rPr>
        <w:t>o</w:t>
      </w:r>
      <w:r w:rsidRPr="00EF6310">
        <w:rPr>
          <w:spacing w:val="-4"/>
          <w:szCs w:val="22"/>
        </w:rPr>
        <w:t>m</w:t>
      </w:r>
      <w:r w:rsidRPr="00EF6310">
        <w:rPr>
          <w:szCs w:val="22"/>
        </w:rPr>
        <w:t>e</w:t>
      </w:r>
      <w:r w:rsidRPr="00EF6310">
        <w:rPr>
          <w:spacing w:val="1"/>
          <w:szCs w:val="22"/>
        </w:rPr>
        <w:t>r</w:t>
      </w:r>
      <w:r w:rsidRPr="00EF6310">
        <w:rPr>
          <w:szCs w:val="22"/>
        </w:rPr>
        <w:t>u</w:t>
      </w:r>
      <w:r w:rsidRPr="00EF6310">
        <w:rPr>
          <w:spacing w:val="1"/>
          <w:szCs w:val="22"/>
        </w:rPr>
        <w:t>l</w:t>
      </w:r>
      <w:r w:rsidRPr="00EF6310">
        <w:rPr>
          <w:szCs w:val="22"/>
        </w:rPr>
        <w:t>one</w:t>
      </w:r>
      <w:r w:rsidRPr="00EF6310">
        <w:rPr>
          <w:spacing w:val="-2"/>
          <w:szCs w:val="22"/>
        </w:rPr>
        <w:t>p</w:t>
      </w:r>
      <w:r w:rsidRPr="00EF6310">
        <w:rPr>
          <w:szCs w:val="22"/>
        </w:rPr>
        <w:t>h</w:t>
      </w:r>
      <w:r w:rsidRPr="00EF6310">
        <w:rPr>
          <w:spacing w:val="-2"/>
          <w:szCs w:val="22"/>
        </w:rPr>
        <w:t>r</w:t>
      </w:r>
      <w:r w:rsidRPr="00EF6310">
        <w:rPr>
          <w:spacing w:val="1"/>
          <w:szCs w:val="22"/>
        </w:rPr>
        <w:t>i</w:t>
      </w:r>
      <w:r w:rsidRPr="00EF6310">
        <w:rPr>
          <w:spacing w:val="-1"/>
          <w:szCs w:val="22"/>
        </w:rPr>
        <w:t>t</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3"/>
          <w:szCs w:val="22"/>
        </w:rPr>
        <w:t>m</w:t>
      </w:r>
      <w:r w:rsidRPr="00EF6310">
        <w:rPr>
          <w:szCs w:val="22"/>
        </w:rPr>
        <w:t>e</w:t>
      </w:r>
      <w:r w:rsidRPr="00EF6310">
        <w:rPr>
          <w:spacing w:val="-3"/>
          <w:szCs w:val="22"/>
        </w:rPr>
        <w:t>m</w:t>
      </w:r>
      <w:r w:rsidRPr="00EF6310">
        <w:rPr>
          <w:szCs w:val="22"/>
        </w:rPr>
        <w:t>b</w:t>
      </w:r>
      <w:r w:rsidRPr="00EF6310">
        <w:rPr>
          <w:spacing w:val="3"/>
          <w:szCs w:val="22"/>
        </w:rPr>
        <w:t>r</w:t>
      </w:r>
      <w:r w:rsidRPr="00EF6310">
        <w:rPr>
          <w:szCs w:val="22"/>
        </w:rPr>
        <w:t>anop</w:t>
      </w:r>
      <w:r w:rsidRPr="00EF6310">
        <w:rPr>
          <w:spacing w:val="1"/>
          <w:szCs w:val="22"/>
        </w:rPr>
        <w:t>r</w:t>
      </w:r>
      <w:r w:rsidRPr="00EF6310">
        <w:rPr>
          <w:spacing w:val="-2"/>
          <w:szCs w:val="22"/>
        </w:rPr>
        <w:t>o</w:t>
      </w:r>
      <w:r w:rsidRPr="00EF6310">
        <w:rPr>
          <w:spacing w:val="1"/>
          <w:szCs w:val="22"/>
        </w:rPr>
        <w:t>l</w:t>
      </w:r>
      <w:r w:rsidRPr="00EF6310">
        <w:rPr>
          <w:spacing w:val="-1"/>
          <w:szCs w:val="22"/>
        </w:rPr>
        <w:t>i</w:t>
      </w:r>
      <w:r w:rsidRPr="00EF6310">
        <w:rPr>
          <w:spacing w:val="1"/>
          <w:szCs w:val="22"/>
        </w:rPr>
        <w:t>f</w:t>
      </w:r>
      <w:r w:rsidRPr="00EF6310">
        <w:rPr>
          <w:spacing w:val="-2"/>
          <w:szCs w:val="22"/>
        </w:rPr>
        <w:t>e</w:t>
      </w:r>
      <w:r w:rsidRPr="00EF6310">
        <w:rPr>
          <w:spacing w:val="1"/>
          <w:szCs w:val="22"/>
        </w:rPr>
        <w:t>r</w:t>
      </w:r>
      <w:r w:rsidRPr="00EF6310">
        <w:rPr>
          <w:spacing w:val="-2"/>
          <w:szCs w:val="22"/>
        </w:rPr>
        <w:t>a</w:t>
      </w:r>
      <w:r w:rsidRPr="00EF6310">
        <w:rPr>
          <w:spacing w:val="1"/>
          <w:szCs w:val="22"/>
        </w:rPr>
        <w:t>ti</w:t>
      </w:r>
      <w:r w:rsidRPr="00EF6310">
        <w:rPr>
          <w:spacing w:val="-2"/>
          <w:szCs w:val="22"/>
        </w:rPr>
        <w:t>c</w:t>
      </w:r>
      <w:r w:rsidRPr="00EF6310">
        <w:rPr>
          <w:szCs w:val="22"/>
        </w:rPr>
        <w:t>a</w:t>
      </w:r>
      <w:proofErr w:type="spellEnd"/>
      <w:r w:rsidRPr="00EF6310">
        <w:rPr>
          <w:szCs w:val="22"/>
        </w:rPr>
        <w:t xml:space="preserve"> </w:t>
      </w:r>
      <w:proofErr w:type="spellStart"/>
      <w:r w:rsidRPr="00EF6310">
        <w:rPr>
          <w:szCs w:val="22"/>
        </w:rPr>
        <w:t>s</w:t>
      </w:r>
      <w:r w:rsidRPr="00EF6310">
        <w:rPr>
          <w:spacing w:val="1"/>
          <w:szCs w:val="22"/>
        </w:rPr>
        <w:t>e</w:t>
      </w:r>
      <w:r w:rsidRPr="00EF6310">
        <w:rPr>
          <w:szCs w:val="22"/>
        </w:rPr>
        <w:t>u</w:t>
      </w:r>
      <w:proofErr w:type="spellEnd"/>
      <w:r w:rsidRPr="00EF6310">
        <w:rPr>
          <w:szCs w:val="22"/>
        </w:rPr>
        <w:t xml:space="preserve"> </w:t>
      </w:r>
      <w:proofErr w:type="spellStart"/>
      <w:r w:rsidRPr="00EF6310">
        <w:rPr>
          <w:szCs w:val="22"/>
        </w:rPr>
        <w:t>c</w:t>
      </w:r>
      <w:r w:rsidRPr="00EF6310">
        <w:rPr>
          <w:spacing w:val="-2"/>
          <w:szCs w:val="22"/>
        </w:rPr>
        <w:t>h</w:t>
      </w:r>
      <w:r w:rsidRPr="00EF6310">
        <w:rPr>
          <w:spacing w:val="1"/>
          <w:szCs w:val="22"/>
        </w:rPr>
        <w:t>r</w:t>
      </w:r>
      <w:r w:rsidRPr="00EF6310">
        <w:rPr>
          <w:szCs w:val="22"/>
        </w:rPr>
        <w:t>o</w:t>
      </w:r>
      <w:r w:rsidRPr="00EF6310">
        <w:rPr>
          <w:spacing w:val="-2"/>
          <w:szCs w:val="22"/>
        </w:rPr>
        <w:t>n</w:t>
      </w:r>
      <w:r w:rsidRPr="00EF6310">
        <w:rPr>
          <w:spacing w:val="1"/>
          <w:szCs w:val="22"/>
        </w:rPr>
        <w:t>i</w:t>
      </w:r>
      <w:r w:rsidRPr="00EF6310">
        <w:rPr>
          <w:szCs w:val="22"/>
        </w:rPr>
        <w:t>ca</w:t>
      </w:r>
      <w:proofErr w:type="spellEnd"/>
    </w:p>
    <w:p w:rsidR="00682C56" w:rsidRPr="00EF6310" w:rsidRDefault="006A64D8" w:rsidP="00682C56">
      <w:pPr>
        <w:spacing w:line="240" w:lineRule="exact"/>
        <w:ind w:left="176"/>
        <w:rPr>
          <w:szCs w:val="22"/>
        </w:rPr>
      </w:pPr>
      <w:r w:rsidRPr="00EF6310">
        <w:rPr>
          <w:szCs w:val="22"/>
        </w:rPr>
        <w:t>P</w:t>
      </w:r>
      <w:r w:rsidRPr="00EF6310">
        <w:rPr>
          <w:spacing w:val="-3"/>
          <w:szCs w:val="22"/>
        </w:rPr>
        <w:t>y</w:t>
      </w:r>
      <w:r w:rsidRPr="00EF6310">
        <w:rPr>
          <w:szCs w:val="22"/>
        </w:rPr>
        <w:t>e</w:t>
      </w:r>
      <w:r w:rsidRPr="00EF6310">
        <w:rPr>
          <w:spacing w:val="1"/>
          <w:szCs w:val="22"/>
        </w:rPr>
        <w:t>l</w:t>
      </w:r>
      <w:r w:rsidRPr="00EF6310">
        <w:rPr>
          <w:szCs w:val="22"/>
        </w:rPr>
        <w:t>oneph</w:t>
      </w:r>
      <w:r w:rsidRPr="00EF6310">
        <w:rPr>
          <w:spacing w:val="-1"/>
          <w:szCs w:val="22"/>
        </w:rPr>
        <w:t>ri</w:t>
      </w:r>
      <w:r w:rsidRPr="00EF6310">
        <w:rPr>
          <w:spacing w:val="1"/>
          <w:szCs w:val="22"/>
        </w:rPr>
        <w:t>ti</w:t>
      </w:r>
      <w:r w:rsidRPr="00EF6310">
        <w:rPr>
          <w:szCs w:val="22"/>
        </w:rPr>
        <w:t>s</w:t>
      </w:r>
      <w:r w:rsidRPr="00EF6310">
        <w:rPr>
          <w:spacing w:val="-2"/>
          <w:szCs w:val="22"/>
        </w:rPr>
        <w:t xml:space="preserve"> </w:t>
      </w:r>
      <w:r w:rsidR="00682C56" w:rsidRPr="00EF6310">
        <w:rPr>
          <w:szCs w:val="22"/>
        </w:rPr>
        <w:t>chronic</w:t>
      </w:r>
    </w:p>
    <w:p w:rsidR="00ED002A" w:rsidRPr="00EF6310" w:rsidRDefault="006A64D8" w:rsidP="00682C56">
      <w:pPr>
        <w:spacing w:line="240" w:lineRule="exact"/>
        <w:ind w:left="176"/>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pacing w:val="-2"/>
          <w:szCs w:val="22"/>
        </w:rPr>
        <w:t>v</w:t>
      </w:r>
      <w:r w:rsidRPr="00EF6310">
        <w:rPr>
          <w:spacing w:val="1"/>
          <w:szCs w:val="22"/>
        </w:rPr>
        <w:t>ill</w:t>
      </w:r>
      <w:r w:rsidRPr="00EF6310">
        <w:rPr>
          <w:szCs w:val="22"/>
        </w:rPr>
        <w:t>osum</w:t>
      </w:r>
      <w:proofErr w:type="spellEnd"/>
      <w:r w:rsidRPr="00EF6310">
        <w:rPr>
          <w:spacing w:val="-3"/>
          <w:szCs w:val="22"/>
        </w:rPr>
        <w:t xml:space="preserve"> </w:t>
      </w:r>
      <w:r w:rsidRPr="00EF6310">
        <w:rPr>
          <w:spacing w:val="1"/>
          <w:szCs w:val="22"/>
        </w:rPr>
        <w:t>(</w:t>
      </w:r>
      <w:proofErr w:type="spellStart"/>
      <w:r w:rsidRPr="00EF6310">
        <w:rPr>
          <w:szCs w:val="22"/>
        </w:rPr>
        <w:t>pa</w:t>
      </w:r>
      <w:r w:rsidRPr="00EF6310">
        <w:rPr>
          <w:spacing w:val="-2"/>
          <w:szCs w:val="22"/>
        </w:rPr>
        <w:t>p</w:t>
      </w:r>
      <w:r w:rsidRPr="00EF6310">
        <w:rPr>
          <w:spacing w:val="1"/>
          <w:szCs w:val="22"/>
        </w:rPr>
        <w:t>i</w:t>
      </w:r>
      <w:r w:rsidRPr="00EF6310">
        <w:rPr>
          <w:spacing w:val="-1"/>
          <w:szCs w:val="22"/>
        </w:rPr>
        <w:t>ll</w:t>
      </w:r>
      <w:r w:rsidRPr="00EF6310">
        <w:rPr>
          <w:szCs w:val="22"/>
        </w:rPr>
        <w:t>a</w:t>
      </w:r>
      <w:r w:rsidRPr="00EF6310">
        <w:rPr>
          <w:spacing w:val="1"/>
          <w:szCs w:val="22"/>
        </w:rPr>
        <w:t>r</w:t>
      </w:r>
      <w:r w:rsidRPr="00EF6310">
        <w:rPr>
          <w:spacing w:val="-2"/>
          <w:szCs w:val="22"/>
        </w:rPr>
        <w:t>e</w:t>
      </w:r>
      <w:proofErr w:type="spellEnd"/>
      <w:r w:rsidRPr="00EF6310">
        <w:rPr>
          <w:szCs w:val="22"/>
        </w:rPr>
        <w:t>)</w:t>
      </w:r>
      <w:r w:rsidRPr="00EF6310">
        <w:rPr>
          <w:spacing w:val="1"/>
          <w:szCs w:val="22"/>
        </w:rPr>
        <w:t xml:space="preserve"> </w:t>
      </w:r>
      <w:proofErr w:type="spellStart"/>
      <w:r w:rsidRPr="00EF6310">
        <w:rPr>
          <w:spacing w:val="-2"/>
          <w:szCs w:val="22"/>
        </w:rPr>
        <w:t>v</w:t>
      </w:r>
      <w:r w:rsidRPr="00EF6310">
        <w:rPr>
          <w:szCs w:val="22"/>
        </w:rPr>
        <w:t>e</w:t>
      </w:r>
      <w:r w:rsidRPr="00EF6310">
        <w:rPr>
          <w:spacing w:val="1"/>
          <w:szCs w:val="22"/>
        </w:rPr>
        <w:t>si</w:t>
      </w:r>
      <w:r w:rsidRPr="00EF6310">
        <w:rPr>
          <w:spacing w:val="-2"/>
          <w:szCs w:val="22"/>
        </w:rPr>
        <w:t>c</w:t>
      </w:r>
      <w:r w:rsidRPr="00EF6310">
        <w:rPr>
          <w:szCs w:val="22"/>
        </w:rPr>
        <w:t>ae</w:t>
      </w:r>
      <w:proofErr w:type="spellEnd"/>
      <w:r w:rsidRPr="00EF6310">
        <w:rPr>
          <w:szCs w:val="22"/>
        </w:rPr>
        <w:t xml:space="preserve"> </w:t>
      </w:r>
      <w:proofErr w:type="spellStart"/>
      <w:r w:rsidRPr="00EF6310">
        <w:rPr>
          <w:szCs w:val="22"/>
        </w:rPr>
        <w:t>u</w:t>
      </w:r>
      <w:r w:rsidRPr="00EF6310">
        <w:rPr>
          <w:spacing w:val="1"/>
          <w:szCs w:val="22"/>
        </w:rPr>
        <w:t>ri</w:t>
      </w:r>
      <w:r w:rsidRPr="00EF6310">
        <w:rPr>
          <w:spacing w:val="-2"/>
          <w:szCs w:val="22"/>
        </w:rPr>
        <w:t>n</w:t>
      </w:r>
      <w:r w:rsidRPr="00EF6310">
        <w:rPr>
          <w:szCs w:val="22"/>
        </w:rPr>
        <w:t>a</w:t>
      </w:r>
      <w:r w:rsidRPr="00EF6310">
        <w:rPr>
          <w:spacing w:val="-1"/>
          <w:szCs w:val="22"/>
        </w:rPr>
        <w:t>r</w:t>
      </w:r>
      <w:r w:rsidRPr="00EF6310">
        <w:rPr>
          <w:spacing w:val="1"/>
          <w:szCs w:val="22"/>
        </w:rPr>
        <w:t>i</w:t>
      </w:r>
      <w:r w:rsidRPr="00EF6310">
        <w:rPr>
          <w:szCs w:val="22"/>
        </w:rPr>
        <w:t>ae</w:t>
      </w:r>
      <w:proofErr w:type="spellEnd"/>
      <w:r w:rsidRPr="00EF6310">
        <w:rPr>
          <w:szCs w:val="22"/>
        </w:rPr>
        <w:t>.</w:t>
      </w:r>
    </w:p>
    <w:p w:rsidR="00410734" w:rsidRPr="00410734" w:rsidRDefault="006A64D8" w:rsidP="00410734">
      <w:pPr>
        <w:spacing w:before="3"/>
        <w:ind w:right="117"/>
        <w:rPr>
          <w:szCs w:val="22"/>
        </w:rPr>
      </w:pPr>
      <w:r w:rsidRPr="001122E6">
        <w:rPr>
          <w:lang w:val="ru-RU"/>
        </w:rPr>
        <w:br w:type="column"/>
      </w:r>
      <w:r w:rsidR="00410734" w:rsidRPr="00410734">
        <w:rPr>
          <w:szCs w:val="22"/>
          <w:lang w:val="ru-RU"/>
        </w:rPr>
        <w:lastRenderedPageBreak/>
        <w:t>Glomerular diseases: Primary glomerulonephritis. Hereditary nephritis. Glomerular lesions in systemic diseases. Diseases of tubules and interstitium. Kidney blood vessel diseases. Urolithiasis. Kidney tumors. Ureters: Obstructive lesions. Inflammations Urinary bladder: inflammations. Tumors of the urinary tract</w:t>
      </w:r>
      <w:r w:rsidR="00410734">
        <w:rPr>
          <w:szCs w:val="22"/>
        </w:rPr>
        <w:t>.</w:t>
      </w:r>
    </w:p>
    <w:p w:rsidR="00ED002A" w:rsidRPr="001122E6" w:rsidRDefault="00410734" w:rsidP="00410734">
      <w:pPr>
        <w:spacing w:before="3"/>
        <w:ind w:right="117"/>
        <w:rPr>
          <w:sz w:val="16"/>
          <w:szCs w:val="16"/>
          <w:lang w:val="ru-RU"/>
        </w:rPr>
        <w:sectPr w:rsidR="00ED002A" w:rsidRPr="001122E6" w:rsidSect="00994017">
          <w:type w:val="continuous"/>
          <w:pgSz w:w="11920" w:h="16860"/>
          <w:pgMar w:top="1580" w:right="460" w:bottom="280" w:left="1300" w:header="720" w:footer="720" w:gutter="0"/>
          <w:cols w:num="2" w:space="720" w:equalWidth="0">
            <w:col w:w="3972" w:space="122"/>
            <w:col w:w="6066"/>
          </w:cols>
        </w:sectPr>
      </w:pPr>
      <w:r w:rsidRPr="00410734">
        <w:rPr>
          <w:szCs w:val="22"/>
          <w:lang w:val="ru-RU"/>
        </w:rPr>
        <w:t>Recapitulation of knowledge from part of the theoretical material</w:t>
      </w:r>
      <w:r w:rsidR="006A64D8" w:rsidRPr="001122E6">
        <w:rPr>
          <w:position w:val="-1"/>
          <w:sz w:val="16"/>
          <w:szCs w:val="16"/>
          <w:lang w:val="ru-RU"/>
        </w:rPr>
        <w:t>.</w:t>
      </w:r>
    </w:p>
    <w:p w:rsidR="00ED002A" w:rsidRPr="001122E6" w:rsidRDefault="00ED002A">
      <w:pPr>
        <w:spacing w:line="160" w:lineRule="exact"/>
        <w:rPr>
          <w:sz w:val="17"/>
          <w:szCs w:val="17"/>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481EEB" w:rsidRPr="00410734" w:rsidRDefault="00410734" w:rsidP="00481EEB">
      <w:pPr>
        <w:spacing w:before="29"/>
        <w:ind w:left="164"/>
        <w:rPr>
          <w:sz w:val="24"/>
          <w:szCs w:val="24"/>
          <w:lang w:val="ru-RU"/>
        </w:rPr>
      </w:pPr>
      <w:r w:rsidRPr="009106C5">
        <w:rPr>
          <w:sz w:val="24"/>
          <w:szCs w:val="24"/>
          <w:lang w:val="ru-RU"/>
        </w:rPr>
        <w:t>TEACHING</w:t>
      </w:r>
      <w:r w:rsidR="00604DE8" w:rsidRPr="00604DE8">
        <w:rPr>
          <w:noProof/>
        </w:rPr>
        <w:pict>
          <v:group id="Group 112" o:spid="_x0000_s2160" style="position:absolute;left:0;text-align:left;margin-left:28.3pt;margin-top:20.35pt;width:496.2pt;height:0;z-index:-251604480;mso-wrap-distance-top:-3e-5mm;mso-wrap-distance-bottom:-3e-5mm;mso-position-horizontal-relative:page;mso-position-vertical-relative:text" coordorigin="566,407"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">
            <v:shape id="Freeform 82" o:spid="_x0000_s2161" style="position:absolute;left:566;top:407;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WIMMA&#10;AADcAAAADwAAAGRycy9kb3ducmV2LnhtbESPwWrDMBBE74X8g9hAb7WcFEpxrIQQMOTSg5N+wMba&#10;WCbWyliKrebro0Kht11m5u1suYu2FxONvnOsYJXlIIgbpztuFXyfq7dPED4ga+wdk4If8rDbLl5K&#10;LLSbuabpFFqRIOwLVGBCGAopfWPIos/cQJy0qxsthrSOrdQjzglue7nO8w9pseN0weBAB0PN7XS3&#10;iVKv7xhldZY6XOovP5tHE2ulXpdxvwERKIZ/81/6qFP91Tv8PpMm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WIMMAAADcAAAADwAAAAAAAAAAAAAAAACYAgAAZHJzL2Rv&#10;d25yZXYueG1sUEsFBgAAAAAEAAQA9QAAAIgDAAAAAA==&#10;" path="m,l9924,e" filled="f" strokeweight=".58pt">
              <v:path arrowok="t" o:connecttype="custom" o:connectlocs="0,0;9924,0" o:connectangles="0,0"/>
            </v:shape>
            <w10:wrap anchorx="page"/>
          </v:group>
        </w:pict>
      </w:r>
      <w:r w:rsidR="00604DE8" w:rsidRPr="00604DE8">
        <w:rPr>
          <w:noProof/>
        </w:rPr>
        <w:pict>
          <v:group id="Group 110" o:spid="_x0000_s2158" style="position:absolute;left:0;text-align:left;margin-left:28.3pt;margin-top:43.5pt;width:496.2pt;height:0;z-index:-251603456;mso-wrap-distance-top:-3e-5mm;mso-wrap-distance-bottom:-3e-5mm;mso-position-horizontal-relative:page;mso-position-vertical-relative:text" coordorigin="566,870"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">
            <v:shape id="Freeform 80" o:spid="_x0000_s2159" style="position:absolute;left:566;top:870;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8tzMIA&#10;AADcAAAADwAAAGRycy9kb3ducmV2LnhtbESPwWrDMBBE74X8g9hAb41sH0pxooQQMOTSg5N+wNba&#10;WCbWyliyrebro0Kht11m5u3s7hBtL2YafedYQb7JQBA3TnfcKvi6Vm8fIHxA1tg7JgU/5OGwX73s&#10;sNRu4ZrmS2hFgrAvUYEJYSil9I0hi37jBuKk3dxoMaR1bKUecUlw28siy96lxY7TBYMDnQw198tk&#10;E6UuJoyyukodvutPv5hHE2ulXtfxuAURKIZ/81/6rFP9PIffZ9IEcv8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3y3MwgAAANwAAAAPAAAAAAAAAAAAAAAAAJgCAABkcnMvZG93&#10;bnJldi54bWxQSwUGAAAAAAQABAD1AAAAhwMAAAAA&#10;" path="m,l9924,e" filled="f" strokeweight=".58pt">
              <v:path arrowok="t" o:connecttype="custom" o:connectlocs="0,0;9924,0" o:connectangles="0,0"/>
            </v:shape>
            <w10:wrap anchorx="page"/>
          </v:group>
        </w:pict>
      </w:r>
      <w:r w:rsidRPr="00410734">
        <w:t xml:space="preserve"> </w:t>
      </w:r>
      <w:r w:rsidRPr="00410734">
        <w:rPr>
          <w:noProof/>
          <w:sz w:val="24"/>
          <w:szCs w:val="24"/>
        </w:rPr>
        <w:t>UNIT 18 (EIGHTEENTH WEEK)</w:t>
      </w:r>
      <w:r w:rsidR="00481EEB" w:rsidRPr="00410734">
        <w:rPr>
          <w:sz w:val="24"/>
          <w:szCs w:val="24"/>
          <w:lang w:val="ru-RU"/>
        </w:rPr>
        <w:t>:</w:t>
      </w:r>
    </w:p>
    <w:p w:rsidR="00481EEB" w:rsidRPr="001122E6" w:rsidRDefault="00481EEB" w:rsidP="00481EEB">
      <w:pPr>
        <w:spacing w:before="2" w:line="180" w:lineRule="exact"/>
        <w:rPr>
          <w:sz w:val="19"/>
          <w:szCs w:val="19"/>
          <w:lang w:val="ru-RU"/>
        </w:rPr>
      </w:pPr>
    </w:p>
    <w:p w:rsidR="00481EEB" w:rsidRPr="009106C5" w:rsidRDefault="009106C5" w:rsidP="009106C5">
      <w:pPr>
        <w:jc w:val="center"/>
        <w:rPr>
          <w:b/>
          <w:sz w:val="24"/>
          <w:szCs w:val="24"/>
          <w:lang w:val="ru-RU"/>
        </w:rPr>
      </w:pPr>
      <w:r w:rsidRPr="009106C5">
        <w:rPr>
          <w:b/>
          <w:sz w:val="24"/>
          <w:szCs w:val="24"/>
          <w:lang w:val="ru-RU"/>
        </w:rPr>
        <w:t>PATHOLOGY OF THE KIDNEY AND URINARY SYSTEM</w:t>
      </w:r>
    </w:p>
    <w:p w:rsidR="00481EEB" w:rsidRPr="001122E6" w:rsidRDefault="00481EEB" w:rsidP="00481EEB">
      <w:pPr>
        <w:spacing w:before="5" w:line="180" w:lineRule="exact"/>
        <w:rPr>
          <w:sz w:val="18"/>
          <w:szCs w:val="18"/>
          <w:lang w:val="ru-RU"/>
        </w:rPr>
      </w:pPr>
    </w:p>
    <w:p w:rsidR="00481EEB" w:rsidRDefault="00EC3376" w:rsidP="00481EEB">
      <w:pPr>
        <w:ind w:left="3991" w:right="3945"/>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481EEB" w:rsidRPr="001122E6" w:rsidRDefault="00481EEB" w:rsidP="00481EEB">
      <w:pPr>
        <w:rPr>
          <w:lang w:val="ru-RU"/>
        </w:rPr>
      </w:pPr>
      <w:r>
        <w:rPr>
          <w:lang w:val="ru-RU"/>
        </w:rPr>
        <w:t>____________________________________________________________________________________________</w:t>
      </w:r>
    </w:p>
    <w:p w:rsidR="00410734" w:rsidRPr="00410734" w:rsidRDefault="00410734" w:rsidP="00410734">
      <w:pPr>
        <w:tabs>
          <w:tab w:val="left" w:pos="10040"/>
        </w:tabs>
        <w:ind w:left="119"/>
        <w:rPr>
          <w:sz w:val="24"/>
          <w:szCs w:val="24"/>
          <w:lang w:val="ru-RU"/>
        </w:rPr>
      </w:pPr>
      <w:r w:rsidRPr="00410734">
        <w:rPr>
          <w:b/>
          <w:sz w:val="24"/>
          <w:szCs w:val="24"/>
          <w:lang w:val="ru-RU"/>
        </w:rPr>
        <w:t xml:space="preserve">Pathology of the lower urinary system. </w:t>
      </w:r>
      <w:r w:rsidRPr="00410734">
        <w:rPr>
          <w:sz w:val="24"/>
          <w:szCs w:val="24"/>
          <w:lang w:val="ru-RU"/>
        </w:rPr>
        <w:t>Inflammation of the renal pelvis and ureter. Tumors of the renal pelvis and ureter. Urinary bladder: inflammations and tumors.</w:t>
      </w:r>
    </w:p>
    <w:p w:rsidR="00481EEB" w:rsidRPr="00410734" w:rsidRDefault="00410734" w:rsidP="00410734">
      <w:pPr>
        <w:tabs>
          <w:tab w:val="left" w:pos="10040"/>
        </w:tabs>
        <w:ind w:left="119"/>
        <w:rPr>
          <w:sz w:val="24"/>
          <w:szCs w:val="24"/>
          <w:u w:val="single"/>
          <w:lang w:val="ru-RU"/>
        </w:rPr>
      </w:pPr>
      <w:r w:rsidRPr="00410734">
        <w:rPr>
          <w:sz w:val="24"/>
          <w:szCs w:val="24"/>
          <w:u w:val="single"/>
          <w:lang w:val="ru-RU"/>
        </w:rPr>
        <w:t>Urethra: inflammations.</w:t>
      </w:r>
      <w:r w:rsidR="00481EEB" w:rsidRPr="00410734">
        <w:rPr>
          <w:sz w:val="24"/>
          <w:szCs w:val="24"/>
          <w:u w:val="single"/>
          <w:lang w:val="ru-RU"/>
        </w:rPr>
        <w:tab/>
      </w:r>
    </w:p>
    <w:p w:rsidR="00410734" w:rsidRDefault="00410734" w:rsidP="00481EEB">
      <w:pPr>
        <w:spacing w:before="98"/>
        <w:ind w:left="3638" w:right="3571"/>
        <w:jc w:val="center"/>
        <w:rPr>
          <w:sz w:val="24"/>
          <w:szCs w:val="24"/>
        </w:rPr>
      </w:pPr>
    </w:p>
    <w:p w:rsidR="00481EEB" w:rsidRPr="00481EEB" w:rsidRDefault="00410734" w:rsidP="00481EEB">
      <w:pPr>
        <w:spacing w:before="98"/>
        <w:ind w:left="3638" w:right="3571"/>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tbl>
      <w:tblPr>
        <w:tblStyle w:val="TableGrid"/>
        <w:tblW w:w="0" w:type="auto"/>
        <w:tblLook w:val="04A0"/>
      </w:tblPr>
      <w:tblGrid>
        <w:gridCol w:w="5188"/>
        <w:gridCol w:w="5188"/>
      </w:tblGrid>
      <w:tr w:rsidR="00481EEB" w:rsidTr="00481EEB">
        <w:trPr>
          <w:trHeight w:val="519"/>
        </w:trPr>
        <w:tc>
          <w:tcPr>
            <w:tcW w:w="5188" w:type="dxa"/>
            <w:tcBorders>
              <w:left w:val="nil"/>
              <w:bottom w:val="single" w:sz="4" w:space="0" w:color="auto"/>
            </w:tcBorders>
          </w:tcPr>
          <w:p w:rsidR="00481EEB" w:rsidRPr="00AC5EF7" w:rsidRDefault="00EC3376" w:rsidP="003C3161">
            <w:pPr>
              <w:jc w:val="center"/>
              <w:rPr>
                <w:szCs w:val="22"/>
              </w:rPr>
            </w:pPr>
            <w:r w:rsidRPr="00AC5EF7">
              <w:rPr>
                <w:spacing w:val="1"/>
                <w:position w:val="-1"/>
                <w:szCs w:val="22"/>
                <w:lang w:val="ru-RU"/>
              </w:rPr>
              <w:t xml:space="preserve">pathohistological exercises </w:t>
            </w:r>
            <w:r w:rsidR="003C3161">
              <w:rPr>
                <w:spacing w:val="1"/>
                <w:position w:val="-1"/>
                <w:szCs w:val="22"/>
              </w:rPr>
              <w:t>2</w:t>
            </w:r>
            <w:r w:rsidRPr="00AC5EF7">
              <w:rPr>
                <w:spacing w:val="1"/>
                <w:position w:val="-1"/>
                <w:szCs w:val="22"/>
                <w:lang w:val="ru-RU"/>
              </w:rPr>
              <w:t xml:space="preserve"> hours</w:t>
            </w:r>
          </w:p>
        </w:tc>
        <w:tc>
          <w:tcPr>
            <w:tcW w:w="5188" w:type="dxa"/>
            <w:tcBorders>
              <w:bottom w:val="single" w:sz="4" w:space="0" w:color="auto"/>
              <w:right w:val="nil"/>
            </w:tcBorders>
          </w:tcPr>
          <w:p w:rsidR="00481EEB" w:rsidRPr="00AC5EF7" w:rsidRDefault="00EC3376" w:rsidP="00481EEB">
            <w:pPr>
              <w:jc w:val="center"/>
              <w:rPr>
                <w:szCs w:val="22"/>
              </w:rPr>
            </w:pPr>
            <w:r w:rsidRPr="00AC5EF7">
              <w:rPr>
                <w:spacing w:val="-1"/>
                <w:position w:val="-1"/>
                <w:szCs w:val="22"/>
                <w:lang w:val="ru-RU"/>
              </w:rPr>
              <w:t>seminar 2 hours + 1 hour autopsy</w:t>
            </w:r>
          </w:p>
        </w:tc>
      </w:tr>
      <w:tr w:rsidR="00481EEB" w:rsidTr="00481EEB">
        <w:tc>
          <w:tcPr>
            <w:tcW w:w="5188" w:type="dxa"/>
            <w:tcBorders>
              <w:left w:val="nil"/>
              <w:bottom w:val="nil"/>
            </w:tcBorders>
          </w:tcPr>
          <w:p w:rsidR="00481EEB" w:rsidRDefault="00481EEB" w:rsidP="00481EEB">
            <w:pPr>
              <w:ind w:left="164" w:right="885"/>
              <w:rPr>
                <w:position w:val="-1"/>
                <w:szCs w:val="22"/>
              </w:rPr>
            </w:pPr>
            <w:proofErr w:type="spellStart"/>
            <w:r w:rsidRPr="00EF6310">
              <w:rPr>
                <w:spacing w:val="-1"/>
                <w:position w:val="-1"/>
                <w:szCs w:val="22"/>
              </w:rPr>
              <w:t>G</w:t>
            </w:r>
            <w:r w:rsidRPr="00EF6310">
              <w:rPr>
                <w:spacing w:val="1"/>
                <w:position w:val="-1"/>
                <w:szCs w:val="22"/>
              </w:rPr>
              <w:t>l</w:t>
            </w:r>
            <w:r w:rsidRPr="00EF6310">
              <w:rPr>
                <w:position w:val="-1"/>
                <w:szCs w:val="22"/>
              </w:rPr>
              <w:t>o</w:t>
            </w:r>
            <w:r w:rsidRPr="00EF6310">
              <w:rPr>
                <w:spacing w:val="-4"/>
                <w:position w:val="-1"/>
                <w:szCs w:val="22"/>
              </w:rPr>
              <w:t>m</w:t>
            </w:r>
            <w:r w:rsidRPr="00EF6310">
              <w:rPr>
                <w:position w:val="-1"/>
                <w:szCs w:val="22"/>
              </w:rPr>
              <w:t>e</w:t>
            </w:r>
            <w:r w:rsidRPr="00EF6310">
              <w:rPr>
                <w:spacing w:val="1"/>
                <w:position w:val="-1"/>
                <w:szCs w:val="22"/>
              </w:rPr>
              <w:t>r</w:t>
            </w:r>
            <w:r w:rsidRPr="00EF6310">
              <w:rPr>
                <w:position w:val="-1"/>
                <w:szCs w:val="22"/>
              </w:rPr>
              <w:t>u</w:t>
            </w:r>
            <w:r w:rsidRPr="00EF6310">
              <w:rPr>
                <w:spacing w:val="1"/>
                <w:position w:val="-1"/>
                <w:szCs w:val="22"/>
              </w:rPr>
              <w:t>l</w:t>
            </w:r>
            <w:r w:rsidRPr="00EF6310">
              <w:rPr>
                <w:position w:val="-1"/>
                <w:szCs w:val="22"/>
              </w:rPr>
              <w:t>one</w:t>
            </w:r>
            <w:r w:rsidRPr="00EF6310">
              <w:rPr>
                <w:spacing w:val="-2"/>
                <w:position w:val="-1"/>
                <w:szCs w:val="22"/>
              </w:rPr>
              <w:t>p</w:t>
            </w:r>
            <w:r w:rsidRPr="00EF6310">
              <w:rPr>
                <w:position w:val="-1"/>
                <w:szCs w:val="22"/>
              </w:rPr>
              <w:t>h</w:t>
            </w:r>
            <w:r w:rsidRPr="00EF6310">
              <w:rPr>
                <w:spacing w:val="-2"/>
                <w:position w:val="-1"/>
                <w:szCs w:val="22"/>
              </w:rPr>
              <w:t>r</w:t>
            </w:r>
            <w:r w:rsidRPr="00EF6310">
              <w:rPr>
                <w:spacing w:val="1"/>
                <w:position w:val="-1"/>
                <w:szCs w:val="22"/>
              </w:rPr>
              <w:t>i</w:t>
            </w:r>
            <w:r w:rsidRPr="00EF6310">
              <w:rPr>
                <w:spacing w:val="-1"/>
                <w:position w:val="-1"/>
                <w:szCs w:val="22"/>
              </w:rPr>
              <w:t>t</w:t>
            </w:r>
            <w:r w:rsidRPr="00EF6310">
              <w:rPr>
                <w:spacing w:val="1"/>
                <w:position w:val="-1"/>
                <w:szCs w:val="22"/>
              </w:rPr>
              <w:t>i</w:t>
            </w:r>
            <w:r w:rsidRPr="00EF6310">
              <w:rPr>
                <w:position w:val="-1"/>
                <w:szCs w:val="22"/>
              </w:rPr>
              <w:t>s</w:t>
            </w:r>
            <w:proofErr w:type="spellEnd"/>
            <w:r w:rsidRPr="001122E6">
              <w:rPr>
                <w:position w:val="-1"/>
                <w:szCs w:val="22"/>
                <w:lang w:val="ru-RU"/>
              </w:rPr>
              <w:t xml:space="preserve"> </w:t>
            </w:r>
            <w:proofErr w:type="spellStart"/>
            <w:r w:rsidRPr="00EF6310">
              <w:rPr>
                <w:spacing w:val="-2"/>
                <w:position w:val="-1"/>
                <w:szCs w:val="22"/>
              </w:rPr>
              <w:t>e</w:t>
            </w:r>
            <w:r w:rsidRPr="00EF6310">
              <w:rPr>
                <w:position w:val="-1"/>
                <w:szCs w:val="22"/>
              </w:rPr>
              <w:t>ndo</w:t>
            </w:r>
            <w:r w:rsidRPr="00EF6310">
              <w:rPr>
                <w:spacing w:val="-2"/>
                <w:position w:val="-1"/>
                <w:szCs w:val="22"/>
              </w:rPr>
              <w:t>ca</w:t>
            </w:r>
            <w:r w:rsidRPr="00EF6310">
              <w:rPr>
                <w:position w:val="-1"/>
                <w:szCs w:val="22"/>
              </w:rPr>
              <w:t>p</w:t>
            </w:r>
            <w:r w:rsidRPr="00EF6310">
              <w:rPr>
                <w:spacing w:val="1"/>
                <w:position w:val="-1"/>
                <w:szCs w:val="22"/>
              </w:rPr>
              <w:t>i</w:t>
            </w:r>
            <w:r w:rsidRPr="00EF6310">
              <w:rPr>
                <w:spacing w:val="-1"/>
                <w:position w:val="-1"/>
                <w:szCs w:val="22"/>
              </w:rPr>
              <w:t>l</w:t>
            </w:r>
            <w:r w:rsidRPr="00EF6310">
              <w:rPr>
                <w:position w:val="-1"/>
                <w:szCs w:val="22"/>
              </w:rPr>
              <w:t>a</w:t>
            </w:r>
            <w:r w:rsidRPr="00EF6310">
              <w:rPr>
                <w:spacing w:val="-1"/>
                <w:position w:val="-1"/>
                <w:szCs w:val="22"/>
              </w:rPr>
              <w:t>r</w:t>
            </w:r>
            <w:r w:rsidRPr="00EF6310">
              <w:rPr>
                <w:spacing w:val="1"/>
                <w:position w:val="-1"/>
                <w:szCs w:val="22"/>
              </w:rPr>
              <w:t>i</w:t>
            </w:r>
            <w:r w:rsidRPr="00EF6310">
              <w:rPr>
                <w:position w:val="-1"/>
                <w:szCs w:val="22"/>
              </w:rPr>
              <w:t>s</w:t>
            </w:r>
            <w:proofErr w:type="spellEnd"/>
            <w:r w:rsidRPr="001122E6">
              <w:rPr>
                <w:position w:val="-1"/>
                <w:szCs w:val="22"/>
                <w:lang w:val="ru-RU"/>
              </w:rPr>
              <w:t xml:space="preserve"> </w:t>
            </w:r>
            <w:proofErr w:type="spellStart"/>
            <w:r w:rsidRPr="00EF6310">
              <w:rPr>
                <w:spacing w:val="-1"/>
                <w:position w:val="-1"/>
                <w:szCs w:val="22"/>
              </w:rPr>
              <w:t>s</w:t>
            </w:r>
            <w:r w:rsidRPr="00EF6310">
              <w:rPr>
                <w:position w:val="-1"/>
                <w:szCs w:val="22"/>
              </w:rPr>
              <w:t>eu</w:t>
            </w:r>
            <w:proofErr w:type="spellEnd"/>
            <w:r w:rsidRPr="001122E6">
              <w:rPr>
                <w:position w:val="-1"/>
                <w:szCs w:val="22"/>
                <w:lang w:val="ru-RU"/>
              </w:rPr>
              <w:t xml:space="preserve"> </w:t>
            </w:r>
            <w:proofErr w:type="spellStart"/>
            <w:r w:rsidRPr="00EF6310">
              <w:rPr>
                <w:position w:val="-1"/>
                <w:szCs w:val="22"/>
              </w:rPr>
              <w:t>a</w:t>
            </w:r>
            <w:r w:rsidRPr="00EF6310">
              <w:rPr>
                <w:spacing w:val="-2"/>
                <w:position w:val="-1"/>
                <w:szCs w:val="22"/>
              </w:rPr>
              <w:t>c</w:t>
            </w:r>
            <w:r w:rsidRPr="00EF6310">
              <w:rPr>
                <w:position w:val="-1"/>
                <w:szCs w:val="22"/>
              </w:rPr>
              <w:t>u</w:t>
            </w:r>
            <w:r w:rsidRPr="00EF6310">
              <w:rPr>
                <w:spacing w:val="1"/>
                <w:position w:val="-1"/>
                <w:szCs w:val="22"/>
              </w:rPr>
              <w:t>t</w:t>
            </w:r>
            <w:r w:rsidRPr="00EF6310">
              <w:rPr>
                <w:position w:val="-1"/>
                <w:szCs w:val="22"/>
              </w:rPr>
              <w:t>a</w:t>
            </w:r>
            <w:proofErr w:type="spellEnd"/>
          </w:p>
          <w:p w:rsidR="00481EEB" w:rsidRPr="00EF6310" w:rsidRDefault="00481EEB" w:rsidP="00481EEB">
            <w:pPr>
              <w:spacing w:before="3"/>
              <w:ind w:left="176" w:right="-38"/>
              <w:rPr>
                <w:szCs w:val="22"/>
              </w:rPr>
            </w:pPr>
            <w:proofErr w:type="spellStart"/>
            <w:r w:rsidRPr="00EF6310">
              <w:rPr>
                <w:spacing w:val="-1"/>
                <w:szCs w:val="22"/>
              </w:rPr>
              <w:t>G</w:t>
            </w:r>
            <w:r w:rsidRPr="00EF6310">
              <w:rPr>
                <w:spacing w:val="1"/>
                <w:szCs w:val="22"/>
              </w:rPr>
              <w:t>l</w:t>
            </w:r>
            <w:r w:rsidRPr="00EF6310">
              <w:rPr>
                <w:szCs w:val="22"/>
              </w:rPr>
              <w:t>o</w:t>
            </w:r>
            <w:r w:rsidRPr="00EF6310">
              <w:rPr>
                <w:spacing w:val="-4"/>
                <w:szCs w:val="22"/>
              </w:rPr>
              <w:t>m</w:t>
            </w:r>
            <w:r w:rsidRPr="00EF6310">
              <w:rPr>
                <w:szCs w:val="22"/>
              </w:rPr>
              <w:t>e</w:t>
            </w:r>
            <w:r w:rsidRPr="00EF6310">
              <w:rPr>
                <w:spacing w:val="1"/>
                <w:szCs w:val="22"/>
              </w:rPr>
              <w:t>r</w:t>
            </w:r>
            <w:r w:rsidRPr="00EF6310">
              <w:rPr>
                <w:szCs w:val="22"/>
              </w:rPr>
              <w:t>u</w:t>
            </w:r>
            <w:r w:rsidRPr="00EF6310">
              <w:rPr>
                <w:spacing w:val="1"/>
                <w:szCs w:val="22"/>
              </w:rPr>
              <w:t>l</w:t>
            </w:r>
            <w:r w:rsidRPr="00EF6310">
              <w:rPr>
                <w:szCs w:val="22"/>
              </w:rPr>
              <w:t>one</w:t>
            </w:r>
            <w:r w:rsidRPr="00EF6310">
              <w:rPr>
                <w:spacing w:val="-2"/>
                <w:szCs w:val="22"/>
              </w:rPr>
              <w:t>p</w:t>
            </w:r>
            <w:r w:rsidRPr="00EF6310">
              <w:rPr>
                <w:szCs w:val="22"/>
              </w:rPr>
              <w:t>h</w:t>
            </w:r>
            <w:r w:rsidRPr="00EF6310">
              <w:rPr>
                <w:spacing w:val="-2"/>
                <w:szCs w:val="22"/>
              </w:rPr>
              <w:t>r</w:t>
            </w:r>
            <w:r w:rsidRPr="00EF6310">
              <w:rPr>
                <w:spacing w:val="1"/>
                <w:szCs w:val="22"/>
              </w:rPr>
              <w:t>i</w:t>
            </w:r>
            <w:r w:rsidRPr="00EF6310">
              <w:rPr>
                <w:spacing w:val="-1"/>
                <w:szCs w:val="22"/>
              </w:rPr>
              <w:t>t</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3"/>
                <w:szCs w:val="22"/>
              </w:rPr>
              <w:t>m</w:t>
            </w:r>
            <w:r w:rsidRPr="00EF6310">
              <w:rPr>
                <w:szCs w:val="22"/>
              </w:rPr>
              <w:t>e</w:t>
            </w:r>
            <w:r w:rsidRPr="00EF6310">
              <w:rPr>
                <w:spacing w:val="-3"/>
                <w:szCs w:val="22"/>
              </w:rPr>
              <w:t>m</w:t>
            </w:r>
            <w:r w:rsidRPr="00EF6310">
              <w:rPr>
                <w:szCs w:val="22"/>
              </w:rPr>
              <w:t>b</w:t>
            </w:r>
            <w:r w:rsidRPr="00EF6310">
              <w:rPr>
                <w:spacing w:val="3"/>
                <w:szCs w:val="22"/>
              </w:rPr>
              <w:t>r</w:t>
            </w:r>
            <w:r w:rsidRPr="00EF6310">
              <w:rPr>
                <w:szCs w:val="22"/>
              </w:rPr>
              <w:t>anop</w:t>
            </w:r>
            <w:r w:rsidRPr="00EF6310">
              <w:rPr>
                <w:spacing w:val="1"/>
                <w:szCs w:val="22"/>
              </w:rPr>
              <w:t>r</w:t>
            </w:r>
            <w:r w:rsidRPr="00EF6310">
              <w:rPr>
                <w:spacing w:val="-2"/>
                <w:szCs w:val="22"/>
              </w:rPr>
              <w:t>o</w:t>
            </w:r>
            <w:r w:rsidRPr="00EF6310">
              <w:rPr>
                <w:spacing w:val="1"/>
                <w:szCs w:val="22"/>
              </w:rPr>
              <w:t>l</w:t>
            </w:r>
            <w:r w:rsidRPr="00EF6310">
              <w:rPr>
                <w:spacing w:val="-1"/>
                <w:szCs w:val="22"/>
              </w:rPr>
              <w:t>i</w:t>
            </w:r>
            <w:r w:rsidRPr="00EF6310">
              <w:rPr>
                <w:spacing w:val="1"/>
                <w:szCs w:val="22"/>
              </w:rPr>
              <w:t>f</w:t>
            </w:r>
            <w:r w:rsidRPr="00EF6310">
              <w:rPr>
                <w:spacing w:val="-2"/>
                <w:szCs w:val="22"/>
              </w:rPr>
              <w:t>e</w:t>
            </w:r>
            <w:r w:rsidRPr="00EF6310">
              <w:rPr>
                <w:spacing w:val="1"/>
                <w:szCs w:val="22"/>
              </w:rPr>
              <w:t>r</w:t>
            </w:r>
            <w:r w:rsidRPr="00EF6310">
              <w:rPr>
                <w:spacing w:val="-2"/>
                <w:szCs w:val="22"/>
              </w:rPr>
              <w:t>a</w:t>
            </w:r>
            <w:r w:rsidRPr="00EF6310">
              <w:rPr>
                <w:spacing w:val="1"/>
                <w:szCs w:val="22"/>
              </w:rPr>
              <w:t>ti</w:t>
            </w:r>
            <w:r w:rsidRPr="00EF6310">
              <w:rPr>
                <w:spacing w:val="-2"/>
                <w:szCs w:val="22"/>
              </w:rPr>
              <w:t>c</w:t>
            </w:r>
            <w:r w:rsidRPr="00EF6310">
              <w:rPr>
                <w:szCs w:val="22"/>
              </w:rPr>
              <w:t>a</w:t>
            </w:r>
            <w:proofErr w:type="spellEnd"/>
            <w:r w:rsidRPr="00EF6310">
              <w:rPr>
                <w:szCs w:val="22"/>
              </w:rPr>
              <w:t xml:space="preserve"> </w:t>
            </w:r>
            <w:proofErr w:type="spellStart"/>
            <w:r w:rsidRPr="00EF6310">
              <w:rPr>
                <w:szCs w:val="22"/>
              </w:rPr>
              <w:t>s</w:t>
            </w:r>
            <w:r w:rsidRPr="00EF6310">
              <w:rPr>
                <w:spacing w:val="1"/>
                <w:szCs w:val="22"/>
              </w:rPr>
              <w:t>e</w:t>
            </w:r>
            <w:r w:rsidRPr="00EF6310">
              <w:rPr>
                <w:szCs w:val="22"/>
              </w:rPr>
              <w:t>u</w:t>
            </w:r>
            <w:proofErr w:type="spellEnd"/>
            <w:r w:rsidRPr="00EF6310">
              <w:rPr>
                <w:szCs w:val="22"/>
              </w:rPr>
              <w:t xml:space="preserve"> </w:t>
            </w:r>
            <w:proofErr w:type="spellStart"/>
            <w:r w:rsidRPr="00EF6310">
              <w:rPr>
                <w:szCs w:val="22"/>
              </w:rPr>
              <w:t>c</w:t>
            </w:r>
            <w:r w:rsidRPr="00EF6310">
              <w:rPr>
                <w:spacing w:val="-2"/>
                <w:szCs w:val="22"/>
              </w:rPr>
              <w:t>h</w:t>
            </w:r>
            <w:r w:rsidRPr="00EF6310">
              <w:rPr>
                <w:spacing w:val="1"/>
                <w:szCs w:val="22"/>
              </w:rPr>
              <w:t>r</w:t>
            </w:r>
            <w:r w:rsidRPr="00EF6310">
              <w:rPr>
                <w:szCs w:val="22"/>
              </w:rPr>
              <w:t>o</w:t>
            </w:r>
            <w:r w:rsidRPr="00EF6310">
              <w:rPr>
                <w:spacing w:val="-2"/>
                <w:szCs w:val="22"/>
              </w:rPr>
              <w:t>n</w:t>
            </w:r>
            <w:r w:rsidRPr="00EF6310">
              <w:rPr>
                <w:spacing w:val="1"/>
                <w:szCs w:val="22"/>
              </w:rPr>
              <w:t>i</w:t>
            </w:r>
            <w:r w:rsidRPr="00EF6310">
              <w:rPr>
                <w:szCs w:val="22"/>
              </w:rPr>
              <w:t>ca</w:t>
            </w:r>
            <w:proofErr w:type="spellEnd"/>
          </w:p>
          <w:p w:rsidR="00481EEB" w:rsidRPr="00481EEB" w:rsidRDefault="00481EEB" w:rsidP="00481EEB">
            <w:pPr>
              <w:spacing w:line="240" w:lineRule="exact"/>
              <w:ind w:left="176"/>
              <w:rPr>
                <w:szCs w:val="22"/>
              </w:rPr>
            </w:pPr>
            <w:proofErr w:type="spellStart"/>
            <w:r w:rsidRPr="00EF6310">
              <w:rPr>
                <w:szCs w:val="22"/>
              </w:rPr>
              <w:t>P</w:t>
            </w:r>
            <w:r w:rsidRPr="00EF6310">
              <w:rPr>
                <w:spacing w:val="-3"/>
                <w:szCs w:val="22"/>
              </w:rPr>
              <w:t>y</w:t>
            </w:r>
            <w:r w:rsidRPr="00EF6310">
              <w:rPr>
                <w:szCs w:val="22"/>
              </w:rPr>
              <w:t>e</w:t>
            </w:r>
            <w:r w:rsidRPr="00EF6310">
              <w:rPr>
                <w:spacing w:val="1"/>
                <w:szCs w:val="22"/>
              </w:rPr>
              <w:t>l</w:t>
            </w:r>
            <w:r w:rsidRPr="00EF6310">
              <w:rPr>
                <w:szCs w:val="22"/>
              </w:rPr>
              <w:t>oneph</w:t>
            </w:r>
            <w:r w:rsidRPr="00EF6310">
              <w:rPr>
                <w:spacing w:val="-1"/>
                <w:szCs w:val="22"/>
              </w:rPr>
              <w:t>ri</w:t>
            </w:r>
            <w:r w:rsidRPr="00EF6310">
              <w:rPr>
                <w:spacing w:val="1"/>
                <w:szCs w:val="22"/>
              </w:rPr>
              <w:t>ti</w:t>
            </w:r>
            <w:r w:rsidRPr="00EF6310">
              <w:rPr>
                <w:szCs w:val="22"/>
              </w:rPr>
              <w:t>s</w:t>
            </w:r>
            <w:proofErr w:type="spellEnd"/>
            <w:r w:rsidRPr="00EF6310">
              <w:rPr>
                <w:spacing w:val="-2"/>
                <w:szCs w:val="22"/>
              </w:rPr>
              <w:t xml:space="preserve"> </w:t>
            </w:r>
            <w:proofErr w:type="spellStart"/>
            <w:r w:rsidRPr="00EF6310">
              <w:rPr>
                <w:szCs w:val="22"/>
              </w:rPr>
              <w:t>chronic</w:t>
            </w:r>
            <w:r>
              <w:rPr>
                <w:szCs w:val="22"/>
              </w:rPr>
              <w:t>а</w:t>
            </w:r>
            <w:proofErr w:type="spellEnd"/>
          </w:p>
          <w:p w:rsidR="00481EEB" w:rsidRPr="00481EEB" w:rsidRDefault="00481EEB" w:rsidP="00481EEB">
            <w:pPr>
              <w:ind w:left="164" w:right="885"/>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pacing w:val="-2"/>
                <w:szCs w:val="22"/>
              </w:rPr>
              <w:t>v</w:t>
            </w:r>
            <w:r w:rsidRPr="00EF6310">
              <w:rPr>
                <w:spacing w:val="1"/>
                <w:szCs w:val="22"/>
              </w:rPr>
              <w:t>ill</w:t>
            </w:r>
            <w:r w:rsidRPr="00EF6310">
              <w:rPr>
                <w:szCs w:val="22"/>
              </w:rPr>
              <w:t>osum</w:t>
            </w:r>
            <w:proofErr w:type="spellEnd"/>
            <w:r w:rsidRPr="00EF6310">
              <w:rPr>
                <w:spacing w:val="-3"/>
                <w:szCs w:val="22"/>
              </w:rPr>
              <w:t xml:space="preserve"> </w:t>
            </w:r>
            <w:r w:rsidRPr="00EF6310">
              <w:rPr>
                <w:spacing w:val="1"/>
                <w:szCs w:val="22"/>
              </w:rPr>
              <w:t>(</w:t>
            </w:r>
            <w:proofErr w:type="spellStart"/>
            <w:r w:rsidRPr="00EF6310">
              <w:rPr>
                <w:szCs w:val="22"/>
              </w:rPr>
              <w:t>pa</w:t>
            </w:r>
            <w:r w:rsidRPr="00EF6310">
              <w:rPr>
                <w:spacing w:val="-2"/>
                <w:szCs w:val="22"/>
              </w:rPr>
              <w:t>p</w:t>
            </w:r>
            <w:r w:rsidRPr="00EF6310">
              <w:rPr>
                <w:spacing w:val="1"/>
                <w:szCs w:val="22"/>
              </w:rPr>
              <w:t>i</w:t>
            </w:r>
            <w:r w:rsidRPr="00EF6310">
              <w:rPr>
                <w:spacing w:val="-1"/>
                <w:szCs w:val="22"/>
              </w:rPr>
              <w:t>ll</w:t>
            </w:r>
            <w:r w:rsidRPr="00EF6310">
              <w:rPr>
                <w:szCs w:val="22"/>
              </w:rPr>
              <w:t>a</w:t>
            </w:r>
            <w:r w:rsidRPr="00EF6310">
              <w:rPr>
                <w:spacing w:val="1"/>
                <w:szCs w:val="22"/>
              </w:rPr>
              <w:t>r</w:t>
            </w:r>
            <w:r w:rsidRPr="00EF6310">
              <w:rPr>
                <w:spacing w:val="-2"/>
                <w:szCs w:val="22"/>
              </w:rPr>
              <w:t>e</w:t>
            </w:r>
            <w:proofErr w:type="spellEnd"/>
            <w:r w:rsidRPr="00EF6310">
              <w:rPr>
                <w:szCs w:val="22"/>
              </w:rPr>
              <w:t>)</w:t>
            </w:r>
            <w:r w:rsidRPr="00EF6310">
              <w:rPr>
                <w:spacing w:val="1"/>
                <w:szCs w:val="22"/>
              </w:rPr>
              <w:t xml:space="preserve"> </w:t>
            </w:r>
            <w:proofErr w:type="spellStart"/>
            <w:r w:rsidRPr="00EF6310">
              <w:rPr>
                <w:spacing w:val="-2"/>
                <w:szCs w:val="22"/>
              </w:rPr>
              <w:t>v</w:t>
            </w:r>
            <w:r w:rsidRPr="00EF6310">
              <w:rPr>
                <w:szCs w:val="22"/>
              </w:rPr>
              <w:t>e</w:t>
            </w:r>
            <w:r w:rsidRPr="00EF6310">
              <w:rPr>
                <w:spacing w:val="1"/>
                <w:szCs w:val="22"/>
              </w:rPr>
              <w:t>si</w:t>
            </w:r>
            <w:r w:rsidRPr="00EF6310">
              <w:rPr>
                <w:spacing w:val="-2"/>
                <w:szCs w:val="22"/>
              </w:rPr>
              <w:t>c</w:t>
            </w:r>
            <w:r w:rsidRPr="00EF6310">
              <w:rPr>
                <w:szCs w:val="22"/>
              </w:rPr>
              <w:t>ae</w:t>
            </w:r>
            <w:proofErr w:type="spellEnd"/>
            <w:r w:rsidRPr="00EF6310">
              <w:rPr>
                <w:szCs w:val="22"/>
              </w:rPr>
              <w:t xml:space="preserve"> </w:t>
            </w:r>
            <w:proofErr w:type="spellStart"/>
            <w:r w:rsidRPr="00EF6310">
              <w:rPr>
                <w:szCs w:val="22"/>
              </w:rPr>
              <w:t>u</w:t>
            </w:r>
            <w:r w:rsidRPr="00EF6310">
              <w:rPr>
                <w:spacing w:val="1"/>
                <w:szCs w:val="22"/>
              </w:rPr>
              <w:t>ri</w:t>
            </w:r>
            <w:r w:rsidRPr="00EF6310">
              <w:rPr>
                <w:spacing w:val="-2"/>
                <w:szCs w:val="22"/>
              </w:rPr>
              <w:t>n</w:t>
            </w:r>
            <w:r w:rsidRPr="00EF6310">
              <w:rPr>
                <w:szCs w:val="22"/>
              </w:rPr>
              <w:t>a</w:t>
            </w:r>
            <w:r w:rsidRPr="00EF6310">
              <w:rPr>
                <w:spacing w:val="-1"/>
                <w:szCs w:val="22"/>
              </w:rPr>
              <w:t>r</w:t>
            </w:r>
            <w:r w:rsidRPr="00EF6310">
              <w:rPr>
                <w:spacing w:val="1"/>
                <w:szCs w:val="22"/>
              </w:rPr>
              <w:t>i</w:t>
            </w:r>
            <w:r w:rsidRPr="00EF6310">
              <w:rPr>
                <w:szCs w:val="22"/>
              </w:rPr>
              <w:t>ae</w:t>
            </w:r>
            <w:proofErr w:type="spellEnd"/>
          </w:p>
        </w:tc>
        <w:tc>
          <w:tcPr>
            <w:tcW w:w="5188" w:type="dxa"/>
            <w:tcBorders>
              <w:bottom w:val="nil"/>
              <w:right w:val="nil"/>
            </w:tcBorders>
          </w:tcPr>
          <w:p w:rsidR="00410734" w:rsidRPr="00410734" w:rsidRDefault="00410734" w:rsidP="00410734">
            <w:pPr>
              <w:spacing w:before="1" w:line="240" w:lineRule="exact"/>
              <w:ind w:right="628"/>
              <w:rPr>
                <w:spacing w:val="-1"/>
                <w:position w:val="-1"/>
                <w:szCs w:val="22"/>
                <w:lang w:val="ru-RU"/>
              </w:rPr>
            </w:pPr>
            <w:r w:rsidRPr="00410734">
              <w:rPr>
                <w:spacing w:val="-1"/>
                <w:position w:val="-1"/>
                <w:szCs w:val="22"/>
                <w:lang w:val="ru-RU"/>
              </w:rPr>
              <w:t>Congenital kidney anomalies. Cystic kidney diseases. Glomerular diseases: Primary glomerulonephritis. Hereditary nephritis. Glomerular lesions in systemic diseases. Diseases of tubules and interstitium. Kidney blood vessel diseases. Urolithiasis. Kidney tumors. Ureters: Obstructive lesions. Inflammation.</w:t>
            </w:r>
          </w:p>
          <w:p w:rsidR="00410734" w:rsidRPr="00410734" w:rsidRDefault="00410734" w:rsidP="00410734">
            <w:pPr>
              <w:spacing w:before="1" w:line="240" w:lineRule="exact"/>
              <w:ind w:right="628"/>
              <w:rPr>
                <w:spacing w:val="-1"/>
                <w:position w:val="-1"/>
                <w:szCs w:val="22"/>
                <w:lang w:val="ru-RU"/>
              </w:rPr>
            </w:pPr>
            <w:r w:rsidRPr="00410734">
              <w:rPr>
                <w:spacing w:val="-1"/>
                <w:position w:val="-1"/>
                <w:szCs w:val="22"/>
                <w:lang w:val="ru-RU"/>
              </w:rPr>
              <w:t>Bladder: inflammation. Tumors of the urinary tract.</w:t>
            </w:r>
          </w:p>
          <w:p w:rsidR="00481EEB" w:rsidRPr="00481EEB" w:rsidRDefault="00410734" w:rsidP="00410734">
            <w:pPr>
              <w:spacing w:before="1" w:line="240" w:lineRule="exact"/>
              <w:ind w:right="628"/>
              <w:rPr>
                <w:szCs w:val="22"/>
              </w:rPr>
            </w:pPr>
            <w:r w:rsidRPr="00410734">
              <w:rPr>
                <w:spacing w:val="-1"/>
                <w:position w:val="-1"/>
                <w:szCs w:val="22"/>
                <w:lang w:val="ru-RU"/>
              </w:rPr>
              <w:t>Recapitulation of knowledge from part of the theoretical material</w:t>
            </w:r>
          </w:p>
        </w:tc>
      </w:tr>
    </w:tbl>
    <w:p w:rsidR="00410734" w:rsidRDefault="00410734">
      <w:pPr>
        <w:spacing w:before="29"/>
        <w:ind w:left="176"/>
        <w:rPr>
          <w:sz w:val="24"/>
          <w:szCs w:val="24"/>
        </w:rPr>
      </w:pPr>
    </w:p>
    <w:p w:rsidR="00410734" w:rsidRDefault="00410734">
      <w:pPr>
        <w:spacing w:before="29"/>
        <w:ind w:left="176"/>
        <w:rPr>
          <w:sz w:val="24"/>
          <w:szCs w:val="24"/>
        </w:rPr>
      </w:pPr>
    </w:p>
    <w:p w:rsidR="00410734" w:rsidRDefault="00410734">
      <w:pPr>
        <w:spacing w:before="29"/>
        <w:ind w:left="176"/>
        <w:rPr>
          <w:sz w:val="24"/>
          <w:szCs w:val="24"/>
        </w:rPr>
      </w:pPr>
    </w:p>
    <w:p w:rsidR="00410734" w:rsidRDefault="00410734">
      <w:pPr>
        <w:spacing w:before="29"/>
        <w:ind w:left="176"/>
        <w:rPr>
          <w:sz w:val="24"/>
          <w:szCs w:val="24"/>
        </w:rPr>
      </w:pPr>
    </w:p>
    <w:p w:rsidR="00410734" w:rsidRDefault="00410734">
      <w:pPr>
        <w:spacing w:before="29"/>
        <w:ind w:left="176"/>
        <w:rPr>
          <w:sz w:val="24"/>
          <w:szCs w:val="24"/>
        </w:rPr>
      </w:pPr>
    </w:p>
    <w:p w:rsidR="00ED002A" w:rsidRPr="00921BE9" w:rsidRDefault="00921BE9">
      <w:pPr>
        <w:spacing w:before="29"/>
        <w:ind w:left="176"/>
        <w:rPr>
          <w:sz w:val="24"/>
          <w:szCs w:val="24"/>
          <w:lang w:val="ru-RU"/>
        </w:rPr>
      </w:pPr>
      <w:r w:rsidRPr="00921BE9">
        <w:rPr>
          <w:sz w:val="24"/>
          <w:szCs w:val="24"/>
          <w:lang w:val="ru-RU"/>
        </w:rPr>
        <w:lastRenderedPageBreak/>
        <w:t>TEACHING</w:t>
      </w:r>
      <w:r w:rsidR="00604DE8">
        <w:rPr>
          <w:noProof/>
          <w:sz w:val="24"/>
          <w:szCs w:val="24"/>
        </w:rPr>
        <w:pict>
          <v:group id="Group 108" o:spid="_x0000_s2156" style="position:absolute;left:0;text-align:left;margin-left:28.3pt;margin-top:20.35pt;width:496.2pt;height:0;z-index:-251559424;mso-wrap-distance-top:-3e-5mm;mso-wrap-distance-bottom:-3e-5mm;mso-position-horizontal-relative:page;mso-position-vertical-relative:text" coordorigin="566,407"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">
            <v:shape id="Freeform 82" o:spid="_x0000_s2157" style="position:absolute;left:566;top:407;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C3F8MA&#10;AADcAAAADwAAAGRycy9kb3ducmV2LnhtbESPwWrDMBBE74H8g9hAb4mcHErjWg6lEMglB9v5gK21&#10;tUytlbGUWOnXV4FAb7vMzNvZ4hDtIG40+d6xgu0mA0HcOt1zp+DSHNdvIHxA1jg4JgV38nAol4sC&#10;c+1mruhWh04kCPscFZgQxlxK3xqy6DduJE7at5sshrROndQTzgluB7nLsldpsed0weBIn4ban/pq&#10;E6XaXTHKYyN1+KrOfja/bayUelnFj3cQgWL4Nz/TJ53qZ3t4PJMm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C3F8MAAADcAAAADwAAAAAAAAAAAAAAAACYAgAAZHJzL2Rv&#10;d25yZXYueG1sUEsFBgAAAAAEAAQA9QAAAIgDAAAAAA==&#10;" path="m,l9924,e" filled="f" strokeweight=".58pt">
              <v:path arrowok="t" o:connecttype="custom" o:connectlocs="0,0;9924,0" o:connectangles="0,0"/>
            </v:shape>
            <w10:wrap anchorx="page"/>
          </v:group>
        </w:pict>
      </w:r>
      <w:r w:rsidR="00604DE8">
        <w:rPr>
          <w:noProof/>
          <w:sz w:val="24"/>
          <w:szCs w:val="24"/>
        </w:rPr>
        <w:pict>
          <v:group id="Group 106" o:spid="_x0000_s2154" style="position:absolute;left:0;text-align:left;margin-left:28.3pt;margin-top:43.5pt;width:496.2pt;height:0;z-index:-251558400;mso-wrap-distance-top:-3e-5mm;mso-wrap-distance-bottom:-3e-5mm;mso-position-horizontal-relative:page;mso-position-vertical-relative:text" coordorigin="566,870"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">
            <v:shape id="Freeform 80" o:spid="_x0000_s2155" style="position:absolute;left:566;top:870;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G/sMA&#10;AADcAAAADwAAAGRycy9kb3ducmV2LnhtbESPwWrDMBBE74H8g9hAb4mcHNrgWg6lEMglB9v5gK21&#10;tUytlbGUWOnXV4FAb7vMzNvZ4hDtIG40+d6xgu0mA0HcOt1zp+DSHNd7ED4gaxwck4I7eTiUy0WB&#10;uXYzV3SrQycShH2OCkwIYy6lbw1Z9Bs3Eift200WQ1qnTuoJ5wS3g9xl2au02HO6YHCkT0PtT321&#10;iVLtrhjlsZE6fFVnP5vfNlZKvazixzuIQDH8m5/pk071szd4PJMm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OG/sMAAADcAAAADwAAAAAAAAAAAAAAAACYAgAAZHJzL2Rv&#10;d25yZXYueG1sUEsFBgAAAAAEAAQA9QAAAIgDAAAAAA==&#10;" path="m,l9924,e" filled="f" strokeweight=".58pt">
              <v:path arrowok="t" o:connecttype="custom" o:connectlocs="0,0;9924,0" o:connectangles="0,0"/>
            </v:shape>
            <w10:wrap anchorx="page"/>
          </v:group>
        </w:pict>
      </w:r>
      <w:r w:rsidR="00604DE8">
        <w:rPr>
          <w:noProof/>
          <w:sz w:val="24"/>
          <w:szCs w:val="24"/>
        </w:rPr>
        <w:pict>
          <v:group id="Group 104" o:spid="_x0000_s2152" style="position:absolute;left:0;text-align:left;margin-left:70.95pt;margin-top:43pt;width:496.15pt;height:0;z-index:-251655680;mso-wrap-distance-top:-3e-5mm;mso-wrap-distance-bottom:-3e-5mm;mso-position-horizontal-relative:page;mso-position-vertical-relative:text" coordorigin="1419,860"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">
            <v:shape id="Freeform 68" o:spid="_x0000_s2153" style="position:absolute;left:1419;top:860;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rDd8QA&#10;AADcAAAADwAAAGRycy9kb3ducmV2LnhtbERPS2vCQBC+C/6HZYReSrOpVJE0q4gotIf6ag8eh+yY&#10;DWZn0+zWpP++KxS8zcf3nHzR21pcqfWVYwXPSQqCuHC64lLB1+fmaQbCB2SNtWNS8EseFvPhIMdM&#10;u44PdD2GUsQQ9hkqMCE0mZS+MGTRJ64hjtzZtRZDhG0pdYtdDLe1HKfpVFqsODYYbGhlqLgcf6yC&#10;tTETJ5vvk+nGtto9fpze99sXpR5G/fIVRKA+3MX/7jcd56cTuD0TL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aw3fEAAAA3AAAAA8AAAAAAAAAAAAAAAAAmAIAAGRycy9k&#10;b3ducmV2LnhtbFBLBQYAAAAABAAEAPUAAACJAwAAAAA=&#10;" path="m,l9923,e" filled="f" strokeweight=".58pt">
              <v:path arrowok="t" o:connecttype="custom" o:connectlocs="0,0;9923,0" o:connectangles="0,0"/>
            </v:shape>
            <w10:wrap anchorx="page"/>
          </v:group>
        </w:pict>
      </w:r>
      <w:r w:rsidRPr="00921BE9">
        <w:rPr>
          <w:sz w:val="24"/>
          <w:szCs w:val="24"/>
        </w:rPr>
        <w:t xml:space="preserve"> </w:t>
      </w:r>
      <w:r w:rsidRPr="00921BE9">
        <w:rPr>
          <w:noProof/>
          <w:sz w:val="24"/>
          <w:szCs w:val="24"/>
        </w:rPr>
        <w:t>UNIT 19 (NINETEENTH WEEK)</w:t>
      </w:r>
      <w:r w:rsidR="006A64D8" w:rsidRPr="00921BE9">
        <w:rPr>
          <w:sz w:val="24"/>
          <w:szCs w:val="24"/>
          <w:lang w:val="ru-RU"/>
        </w:rPr>
        <w:t>:</w:t>
      </w:r>
    </w:p>
    <w:p w:rsidR="00ED002A" w:rsidRPr="001122E6" w:rsidRDefault="00ED002A">
      <w:pPr>
        <w:spacing w:before="2" w:line="180" w:lineRule="exact"/>
        <w:rPr>
          <w:sz w:val="18"/>
          <w:szCs w:val="18"/>
          <w:lang w:val="ru-RU"/>
        </w:rPr>
      </w:pPr>
    </w:p>
    <w:p w:rsidR="00ED002A" w:rsidRPr="001122E6" w:rsidRDefault="00921BE9">
      <w:pPr>
        <w:ind w:left="2025" w:right="1958"/>
        <w:jc w:val="center"/>
        <w:rPr>
          <w:sz w:val="24"/>
          <w:szCs w:val="24"/>
          <w:lang w:val="ru-RU"/>
        </w:rPr>
      </w:pPr>
      <w:r w:rsidRPr="00921BE9">
        <w:rPr>
          <w:b/>
          <w:sz w:val="24"/>
          <w:szCs w:val="24"/>
          <w:lang w:val="ru-RU"/>
        </w:rPr>
        <w:t>PATHOLOGY OF THE GASTROINTESTINAL TRACT</w:t>
      </w:r>
    </w:p>
    <w:p w:rsidR="00ED002A" w:rsidRPr="001122E6" w:rsidRDefault="00ED002A">
      <w:pPr>
        <w:spacing w:before="5" w:line="180" w:lineRule="exact"/>
        <w:rPr>
          <w:sz w:val="18"/>
          <w:szCs w:val="18"/>
          <w:lang w:val="ru-RU"/>
        </w:rPr>
      </w:pPr>
    </w:p>
    <w:p w:rsidR="00ED002A" w:rsidRPr="001122E6" w:rsidRDefault="00EC3376">
      <w:pPr>
        <w:ind w:left="4003" w:right="3933"/>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1" w:line="100" w:lineRule="exact"/>
        <w:rPr>
          <w:sz w:val="10"/>
          <w:szCs w:val="10"/>
          <w:lang w:val="ru-RU"/>
        </w:rPr>
      </w:pPr>
    </w:p>
    <w:p w:rsidR="00ED002A" w:rsidRPr="009110A1" w:rsidRDefault="00604DE8">
      <w:pPr>
        <w:ind w:left="176" w:right="433"/>
        <w:rPr>
          <w:szCs w:val="22"/>
          <w:lang w:val="ru-RU"/>
        </w:rPr>
      </w:pPr>
      <w:r w:rsidRPr="00604DE8">
        <w:rPr>
          <w:b/>
          <w:noProof/>
          <w:szCs w:val="22"/>
        </w:rPr>
        <w:pict>
          <v:group id="Group 102" o:spid="_x0000_s2150" style="position:absolute;left:0;text-align:left;margin-left:70.95pt;margin-top:.05pt;width:496.15pt;height:0;z-index:-251654656;mso-wrap-distance-top:-3e-5mm;mso-wrap-distance-bottom:-3e-5mm;mso-position-horizontal-relative:page" coordorigin="1419,1"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">
            <v:shape id="Freeform 66" o:spid="_x0000_s2151" style="position:absolute;left:1419;top:1;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QA&#10;AADcAAAADwAAAGRycy9kb3ducmV2LnhtbERPTWvCQBC9C/6HZYReRDfaVkp0FSkt1IO2TT14HLJj&#10;NpidTbNbE/+9WxC8zeN9zmLV2UqcqfGlYwWTcQKCOHe65ELB/ud99ALCB2SNlWNScCEPq2W/t8BU&#10;u5a/6ZyFQsQQ9ikqMCHUqZQ+N2TRj11NHLmjayyGCJtC6gbbGG4rOU2SmbRYcmwwWNOrofyU/VkF&#10;b8Y8O1n/Hkw7teXncHvYfO2elHoYdOs5iEBduItv7g8d5yeP8P9MvEA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pjEAAAA3AAAAA8AAAAAAAAAAAAAAAAAmAIAAGRycy9k&#10;b3ducmV2LnhtbFBLBQYAAAAABAAEAPUAAACJAwAAAAA=&#10;" path="m,l9923,e" filled="f" strokeweight=".58pt">
              <v:path arrowok="t" o:connecttype="custom" o:connectlocs="0,0;9923,0" o:connectangles="0,0"/>
            </v:shape>
            <w10:wrap anchorx="page"/>
          </v:group>
        </w:pict>
      </w:r>
      <w:r w:rsidR="009110A1" w:rsidRPr="009110A1">
        <w:rPr>
          <w:b/>
          <w:noProof/>
          <w:szCs w:val="22"/>
        </w:rPr>
        <w:t>Pathology of the oral cavity</w:t>
      </w:r>
      <w:r w:rsidR="009110A1" w:rsidRPr="009110A1">
        <w:rPr>
          <w:noProof/>
          <w:szCs w:val="22"/>
        </w:rPr>
        <w:t xml:space="preserve">: Congenital anomalies. Ulcerative and inflammatory lesions. Leukoplakia and erythroplakia. Tumors of the oral cavity and tongue. </w:t>
      </w:r>
      <w:r w:rsidR="009110A1" w:rsidRPr="009110A1">
        <w:rPr>
          <w:b/>
          <w:noProof/>
          <w:szCs w:val="22"/>
        </w:rPr>
        <w:t>Diseases of the salivary glands</w:t>
      </w:r>
      <w:r w:rsidR="009110A1" w:rsidRPr="009110A1">
        <w:rPr>
          <w:noProof/>
          <w:szCs w:val="22"/>
        </w:rPr>
        <w:t xml:space="preserve">: Inflammation and tumors. Pharynx and tonsils: Inflammation and tumors. </w:t>
      </w:r>
      <w:r w:rsidR="009110A1" w:rsidRPr="009110A1">
        <w:rPr>
          <w:b/>
          <w:noProof/>
          <w:szCs w:val="22"/>
        </w:rPr>
        <w:t>Esophageal pathology</w:t>
      </w:r>
      <w:r w:rsidR="009110A1" w:rsidRPr="009110A1">
        <w:rPr>
          <w:noProof/>
          <w:szCs w:val="22"/>
        </w:rPr>
        <w:t xml:space="preserve">: Congenital anomalies. Neuromuscular disorders. Inflammation. Varicose veins. Barrett's esophagus and tumors. </w:t>
      </w:r>
      <w:r w:rsidR="009110A1" w:rsidRPr="009110A1">
        <w:rPr>
          <w:b/>
          <w:noProof/>
          <w:szCs w:val="22"/>
        </w:rPr>
        <w:t>Stomach pathology</w:t>
      </w:r>
      <w:r w:rsidR="009110A1" w:rsidRPr="009110A1">
        <w:rPr>
          <w:noProof/>
          <w:szCs w:val="22"/>
        </w:rPr>
        <w:t>: congenital anomalies, gastritis, ulcerative lesions, peptic ulcer, precancerous conditions and tumors</w:t>
      </w:r>
      <w:r w:rsidR="006A64D8" w:rsidRPr="009110A1">
        <w:rPr>
          <w:szCs w:val="22"/>
          <w:lang w:val="ru-RU"/>
        </w:rPr>
        <w:t>.</w:t>
      </w:r>
    </w:p>
    <w:p w:rsidR="00ED002A" w:rsidRPr="001122E6" w:rsidRDefault="006A64D8">
      <w:pPr>
        <w:tabs>
          <w:tab w:val="left" w:pos="10040"/>
        </w:tabs>
        <w:spacing w:before="1"/>
        <w:ind w:left="119"/>
        <w:rPr>
          <w:szCs w:val="22"/>
          <w:lang w:val="ru-RU"/>
        </w:rPr>
      </w:pPr>
      <w:r w:rsidRPr="001122E6">
        <w:rPr>
          <w:szCs w:val="22"/>
          <w:u w:val="single" w:color="000000"/>
          <w:lang w:val="ru-RU"/>
        </w:rPr>
        <w:tab/>
      </w:r>
    </w:p>
    <w:p w:rsidR="00ED002A" w:rsidRPr="001122E6" w:rsidRDefault="009110A1">
      <w:pPr>
        <w:spacing w:before="95"/>
        <w:ind w:left="3638" w:right="3570"/>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7" w:line="180" w:lineRule="exact"/>
        <w:rPr>
          <w:sz w:val="18"/>
          <w:szCs w:val="18"/>
          <w:lang w:val="ru-RU"/>
        </w:rPr>
      </w:pPr>
      <w:r w:rsidRPr="00604DE8">
        <w:rPr>
          <w:noProof/>
        </w:rPr>
        <w:pict>
          <v:group id="Group 96" o:spid="_x0000_s2144" style="position:absolute;margin-left:66.6pt;margin-top:252.2pt;width:496.75pt;height:188.75pt;z-index:-251653632;mso-position-horizontal-relative:page;mso-position-vertical-relative:page" coordorigin="1413,11597" coordsize="9935,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">
            <v:shape id="Freeform 64" o:spid="_x0000_s2149" style="position:absolute;left:1419;top:11608;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PdMMA&#10;AADbAAAADwAAAGRycy9kb3ducmV2LnhtbESPW2sCMRSE3wv+h3CEvhTNWlovq1HEUm0fvYCvx81x&#10;s7g5WTapxn9vCoU+DjPzDTNbRFuLK7W+cqxg0M9AEBdOV1wqOOw/e2MQPiBrrB2Tgjt5WMw7TzPM&#10;tbvxlq67UIoEYZ+jAhNCk0vpC0MWfd81xMk7u9ZiSLItpW7xluC2lq9ZNpQWK04LBhtaGSouux+r&#10;4I3Xx++Xkz++28J/cMS4kQej1HM3LqcgAsXwH/5rf2kFkxH8fk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PdMMAAADbAAAADwAAAAAAAAAAAAAAAACYAgAAZHJzL2Rv&#10;d25yZXYueG1sUEsFBgAAAAAEAAQA9QAAAIgDAAAAAA==&#10;" path="m,l3823,e" filled="f" strokeweight=".20464mm">
              <v:path arrowok="t" o:connecttype="custom" o:connectlocs="0,0;3823,0" o:connectangles="0,0"/>
            </v:shape>
            <v:shape id="Freeform 63" o:spid="_x0000_s2148" style="position:absolute;left:5252;top:11608;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D+pMEA&#10;AADbAAAADwAAAGRycy9kb3ducmV2LnhtbERPyWrDMBC9B/oPYgK9NXJSmsWNbEKgkEsa4iy9DtLU&#10;dmuNjKXG7t9Xh0KOj7ev88E24kadrx0rmE4SEMTamZpLBefT29MShA/IBhvHpOCXPOTZw2iNqXE9&#10;H+lWhFLEEPYpKqhCaFMpva7Iop+4ljhyn66zGCLsSmk67GO4beQsSebSYs2xocKWthXp7+LHKjA0&#10;0/XL++WErV58PePH/nroV0o9jofNK4hAQ7iL/907o2AVx8Yv8QfI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w/qTBAAAA2wAAAA8AAAAAAAAAAAAAAAAAmAIAAGRycy9kb3du&#10;cmV2LnhtbFBLBQYAAAAABAAEAPUAAACGAwAAAAA=&#10;" path="m,l6090,e" filled="f" strokeweight=".20464mm">
              <v:path arrowok="t" o:connecttype="custom" o:connectlocs="0,0;6090,0" o:connectangles="0,0"/>
            </v:shape>
            <v:shape id="Freeform 62" o:spid="_x0000_s2147" style="position:absolute;left:1419;top:12073;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nGA8IA&#10;AADbAAAADwAAAGRycy9kb3ducmV2LnhtbESPT4vCMBTE78J+h/AWvGmqoNhqFBGEdW9q0eujef2z&#10;27yUJtt2v70RBI/DzPyG2ewGU4uOWldZVjCbRiCIM6srLhSk1+NkBcJ5ZI21ZVLwTw5224/RBhNt&#10;ez5Td/GFCBB2CSoovW8SKV1WkkE3tQ1x8HLbGvRBtoXULfYBbmo5j6KlNFhxWCixoUNJ2e/lzyi4&#10;31yUL75PafNj/NH1i/wed51S489hvwbhafDv8Kv9pRXEMTy/hB8gt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cYDwgAAANsAAAAPAAAAAAAAAAAAAAAAAJgCAABkcnMvZG93&#10;bnJldi54bWxQSwUGAAAAAAQABAD1AAAAhwMAAAAA&#10;" path="m,l3823,e" filled="f" strokeweight=".58pt">
              <v:path arrowok="t" o:connecttype="custom" o:connectlocs="0,0;3823,0" o:connectangles="0,0"/>
            </v:shape>
            <v:shape id="Freeform 61" o:spid="_x0000_s2146" style="position:absolute;left:5252;top:12073;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FkcMA&#10;AADcAAAADwAAAGRycy9kb3ducmV2LnhtbESPT2/CMAzF70j7DpEn7QbpOExTR0AIxp/jBhx2tBrT&#10;VDROlYS2fPv5MGk3W+/5vZ8Xq9G3qqeYmsAGXmcFKOIq2IZrA5fzbvoOKmVki21gMvCgBKvl02SB&#10;pQ0Df1N/yrWSEE4lGnA5d6XWqXLkMc1CRyzaNUSPWdZYaxtxkHDf6nlRvGmPDUuDw442jqrb6e4N&#10;dPjAy93F7X7cH74Ot/4YPocfY16ex/UHqExj/jf/XR+t4BeCL8/IB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6FkcMAAADcAAAADwAAAAAAAAAAAAAAAACYAgAAZHJzL2Rv&#10;d25yZXYueG1sUEsFBgAAAAAEAAQA9QAAAIgDAAAAAA==&#10;" path="m,l6090,e" filled="f" strokeweight=".58pt">
              <v:path arrowok="t" o:connecttype="custom" o:connectlocs="0,0;6090,0" o:connectangles="0,0"/>
            </v:shape>
            <v:shape id="Freeform 60" o:spid="_x0000_s2145" style="position:absolute;left:5247;top:11603;width:0;height:3764;visibility:visible;mso-wrap-style:square;v-text-anchor:top" coordsize="0,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jgr8A&#10;AADcAAAADwAAAGRycy9kb3ducmV2LnhtbERPTYvCMBC9C/6HMIIXWRNFRbpGEUHwuirU49jMNl2b&#10;SWmidv+9WVjwNo/3OatN52rxoDZUnjVMxgoEceFNxaWG82n/sQQRIrLB2jNp+KUAm3W/t8LM+Cd/&#10;0eMYS5FCOGSowcbYZFKGwpLDMPYNceK+feswJtiW0rT4TOGullOlFtJhxanBYkM7S8XteHcaSFma&#10;X4qRCrP6oHY/y5zzK2s9HHTbTxCRuvgW/7sPJs1XE/h7Jl0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qWOCvwAAANwAAAAPAAAAAAAAAAAAAAAAAJgCAABkcnMvZG93bnJl&#10;di54bWxQSwUGAAAAAAQABAD1AAAAhAMAAAAA&#10;" path="m,l,3764e" filled="f" strokeweight=".58pt">
              <v:path arrowok="t" o:connecttype="custom" o:connectlocs="0,11603;0,15367" o:connectangles="0,0"/>
            </v:shape>
            <w10:wrap anchorx="page" anchory="page"/>
          </v:group>
        </w:pict>
      </w:r>
    </w:p>
    <w:p w:rsidR="00ED002A" w:rsidRPr="006944EC" w:rsidRDefault="00EC3376">
      <w:pPr>
        <w:ind w:left="539"/>
        <w:rPr>
          <w:szCs w:val="22"/>
          <w:lang w:val="ru-RU"/>
        </w:rPr>
      </w:pPr>
      <w:r w:rsidRPr="006944EC">
        <w:rPr>
          <w:spacing w:val="1"/>
          <w:szCs w:val="22"/>
          <w:lang w:val="ru-RU"/>
        </w:rPr>
        <w:t xml:space="preserve">pathohistological exercises </w:t>
      </w:r>
      <w:r w:rsidR="003C3161">
        <w:rPr>
          <w:spacing w:val="1"/>
          <w:szCs w:val="22"/>
        </w:rPr>
        <w:t>2</w:t>
      </w:r>
      <w:r w:rsidRPr="006944EC">
        <w:rPr>
          <w:spacing w:val="1"/>
          <w:szCs w:val="22"/>
          <w:lang w:val="ru-RU"/>
        </w:rPr>
        <w:t xml:space="preserve"> hours</w:t>
      </w:r>
      <w:r w:rsidR="006A64D8" w:rsidRPr="006944EC">
        <w:rPr>
          <w:szCs w:val="22"/>
          <w:lang w:val="ru-RU"/>
        </w:rPr>
        <w:t xml:space="preserve">                                     </w:t>
      </w:r>
      <w:r w:rsidR="006A64D8" w:rsidRPr="006944EC">
        <w:rPr>
          <w:spacing w:val="19"/>
          <w:szCs w:val="22"/>
          <w:lang w:val="ru-RU"/>
        </w:rPr>
        <w:t xml:space="preserve"> </w:t>
      </w:r>
      <w:r w:rsidR="009110A1" w:rsidRPr="006944EC">
        <w:rPr>
          <w:spacing w:val="-1"/>
          <w:position w:val="-1"/>
          <w:szCs w:val="22"/>
          <w:lang w:val="ru-RU"/>
        </w:rPr>
        <w:t>seminar 2 hours + 1 hour autopsy</w:t>
      </w:r>
    </w:p>
    <w:p w:rsidR="00ED002A" w:rsidRPr="001122E6" w:rsidRDefault="00ED002A">
      <w:pPr>
        <w:spacing w:before="6" w:line="100" w:lineRule="exact"/>
        <w:rPr>
          <w:sz w:val="10"/>
          <w:szCs w:val="10"/>
          <w:lang w:val="ru-RU"/>
        </w:rPr>
      </w:pPr>
    </w:p>
    <w:p w:rsidR="00ED002A" w:rsidRPr="001122E6" w:rsidRDefault="009110A1">
      <w:pPr>
        <w:spacing w:line="240" w:lineRule="exact"/>
        <w:ind w:left="3952"/>
        <w:rPr>
          <w:szCs w:val="22"/>
          <w:lang w:val="ru-RU"/>
        </w:rPr>
        <w:sectPr w:rsidR="00ED002A" w:rsidRPr="001122E6" w:rsidSect="00994017">
          <w:type w:val="continuous"/>
          <w:pgSz w:w="11920" w:h="16860"/>
          <w:pgMar w:top="1580" w:right="460" w:bottom="280" w:left="1300" w:header="720" w:footer="720" w:gutter="0"/>
          <w:cols w:space="720"/>
        </w:sectPr>
      </w:pPr>
      <w:r w:rsidRPr="009110A1">
        <w:rPr>
          <w:b/>
          <w:szCs w:val="22"/>
          <w:lang w:val="ru-RU"/>
        </w:rPr>
        <w:t xml:space="preserve">Oral cavity: </w:t>
      </w:r>
      <w:r w:rsidRPr="009110A1">
        <w:rPr>
          <w:szCs w:val="22"/>
          <w:lang w:val="ru-RU"/>
        </w:rPr>
        <w:t>congenital anomalies. Ulcerative and inflammatory lesions. Precancerous lesions and tumors. Inflammatory, obstructive lesions and tumors of the salivary glands</w:t>
      </w:r>
    </w:p>
    <w:p w:rsidR="00ED002A" w:rsidRPr="001122E6" w:rsidRDefault="00ED002A">
      <w:pPr>
        <w:spacing w:before="1" w:line="120" w:lineRule="exact"/>
        <w:rPr>
          <w:sz w:val="13"/>
          <w:szCs w:val="13"/>
          <w:lang w:val="ru-RU"/>
        </w:rPr>
      </w:pPr>
    </w:p>
    <w:p w:rsidR="00682C56" w:rsidRPr="00EF6310" w:rsidRDefault="006A64D8">
      <w:pPr>
        <w:ind w:left="176" w:right="-38"/>
        <w:rPr>
          <w:szCs w:val="22"/>
        </w:rPr>
      </w:pPr>
      <w:r w:rsidRPr="00EF6310">
        <w:rPr>
          <w:spacing w:val="-1"/>
          <w:szCs w:val="22"/>
        </w:rPr>
        <w:t>G</w:t>
      </w:r>
      <w:r w:rsidRPr="00EF6310">
        <w:rPr>
          <w:szCs w:val="22"/>
        </w:rPr>
        <w:t>a</w:t>
      </w:r>
      <w:r w:rsidRPr="00EF6310">
        <w:rPr>
          <w:spacing w:val="1"/>
          <w:szCs w:val="22"/>
        </w:rPr>
        <w:t>st</w:t>
      </w:r>
      <w:r w:rsidRPr="00EF6310">
        <w:rPr>
          <w:spacing w:val="-2"/>
          <w:szCs w:val="22"/>
        </w:rPr>
        <w:t>r</w:t>
      </w:r>
      <w:r w:rsidRPr="00EF6310">
        <w:rPr>
          <w:spacing w:val="1"/>
          <w:szCs w:val="22"/>
        </w:rPr>
        <w:t>i</w:t>
      </w:r>
      <w:r w:rsidRPr="00EF6310">
        <w:rPr>
          <w:spacing w:val="-1"/>
          <w:szCs w:val="22"/>
        </w:rPr>
        <w:t>t</w:t>
      </w:r>
      <w:r w:rsidRPr="00EF6310">
        <w:rPr>
          <w:spacing w:val="1"/>
          <w:szCs w:val="22"/>
        </w:rPr>
        <w:t>i</w:t>
      </w:r>
      <w:r w:rsidRPr="00EF6310">
        <w:rPr>
          <w:szCs w:val="22"/>
        </w:rPr>
        <w:t>s</w:t>
      </w:r>
      <w:r w:rsidRPr="00EF6310">
        <w:rPr>
          <w:spacing w:val="-2"/>
          <w:szCs w:val="22"/>
        </w:rPr>
        <w:t xml:space="preserve"> </w:t>
      </w:r>
      <w:r w:rsidRPr="00EF6310">
        <w:rPr>
          <w:szCs w:val="22"/>
        </w:rPr>
        <w:t>ch</w:t>
      </w:r>
      <w:r w:rsidRPr="00EF6310">
        <w:rPr>
          <w:spacing w:val="-1"/>
          <w:szCs w:val="22"/>
        </w:rPr>
        <w:t>r</w:t>
      </w:r>
      <w:r w:rsidRPr="00EF6310">
        <w:rPr>
          <w:szCs w:val="22"/>
        </w:rPr>
        <w:t>on</w:t>
      </w:r>
      <w:r w:rsidRPr="00EF6310">
        <w:rPr>
          <w:spacing w:val="-1"/>
          <w:szCs w:val="22"/>
        </w:rPr>
        <w:t>i</w:t>
      </w:r>
      <w:r w:rsidRPr="00EF6310">
        <w:rPr>
          <w:szCs w:val="22"/>
        </w:rPr>
        <w:t xml:space="preserve">ca </w:t>
      </w:r>
    </w:p>
    <w:p w:rsidR="00ED002A" w:rsidRPr="00EF6310" w:rsidRDefault="006A64D8">
      <w:pPr>
        <w:ind w:left="176" w:right="-38"/>
        <w:rPr>
          <w:szCs w:val="22"/>
        </w:rPr>
      </w:pPr>
      <w:proofErr w:type="spellStart"/>
      <w:r w:rsidRPr="00EF6310">
        <w:rPr>
          <w:spacing w:val="-1"/>
          <w:szCs w:val="22"/>
        </w:rPr>
        <w:t>U</w:t>
      </w:r>
      <w:r w:rsidRPr="00EF6310">
        <w:rPr>
          <w:spacing w:val="1"/>
          <w:szCs w:val="22"/>
        </w:rPr>
        <w:t>l</w:t>
      </w:r>
      <w:r w:rsidRPr="00EF6310">
        <w:rPr>
          <w:szCs w:val="22"/>
        </w:rPr>
        <w:t>cus</w:t>
      </w:r>
      <w:proofErr w:type="spellEnd"/>
      <w:r w:rsidRPr="00EF6310">
        <w:rPr>
          <w:spacing w:val="1"/>
          <w:szCs w:val="22"/>
        </w:rPr>
        <w:t xml:space="preserve"> </w:t>
      </w:r>
      <w:proofErr w:type="spellStart"/>
      <w:r w:rsidRPr="00EF6310">
        <w:rPr>
          <w:spacing w:val="-2"/>
          <w:szCs w:val="22"/>
        </w:rPr>
        <w:t>v</w:t>
      </w:r>
      <w:r w:rsidRPr="00EF6310">
        <w:rPr>
          <w:szCs w:val="22"/>
        </w:rPr>
        <w:t>en</w:t>
      </w:r>
      <w:r w:rsidRPr="00EF6310">
        <w:rPr>
          <w:spacing w:val="-1"/>
          <w:szCs w:val="22"/>
        </w:rPr>
        <w:t>t</w:t>
      </w:r>
      <w:r w:rsidRPr="00EF6310">
        <w:rPr>
          <w:spacing w:val="1"/>
          <w:szCs w:val="22"/>
        </w:rPr>
        <w:t>r</w:t>
      </w:r>
      <w:r w:rsidRPr="00EF6310">
        <w:rPr>
          <w:spacing w:val="-1"/>
          <w:szCs w:val="22"/>
        </w:rPr>
        <w:t>i</w:t>
      </w:r>
      <w:r w:rsidRPr="00EF6310">
        <w:rPr>
          <w:szCs w:val="22"/>
        </w:rPr>
        <w:t>cu</w:t>
      </w:r>
      <w:r w:rsidRPr="00EF6310">
        <w:rPr>
          <w:spacing w:val="-1"/>
          <w:szCs w:val="22"/>
        </w:rPr>
        <w:t>l</w:t>
      </w:r>
      <w:r w:rsidRPr="00EF6310">
        <w:rPr>
          <w:szCs w:val="22"/>
        </w:rPr>
        <w:t>i</w:t>
      </w:r>
      <w:proofErr w:type="spellEnd"/>
      <w:r w:rsidRPr="00EF6310">
        <w:rPr>
          <w:szCs w:val="22"/>
        </w:rPr>
        <w:t xml:space="preserve"> </w:t>
      </w: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2"/>
          <w:szCs w:val="22"/>
        </w:rPr>
        <w:t>v</w:t>
      </w:r>
      <w:r w:rsidRPr="00EF6310">
        <w:rPr>
          <w:szCs w:val="22"/>
        </w:rPr>
        <w:t>en</w:t>
      </w:r>
      <w:r w:rsidRPr="00EF6310">
        <w:rPr>
          <w:spacing w:val="1"/>
          <w:szCs w:val="22"/>
        </w:rPr>
        <w:t>tri</w:t>
      </w:r>
      <w:r w:rsidRPr="00EF6310">
        <w:rPr>
          <w:spacing w:val="-2"/>
          <w:szCs w:val="22"/>
        </w:rPr>
        <w:t>c</w:t>
      </w:r>
      <w:r w:rsidRPr="00EF6310">
        <w:rPr>
          <w:szCs w:val="22"/>
        </w:rPr>
        <w:t>u</w:t>
      </w:r>
      <w:r w:rsidRPr="00EF6310">
        <w:rPr>
          <w:spacing w:val="-1"/>
          <w:szCs w:val="22"/>
        </w:rPr>
        <w:t>l</w:t>
      </w:r>
      <w:r w:rsidRPr="00EF6310">
        <w:rPr>
          <w:szCs w:val="22"/>
        </w:rPr>
        <w:t>i</w:t>
      </w:r>
      <w:proofErr w:type="spellEnd"/>
      <w:r w:rsidRPr="00EF6310">
        <w:rPr>
          <w:szCs w:val="22"/>
        </w:rPr>
        <w:t xml:space="preserve"> </w:t>
      </w:r>
      <w:r w:rsidRPr="00EF6310">
        <w:rPr>
          <w:spacing w:val="-1"/>
          <w:szCs w:val="22"/>
        </w:rPr>
        <w:t>C</w:t>
      </w:r>
      <w:r w:rsidRPr="00EF6310">
        <w:rPr>
          <w:szCs w:val="22"/>
        </w:rPr>
        <w:t>o</w:t>
      </w:r>
      <w:r w:rsidRPr="00EF6310">
        <w:rPr>
          <w:spacing w:val="1"/>
          <w:szCs w:val="22"/>
        </w:rPr>
        <w:t>l</w:t>
      </w:r>
      <w:r w:rsidRPr="00EF6310">
        <w:rPr>
          <w:spacing w:val="-1"/>
          <w:szCs w:val="22"/>
        </w:rPr>
        <w:t>i</w:t>
      </w:r>
      <w:r w:rsidRPr="00EF6310">
        <w:rPr>
          <w:spacing w:val="1"/>
          <w:szCs w:val="22"/>
        </w:rPr>
        <w:t>ti</w:t>
      </w:r>
      <w:r w:rsidRPr="00EF6310">
        <w:rPr>
          <w:szCs w:val="22"/>
        </w:rPr>
        <w:t>s</w:t>
      </w:r>
      <w:r w:rsidRPr="00EF6310">
        <w:rPr>
          <w:spacing w:val="-2"/>
          <w:szCs w:val="22"/>
        </w:rPr>
        <w:t xml:space="preserve"> </w:t>
      </w:r>
      <w:proofErr w:type="spellStart"/>
      <w:r w:rsidRPr="00EF6310">
        <w:rPr>
          <w:szCs w:val="22"/>
        </w:rPr>
        <w:t>ch</w:t>
      </w:r>
      <w:r w:rsidRPr="00EF6310">
        <w:rPr>
          <w:spacing w:val="-1"/>
          <w:szCs w:val="22"/>
        </w:rPr>
        <w:t>r</w:t>
      </w:r>
      <w:r w:rsidRPr="00EF6310">
        <w:rPr>
          <w:szCs w:val="22"/>
        </w:rPr>
        <w:t>on</w:t>
      </w:r>
      <w:r w:rsidRPr="00EF6310">
        <w:rPr>
          <w:spacing w:val="-1"/>
          <w:szCs w:val="22"/>
        </w:rPr>
        <w:t>i</w:t>
      </w:r>
      <w:r w:rsidRPr="00EF6310">
        <w:rPr>
          <w:szCs w:val="22"/>
        </w:rPr>
        <w:t>ca</w:t>
      </w:r>
      <w:proofErr w:type="spellEnd"/>
      <w:r w:rsidRPr="00EF6310">
        <w:rPr>
          <w:spacing w:val="1"/>
          <w:szCs w:val="22"/>
        </w:rPr>
        <w:t xml:space="preserve"> </w:t>
      </w:r>
      <w:proofErr w:type="spellStart"/>
      <w:r w:rsidRPr="00EF6310">
        <w:rPr>
          <w:spacing w:val="-2"/>
          <w:szCs w:val="22"/>
        </w:rPr>
        <w:t>u</w:t>
      </w:r>
      <w:r w:rsidRPr="00EF6310">
        <w:rPr>
          <w:spacing w:val="1"/>
          <w:szCs w:val="22"/>
        </w:rPr>
        <w:t>l</w:t>
      </w:r>
      <w:r w:rsidRPr="00EF6310">
        <w:rPr>
          <w:szCs w:val="22"/>
        </w:rPr>
        <w:t>c</w:t>
      </w:r>
      <w:r w:rsidRPr="00EF6310">
        <w:rPr>
          <w:spacing w:val="-2"/>
          <w:szCs w:val="22"/>
        </w:rPr>
        <w:t>e</w:t>
      </w:r>
      <w:r w:rsidRPr="00EF6310">
        <w:rPr>
          <w:spacing w:val="1"/>
          <w:szCs w:val="22"/>
        </w:rPr>
        <w:t>r</w:t>
      </w:r>
      <w:r w:rsidRPr="00EF6310">
        <w:rPr>
          <w:szCs w:val="22"/>
        </w:rPr>
        <w:t>o</w:t>
      </w:r>
      <w:r w:rsidRPr="00EF6310">
        <w:rPr>
          <w:spacing w:val="-2"/>
          <w:szCs w:val="22"/>
        </w:rPr>
        <w:t>s</w:t>
      </w:r>
      <w:r w:rsidRPr="00EF6310">
        <w:rPr>
          <w:szCs w:val="22"/>
        </w:rPr>
        <w:t>a</w:t>
      </w:r>
      <w:proofErr w:type="spellEnd"/>
    </w:p>
    <w:p w:rsidR="009110A1" w:rsidRPr="009110A1" w:rsidRDefault="006A64D8" w:rsidP="009110A1">
      <w:pPr>
        <w:spacing w:before="3"/>
        <w:ind w:right="112"/>
        <w:rPr>
          <w:szCs w:val="22"/>
          <w:lang w:val="ru-RU"/>
        </w:rPr>
      </w:pPr>
      <w:r w:rsidRPr="001122E6">
        <w:rPr>
          <w:lang w:val="ru-RU"/>
        </w:rPr>
        <w:br w:type="column"/>
      </w:r>
      <w:r w:rsidR="009110A1" w:rsidRPr="009110A1">
        <w:rPr>
          <w:b/>
          <w:szCs w:val="22"/>
          <w:lang w:val="ru-RU"/>
        </w:rPr>
        <w:lastRenderedPageBreak/>
        <w:t xml:space="preserve">Esophagus: </w:t>
      </w:r>
      <w:r w:rsidR="009110A1" w:rsidRPr="009110A1">
        <w:rPr>
          <w:szCs w:val="22"/>
          <w:lang w:val="ru-RU"/>
        </w:rPr>
        <w:t>Congenital anomalies. Lesions associated with motor dysfunction. Esophagitis. Varicose veins. Esophageal tumors. Stomach: Congenital anomalies. Gastritis. Peptic ulcer and gastric ulcers. Tumors.</w:t>
      </w:r>
    </w:p>
    <w:p w:rsidR="009110A1" w:rsidRPr="009110A1" w:rsidRDefault="009110A1" w:rsidP="009110A1">
      <w:pPr>
        <w:spacing w:before="3"/>
        <w:ind w:right="112"/>
        <w:rPr>
          <w:szCs w:val="22"/>
          <w:lang w:val="ru-RU"/>
        </w:rPr>
      </w:pPr>
      <w:r w:rsidRPr="009110A1">
        <w:rPr>
          <w:b/>
          <w:szCs w:val="22"/>
          <w:lang w:val="ru-RU"/>
        </w:rPr>
        <w:t>Small and large intestine</w:t>
      </w:r>
      <w:r w:rsidRPr="009110A1">
        <w:rPr>
          <w:szCs w:val="22"/>
          <w:lang w:val="ru-RU"/>
        </w:rPr>
        <w:t xml:space="preserve">: Congenital anomalies. Enterocolitis. Malabsorption syndromes. Crohn's disease. Ulcerative colitis. Vascular disorders. Colon diverticulosis. Intestinal obstruction. Tumors. </w:t>
      </w:r>
      <w:r w:rsidRPr="009110A1">
        <w:rPr>
          <w:b/>
          <w:szCs w:val="22"/>
          <w:lang w:val="ru-RU"/>
        </w:rPr>
        <w:t>Diseases of the peritoneum</w:t>
      </w:r>
      <w:r w:rsidRPr="009110A1">
        <w:rPr>
          <w:szCs w:val="22"/>
          <w:lang w:val="ru-RU"/>
        </w:rPr>
        <w:t>.</w:t>
      </w:r>
    </w:p>
    <w:p w:rsidR="00ED002A" w:rsidRPr="001122E6" w:rsidRDefault="009110A1" w:rsidP="009110A1">
      <w:pPr>
        <w:spacing w:before="3"/>
        <w:ind w:right="112"/>
        <w:rPr>
          <w:szCs w:val="22"/>
          <w:lang w:val="ru-RU"/>
        </w:rPr>
        <w:sectPr w:rsidR="00ED002A" w:rsidRPr="001122E6" w:rsidSect="00994017">
          <w:type w:val="continuous"/>
          <w:pgSz w:w="11920" w:h="16860"/>
          <w:pgMar w:top="1580" w:right="460" w:bottom="280" w:left="1300" w:header="720" w:footer="720" w:gutter="0"/>
          <w:cols w:num="2" w:space="720" w:equalWidth="0">
            <w:col w:w="2577" w:space="1375"/>
            <w:col w:w="6208"/>
          </w:cols>
        </w:sectPr>
      </w:pPr>
      <w:r w:rsidRPr="009110A1">
        <w:rPr>
          <w:szCs w:val="22"/>
          <w:lang w:val="ru-RU"/>
        </w:rPr>
        <w:t>Recapitulation of knowledge from part of the theoretical material</w:t>
      </w:r>
      <w:r w:rsidR="006A64D8" w:rsidRPr="009110A1">
        <w:rPr>
          <w:szCs w:val="22"/>
          <w:lang w:val="ru-RU"/>
        </w:rPr>
        <w:t>.</w:t>
      </w:r>
    </w:p>
    <w:p w:rsidR="0047422F" w:rsidRPr="009110A1" w:rsidRDefault="00604DE8" w:rsidP="0047422F">
      <w:pPr>
        <w:spacing w:before="29"/>
        <w:ind w:left="176"/>
        <w:rPr>
          <w:sz w:val="24"/>
          <w:szCs w:val="24"/>
          <w:lang w:val="ru-RU"/>
        </w:rPr>
      </w:pPr>
      <w:r w:rsidRPr="00604DE8">
        <w:rPr>
          <w:noProof/>
        </w:rPr>
        <w:lastRenderedPageBreak/>
        <w:pict>
          <v:group id="Group 94" o:spid="_x0000_s2142" style="position:absolute;left:0;text-align:left;margin-left:70.95pt;margin-top:43pt;width:496.15pt;height:0;z-index:-251601408;mso-wrap-distance-top:-3e-5mm;mso-wrap-distance-bottom:-3e-5mm;mso-position-horizontal-relative:page" coordorigin="1419,860"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">
            <v:shape id="Freeform 68" o:spid="_x0000_s2143" style="position:absolute;left:1419;top:860;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xRMUA&#10;AADbAAAADwAAAGRycy9kb3ducmV2LnhtbESPT2sCMRTE70K/Q3gFL0WzioquRilSQQ9t/Xfw+Ng8&#10;N0s3L9tNdLffvikUPA4z8xtmsWptKe5U+8KxgkE/AUGcOV1wruB82vSmIHxA1lg6JgU/5GG1fOos&#10;MNWu4QPdjyEXEcI+RQUmhCqV0meGLPq+q4ijd3W1xRBlnUtdYxPhtpTDJJlIiwXHBYMVrQ1lX8eb&#10;VfBmzNjJ6vtimqEtPl/eL7v9x0ip7nP7OgcRqA2P8H97qxXMxvD3Jf4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DFExQAAANsAAAAPAAAAAAAAAAAAAAAAAJgCAABkcnMv&#10;ZG93bnJldi54bWxQSwUGAAAAAAQABAD1AAAAigMAAAAA&#10;" path="m,l9923,e" filled="f" strokeweight=".58pt">
              <v:path arrowok="t" o:connecttype="custom" o:connectlocs="0,0;9923,0" o:connectangles="0,0"/>
            </v:shape>
            <w10:wrap anchorx="page"/>
          </v:group>
        </w:pict>
      </w:r>
      <w:r w:rsidR="009110A1" w:rsidRPr="009110A1">
        <w:t xml:space="preserve"> </w:t>
      </w:r>
      <w:r w:rsidR="009110A1" w:rsidRPr="009110A1">
        <w:rPr>
          <w:sz w:val="24"/>
          <w:szCs w:val="24"/>
          <w:lang w:val="ru-RU"/>
        </w:rPr>
        <w:t>TEACHING</w:t>
      </w:r>
      <w:r>
        <w:rPr>
          <w:noProof/>
          <w:sz w:val="24"/>
          <w:szCs w:val="24"/>
        </w:rPr>
        <w:pict>
          <v:group id="Group 92" o:spid="_x0000_s2140" style="position:absolute;left:0;text-align:left;margin-left:28.3pt;margin-top:20.35pt;width:496.2pt;height:0;z-index:-251555328;mso-wrap-distance-top:-3e-5mm;mso-wrap-distance-bottom:-3e-5mm;mso-position-horizontal-relative:page;mso-position-vertical-relative:text" coordorigin="566,407"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">
            <v:shape id="Freeform 82" o:spid="_x0000_s2141" style="position:absolute;left:566;top:407;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JyZcAA&#10;AADbAAAADwAAAGRycy9kb3ducmV2LnhtbESPQYvCMBSE78L+h/AWvNlUBXGrUWRB2IuHqj/g2bxt&#10;is1LaaKN/nqzsOBxmJlvmPU22lbcqfeNYwXTLAdBXDndcK3gfNpPliB8QNbYOiYFD/Kw3XyM1lho&#10;N3BJ92OoRYKwL1CBCaErpPSVIYs+cx1x8n5dbzEk2ddS9zgkuG3lLM8X0mLDacFgR9+GquvxZhOl&#10;nN0wyv1J6nApD34wzyqWSo0/424FIlAM7/B/+0cr+JrD35f0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BJyZcAAAADbAAAADwAAAAAAAAAAAAAAAACYAgAAZHJzL2Rvd25y&#10;ZXYueG1sUEsFBgAAAAAEAAQA9QAAAIUDAAAAAA==&#10;" path="m,l9924,e" filled="f" strokeweight=".58pt">
              <v:path arrowok="t" o:connecttype="custom" o:connectlocs="0,0;9924,0" o:connectangles="0,0"/>
            </v:shape>
            <w10:wrap anchorx="page"/>
          </v:group>
        </w:pict>
      </w:r>
      <w:r>
        <w:rPr>
          <w:noProof/>
          <w:sz w:val="24"/>
          <w:szCs w:val="24"/>
        </w:rPr>
        <w:pict>
          <v:group id="Group 90" o:spid="_x0000_s2138" style="position:absolute;left:0;text-align:left;margin-left:28.3pt;margin-top:43.5pt;width:496.2pt;height:0;z-index:-251554304;mso-wrap-distance-top:-3e-5mm;mso-wrap-distance-bottom:-3e-5mm;mso-position-horizontal-relative:page;mso-position-vertical-relative:text" coordorigin="566,870"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">
            <v:shape id="Freeform 80" o:spid="_x0000_s2139" style="position:absolute;left:566;top:870;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xJicAA&#10;AADbAAAADwAAAGRycy9kb3ducmV2LnhtbESPQYvCMBSE78L+h/AWvGmqB9GuqciCsBcPVX/As3nb&#10;FJuX0qQ27q/fCILHYWa+Yba7aFtxp943jhUs5hkI4srphmsFl/NhtgbhA7LG1jEpeJCHXfEx2WKu&#10;3cgl3U+hFgnCPkcFJoQul9JXhiz6ueuIk/freoshyb6WuscxwW0rl1m2khYbTgsGO/o2VN1Og02U&#10;cjlglIez1OFaHv1o/qpYKjX9jPsvEIFieIdf7R+tYLOA55f0A2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4xJicAAAADbAAAADwAAAAAAAAAAAAAAAACYAgAAZHJzL2Rvd25y&#10;ZXYueG1sUEsFBgAAAAAEAAQA9QAAAIUDAAAAAA==&#10;" path="m,l9924,e" filled="f" strokeweight=".58pt">
              <v:path arrowok="t" o:connecttype="custom" o:connectlocs="0,0;9924,0" o:connectangles="0,0"/>
            </v:shape>
            <w10:wrap anchorx="page"/>
          </v:group>
        </w:pict>
      </w:r>
      <w:r>
        <w:rPr>
          <w:noProof/>
          <w:sz w:val="24"/>
          <w:szCs w:val="24"/>
        </w:rPr>
        <w:pict>
          <v:group id="Group 88" o:spid="_x0000_s2136" style="position:absolute;left:0;text-align:left;margin-left:70.95pt;margin-top:43pt;width:496.15pt;height:0;z-index:-251556352;mso-wrap-distance-top:-3e-5mm;mso-wrap-distance-bottom:-3e-5mm;mso-position-horizontal-relative:page;mso-position-vertical-relative:text" coordorigin="1419,860"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">
            <v:shape id="Freeform 68" o:spid="_x0000_s2137" style="position:absolute;left:1419;top:860;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StnMUA&#10;AADbAAAADwAAAGRycy9kb3ducmV2LnhtbESPT2sCMRTE74LfITzBi2i20oquRilioT209d/B42Pz&#10;3CxuXtZN6m6/fVMQPA4z8xtmsWptKW5U+8KxgqdRAoI4c7rgXMHx8DacgvABWWPpmBT8kofVsttZ&#10;YKpdwzu67UMuIoR9igpMCFUqpc8MWfQjVxFH7+xqiyHKOpe6xibCbSnHSTKRFguOCwYrWhvKLvsf&#10;q2BjzIuT1fVkmrEtvgefp4/t17NS/V77OgcRqA2P8L39rhVMZ/D/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ZK2cxQAAANsAAAAPAAAAAAAAAAAAAAAAAJgCAABkcnMv&#10;ZG93bnJldi54bWxQSwUGAAAAAAQABAD1AAAAigMAAAAA&#10;" path="m,l9923,e" filled="f" strokeweight=".58pt">
              <v:path arrowok="t" o:connecttype="custom" o:connectlocs="0,0;9923,0" o:connectangles="0,0"/>
            </v:shape>
            <w10:wrap anchorx="page"/>
          </v:group>
        </w:pict>
      </w:r>
      <w:r w:rsidR="009110A1" w:rsidRPr="009110A1">
        <w:rPr>
          <w:sz w:val="24"/>
          <w:szCs w:val="24"/>
        </w:rPr>
        <w:t xml:space="preserve"> </w:t>
      </w:r>
      <w:r w:rsidR="009110A1" w:rsidRPr="009110A1">
        <w:rPr>
          <w:noProof/>
          <w:sz w:val="24"/>
          <w:szCs w:val="24"/>
        </w:rPr>
        <w:t>UNIT 20 (Twentieth Week)</w:t>
      </w:r>
      <w:r w:rsidR="0047422F" w:rsidRPr="009110A1">
        <w:rPr>
          <w:sz w:val="24"/>
          <w:szCs w:val="24"/>
          <w:lang w:val="ru-RU"/>
        </w:rPr>
        <w:t>:</w:t>
      </w:r>
    </w:p>
    <w:p w:rsidR="0047422F" w:rsidRPr="001122E6" w:rsidRDefault="0047422F" w:rsidP="0047422F">
      <w:pPr>
        <w:spacing w:before="2" w:line="180" w:lineRule="exact"/>
        <w:rPr>
          <w:sz w:val="18"/>
          <w:szCs w:val="18"/>
          <w:lang w:val="ru-RU"/>
        </w:rPr>
      </w:pPr>
    </w:p>
    <w:p w:rsidR="0047422F" w:rsidRPr="001122E6" w:rsidRDefault="00921BE9" w:rsidP="0047422F">
      <w:pPr>
        <w:ind w:left="2025" w:right="1958"/>
        <w:jc w:val="center"/>
        <w:rPr>
          <w:sz w:val="24"/>
          <w:szCs w:val="24"/>
          <w:lang w:val="ru-RU"/>
        </w:rPr>
      </w:pPr>
      <w:r w:rsidRPr="00921BE9">
        <w:rPr>
          <w:b/>
          <w:sz w:val="24"/>
          <w:szCs w:val="24"/>
          <w:lang w:val="ru-RU"/>
        </w:rPr>
        <w:t>PATHOLOGY OF THE GASTROINTESTINAL TRACT</w:t>
      </w:r>
    </w:p>
    <w:p w:rsidR="0047422F" w:rsidRPr="001122E6" w:rsidRDefault="0047422F" w:rsidP="0047422F">
      <w:pPr>
        <w:spacing w:before="5" w:line="180" w:lineRule="exact"/>
        <w:rPr>
          <w:sz w:val="18"/>
          <w:szCs w:val="18"/>
          <w:lang w:val="ru-RU"/>
        </w:rPr>
      </w:pPr>
    </w:p>
    <w:p w:rsidR="0047422F" w:rsidRPr="001122E6" w:rsidRDefault="00EC3376" w:rsidP="0047422F">
      <w:pPr>
        <w:ind w:left="4003" w:right="3933"/>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47422F" w:rsidRPr="001122E6" w:rsidRDefault="0047422F" w:rsidP="0047422F">
      <w:pPr>
        <w:spacing w:before="1" w:line="100" w:lineRule="exact"/>
        <w:rPr>
          <w:sz w:val="10"/>
          <w:szCs w:val="10"/>
          <w:lang w:val="ru-RU"/>
        </w:rPr>
      </w:pPr>
    </w:p>
    <w:p w:rsidR="0047422F" w:rsidRPr="009110A1" w:rsidRDefault="009110A1" w:rsidP="0047422F">
      <w:pPr>
        <w:tabs>
          <w:tab w:val="left" w:pos="10040"/>
        </w:tabs>
        <w:spacing w:before="1"/>
        <w:ind w:left="119"/>
        <w:rPr>
          <w:szCs w:val="22"/>
        </w:rPr>
      </w:pPr>
      <w:r w:rsidRPr="009110A1">
        <w:rPr>
          <w:b/>
          <w:spacing w:val="1"/>
          <w:szCs w:val="22"/>
          <w:lang w:val="ru-RU"/>
        </w:rPr>
        <w:t xml:space="preserve">Pathology of the small and large intestine. Small intestine: </w:t>
      </w:r>
      <w:r w:rsidRPr="009110A1">
        <w:rPr>
          <w:spacing w:val="1"/>
          <w:szCs w:val="22"/>
          <w:lang w:val="ru-RU"/>
        </w:rPr>
        <w:t xml:space="preserve">Congenital anomalies. Diverticulosis. Malabsorption. Inflammation. Ischemic enteritis. Crohn's disease. Tuberculosis. Parasitic diseases. Ileus. Tumors. </w:t>
      </w:r>
      <w:r w:rsidRPr="009110A1">
        <w:rPr>
          <w:b/>
          <w:spacing w:val="1"/>
          <w:szCs w:val="22"/>
          <w:lang w:val="ru-RU"/>
        </w:rPr>
        <w:t>Colon and anal region</w:t>
      </w:r>
      <w:r w:rsidRPr="009110A1">
        <w:rPr>
          <w:spacing w:val="1"/>
          <w:szCs w:val="22"/>
          <w:lang w:val="ru-RU"/>
        </w:rPr>
        <w:t xml:space="preserve">: Congenital anomalies. Diverticulosis. Bacterial, toxic, parasitic, and ulcerative colitis. Tumors. </w:t>
      </w:r>
      <w:r w:rsidRPr="009110A1">
        <w:rPr>
          <w:b/>
          <w:spacing w:val="1"/>
          <w:szCs w:val="22"/>
          <w:lang w:val="ru-RU"/>
        </w:rPr>
        <w:t>Appendix</w:t>
      </w:r>
      <w:r w:rsidRPr="009110A1">
        <w:rPr>
          <w:spacing w:val="1"/>
          <w:szCs w:val="22"/>
          <w:lang w:val="ru-RU"/>
        </w:rPr>
        <w:t xml:space="preserve">: Inflammation and tumors. </w:t>
      </w:r>
      <w:r w:rsidRPr="009110A1">
        <w:rPr>
          <w:b/>
          <w:spacing w:val="1"/>
          <w:szCs w:val="22"/>
          <w:lang w:val="ru-RU"/>
        </w:rPr>
        <w:t>Pathology of the peritoneum</w:t>
      </w:r>
      <w:r w:rsidRPr="009110A1">
        <w:rPr>
          <w:spacing w:val="1"/>
          <w:szCs w:val="22"/>
          <w:lang w:val="ru-RU"/>
        </w:rPr>
        <w:t>: Inflammation and tumors.</w:t>
      </w:r>
    </w:p>
    <w:p w:rsidR="0047422F" w:rsidRPr="001122E6" w:rsidRDefault="0047422F" w:rsidP="0047422F">
      <w:pPr>
        <w:tabs>
          <w:tab w:val="left" w:pos="10040"/>
        </w:tabs>
        <w:spacing w:before="1"/>
        <w:ind w:left="119"/>
        <w:rPr>
          <w:szCs w:val="22"/>
          <w:lang w:val="ru-RU"/>
        </w:rPr>
      </w:pPr>
    </w:p>
    <w:p w:rsidR="0047422F" w:rsidRPr="001122E6" w:rsidRDefault="009110A1" w:rsidP="0047422F">
      <w:pPr>
        <w:spacing w:before="95"/>
        <w:ind w:left="3638" w:right="3570"/>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47422F" w:rsidRPr="001122E6" w:rsidRDefault="00604DE8" w:rsidP="0047422F">
      <w:pPr>
        <w:spacing w:before="7" w:line="180" w:lineRule="exact"/>
        <w:rPr>
          <w:sz w:val="18"/>
          <w:szCs w:val="18"/>
          <w:lang w:val="ru-RU"/>
        </w:rPr>
      </w:pPr>
      <w:r w:rsidRPr="00604DE8">
        <w:rPr>
          <w:noProof/>
        </w:rPr>
        <w:pict>
          <v:group id="Group 80" o:spid="_x0000_s2130" style="position:absolute;margin-left:68pt;margin-top:229.05pt;width:496.75pt;height:188.75pt;z-index:-251599360;mso-position-horizontal-relative:page;mso-position-vertical-relative:page" coordorigin="1413,11597" coordsize="9935,3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">
            <v:shape id="Freeform 64" o:spid="_x0000_s2135" style="position:absolute;left:1419;top:11608;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ykRsEA&#10;AADbAAAADwAAAGRycy9kb3ducmV2LnhtbESPQWsCMRSE74L/ITzBi2jWUkW2RimVWj26Cl5fN6+b&#10;pZuXZRM1/feNIHgcZuYbZrmOthFX6nztWMF0koEgLp2uuVJwOn6OFyB8QNbYOCYFf+Rhver3lphr&#10;d+MDXYtQiQRhn6MCE0KbS+lLQxb9xLXEyftxncWQZFdJ3eEtwW0jX7JsLi3WnBYMtvRhqPwtLlbB&#10;K2/P+9G3P89s6TccMX7Jk1FqOIjvbyACxfAMP9o7rWAxhfu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spEbBAAAA2wAAAA8AAAAAAAAAAAAAAAAAmAIAAGRycy9kb3du&#10;cmV2LnhtbFBLBQYAAAAABAAEAPUAAACGAwAAAAA=&#10;" path="m,l3823,e" filled="f" strokeweight=".20464mm">
              <v:path arrowok="t" o:connecttype="custom" o:connectlocs="0,0;3823,0" o:connectangles="0,0"/>
            </v:shape>
            <v:shape id="Freeform 63" o:spid="_x0000_s2134" style="position:absolute;left:5252;top:11608;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36CMQA&#10;AADbAAAADwAAAGRycy9kb3ducmV2LnhtbESPT2vCQBTE7wW/w/KE3uqmitamboIIgheVav9cH7uv&#10;SWr2bchuTfz2riD0OMzMb5hF3ttanKn1lWMFz6MEBLF2puJCwcdx/TQH4QOywdoxKbiQhzwbPCww&#10;Na7jdzofQiEihH2KCsoQmlRKr0uy6EeuIY7ej2sthijbQpoWuwi3tRwnyUxarDgulNjQqiR9OvxZ&#10;BYbGupruPo/Y6JffCX5vv/bdq1KPw375BiJQH/7D9/bGKJhP4PYl/g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N+gjEAAAA2wAAAA8AAAAAAAAAAAAAAAAAmAIAAGRycy9k&#10;b3ducmV2LnhtbFBLBQYAAAAABAAEAPUAAACJAwAAAAA=&#10;" path="m,l6090,e" filled="f" strokeweight=".20464mm">
              <v:path arrowok="t" o:connecttype="custom" o:connectlocs="0,0;6090,0" o:connectangles="0,0"/>
            </v:shape>
            <v:shape id="Freeform 62" o:spid="_x0000_s2133" style="position:absolute;left:1419;top:12073;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1a28IA&#10;AADbAAAADwAAAGRycy9kb3ducmV2LnhtbESPT4vCMBTE74LfITxhb5oqdNFqFBEE9bZu0eujef2j&#10;zUtpYtv99mZhYY/DzPyG2ewGU4uOWldZVjCfRSCIM6srLhSk38fpEoTzyBpry6TghxzstuPRBhNt&#10;e/6i7uoLESDsElRQet8kUrqsJINuZhvi4OW2NeiDbAupW+wD3NRyEUWf0mDFYaHEhg4lZc/ryyi4&#10;31yUx5dz2jyMP7o+zu+rrlPqYzLs1yA8Df4//Nc+aQXLGH6/hB8gt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3VrbwgAAANsAAAAPAAAAAAAAAAAAAAAAAJgCAABkcnMvZG93&#10;bnJldi54bWxQSwUGAAAAAAQABAD1AAAAhwMAAAAA&#10;" path="m,l3823,e" filled="f" strokeweight=".58pt">
              <v:path arrowok="t" o:connecttype="custom" o:connectlocs="0,0;3823,0" o:connectangles="0,0"/>
            </v:shape>
            <v:shape id="Freeform 61" o:spid="_x0000_s2132" style="position:absolute;left:5252;top:12073;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musEA&#10;AADbAAAADwAAAGRycy9kb3ducmV2LnhtbESPT4vCMBTE7wt+h/CEva2pexDpGkX8f1xdDx4fzbMp&#10;Ni8liW399kZY8DjMzG+Y2aK3tWjJh8qxgvEoA0FcOF1xqeD8t/2agggRWWPtmBQ8KMBiPviYYa5d&#10;x0dqT7EUCcIhRwUmxiaXMhSGLIaRa4iTd3XeYkzSl1J77BLc1vI7yybSYsVpwWBDK0PF7XS3Chp8&#10;4Plu/HrX7/a/+1t7cJvuotTnsF/+gIjUx3f4v33QCqYTeH1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9JrrBAAAA2wAAAA8AAAAAAAAAAAAAAAAAmAIAAGRycy9kb3du&#10;cmV2LnhtbFBLBQYAAAAABAAEAPUAAACGAwAAAAA=&#10;" path="m,l6090,e" filled="f" strokeweight=".58pt">
              <v:path arrowok="t" o:connecttype="custom" o:connectlocs="0,0;6090,0" o:connectangles="0,0"/>
            </v:shape>
            <v:shape id="Freeform 60" o:spid="_x0000_s2131" style="position:absolute;left:5247;top:11603;width:0;height:3764;visibility:visible;mso-wrap-style:square;v-text-anchor:top" coordsize="0,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yasIA&#10;AADbAAAADwAAAGRycy9kb3ducmV2LnhtbESPQWvCQBSE70L/w/KEXqTuVmwbUjehCIJXrZAen9ln&#10;NjX7NmS3mv57Vyj0OMzMN8yqHF0nLjSE1rOG57kCQVx703Kj4fC5ecpAhIhssPNMGn4pQFk8TFaY&#10;G3/lHV32sREJwiFHDTbGPpcy1JYchrnviZN38oPDmOTQSDPgNcFdJxdKvUqHLacFiz2tLdXn/Y/T&#10;QMrSy1c9U2HZbdX6O6u4OrLWj9Px4x1EpDH+h//aW6Mhe4P7l/Q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rJqwgAAANsAAAAPAAAAAAAAAAAAAAAAAJgCAABkcnMvZG93&#10;bnJldi54bWxQSwUGAAAAAAQABAD1AAAAhwMAAAAA&#10;" path="m,l,3764e" filled="f" strokeweight=".58pt">
              <v:path arrowok="t" o:connecttype="custom" o:connectlocs="0,11603;0,15367" o:connectangles="0,0"/>
            </v:shape>
            <w10:wrap anchorx="page" anchory="page"/>
          </v:group>
        </w:pict>
      </w:r>
    </w:p>
    <w:p w:rsidR="0047422F" w:rsidRPr="006944EC" w:rsidRDefault="00EC3376" w:rsidP="0047422F">
      <w:pPr>
        <w:ind w:left="539"/>
        <w:rPr>
          <w:szCs w:val="22"/>
          <w:lang w:val="ru-RU"/>
        </w:rPr>
      </w:pPr>
      <w:r w:rsidRPr="006944EC">
        <w:rPr>
          <w:spacing w:val="1"/>
          <w:szCs w:val="22"/>
          <w:lang w:val="ru-RU"/>
        </w:rPr>
        <w:t xml:space="preserve">pathohistological exercises </w:t>
      </w:r>
      <w:r w:rsidR="003C3161">
        <w:rPr>
          <w:spacing w:val="1"/>
          <w:szCs w:val="22"/>
        </w:rPr>
        <w:t>2</w:t>
      </w:r>
      <w:r w:rsidRPr="006944EC">
        <w:rPr>
          <w:spacing w:val="1"/>
          <w:szCs w:val="22"/>
          <w:lang w:val="ru-RU"/>
        </w:rPr>
        <w:t xml:space="preserve"> hours</w:t>
      </w:r>
      <w:r w:rsidR="0047422F" w:rsidRPr="006944EC">
        <w:rPr>
          <w:szCs w:val="22"/>
          <w:lang w:val="ru-RU"/>
        </w:rPr>
        <w:t xml:space="preserve">                                     </w:t>
      </w:r>
      <w:r w:rsidR="0047422F" w:rsidRPr="006944EC">
        <w:rPr>
          <w:spacing w:val="19"/>
          <w:szCs w:val="22"/>
          <w:lang w:val="ru-RU"/>
        </w:rPr>
        <w:t xml:space="preserve"> </w:t>
      </w:r>
      <w:r w:rsidR="009110A1" w:rsidRPr="006944EC">
        <w:rPr>
          <w:spacing w:val="-1"/>
          <w:position w:val="-1"/>
          <w:szCs w:val="22"/>
          <w:lang w:val="ru-RU"/>
        </w:rPr>
        <w:t>seminar 2 hours + 1 hour autopsy</w:t>
      </w:r>
    </w:p>
    <w:p w:rsidR="0047422F" w:rsidRPr="001122E6" w:rsidRDefault="0047422F" w:rsidP="0047422F">
      <w:pPr>
        <w:spacing w:before="6" w:line="100" w:lineRule="exact"/>
        <w:rPr>
          <w:sz w:val="10"/>
          <w:szCs w:val="10"/>
          <w:lang w:val="ru-RU"/>
        </w:rPr>
      </w:pPr>
    </w:p>
    <w:p w:rsidR="0047422F" w:rsidRPr="001122E6" w:rsidRDefault="009110A1" w:rsidP="0047422F">
      <w:pPr>
        <w:spacing w:line="240" w:lineRule="exact"/>
        <w:ind w:left="3952"/>
        <w:rPr>
          <w:szCs w:val="22"/>
          <w:lang w:val="ru-RU"/>
        </w:rPr>
        <w:sectPr w:rsidR="0047422F" w:rsidRPr="001122E6" w:rsidSect="00994017">
          <w:pgSz w:w="11920" w:h="16860"/>
          <w:pgMar w:top="1580" w:right="460" w:bottom="280" w:left="1300" w:header="720" w:footer="720" w:gutter="0"/>
          <w:cols w:space="720"/>
        </w:sectPr>
      </w:pPr>
      <w:r w:rsidRPr="009110A1">
        <w:rPr>
          <w:b/>
          <w:szCs w:val="22"/>
          <w:lang w:val="ru-RU"/>
        </w:rPr>
        <w:t xml:space="preserve">Oral cavity: </w:t>
      </w:r>
      <w:r w:rsidRPr="009110A1">
        <w:rPr>
          <w:szCs w:val="22"/>
          <w:lang w:val="ru-RU"/>
        </w:rPr>
        <w:t>congenital anomalies. Ulcerative and inflammatory lesions. Precancerous lesions and tumors. Inflammatory, obstructive lesions and tumors of the salivary glands</w:t>
      </w:r>
    </w:p>
    <w:p w:rsidR="0047422F" w:rsidRPr="001122E6" w:rsidRDefault="0047422F" w:rsidP="0047422F">
      <w:pPr>
        <w:spacing w:before="1" w:line="120" w:lineRule="exact"/>
        <w:rPr>
          <w:sz w:val="13"/>
          <w:szCs w:val="13"/>
          <w:lang w:val="ru-RU"/>
        </w:rPr>
      </w:pPr>
    </w:p>
    <w:p w:rsidR="0047422F" w:rsidRPr="00EF6310" w:rsidRDefault="0047422F" w:rsidP="0047422F">
      <w:pPr>
        <w:ind w:left="176" w:right="-38"/>
        <w:rPr>
          <w:szCs w:val="22"/>
        </w:rPr>
      </w:pPr>
      <w:r w:rsidRPr="00EF6310">
        <w:rPr>
          <w:spacing w:val="-1"/>
          <w:szCs w:val="22"/>
        </w:rPr>
        <w:t>G</w:t>
      </w:r>
      <w:r w:rsidRPr="00EF6310">
        <w:rPr>
          <w:szCs w:val="22"/>
        </w:rPr>
        <w:t>a</w:t>
      </w:r>
      <w:r w:rsidRPr="00EF6310">
        <w:rPr>
          <w:spacing w:val="1"/>
          <w:szCs w:val="22"/>
        </w:rPr>
        <w:t>st</w:t>
      </w:r>
      <w:r w:rsidRPr="00EF6310">
        <w:rPr>
          <w:spacing w:val="-2"/>
          <w:szCs w:val="22"/>
        </w:rPr>
        <w:t>r</w:t>
      </w:r>
      <w:r w:rsidRPr="00EF6310">
        <w:rPr>
          <w:spacing w:val="1"/>
          <w:szCs w:val="22"/>
        </w:rPr>
        <w:t>i</w:t>
      </w:r>
      <w:r w:rsidRPr="00EF6310">
        <w:rPr>
          <w:spacing w:val="-1"/>
          <w:szCs w:val="22"/>
        </w:rPr>
        <w:t>t</w:t>
      </w:r>
      <w:r w:rsidRPr="00EF6310">
        <w:rPr>
          <w:spacing w:val="1"/>
          <w:szCs w:val="22"/>
        </w:rPr>
        <w:t>i</w:t>
      </w:r>
      <w:r w:rsidRPr="00EF6310">
        <w:rPr>
          <w:szCs w:val="22"/>
        </w:rPr>
        <w:t>s</w:t>
      </w:r>
      <w:r w:rsidRPr="00EF6310">
        <w:rPr>
          <w:spacing w:val="-2"/>
          <w:szCs w:val="22"/>
        </w:rPr>
        <w:t xml:space="preserve"> </w:t>
      </w:r>
      <w:r w:rsidRPr="00EF6310">
        <w:rPr>
          <w:szCs w:val="22"/>
        </w:rPr>
        <w:t>ch</w:t>
      </w:r>
      <w:r w:rsidRPr="00EF6310">
        <w:rPr>
          <w:spacing w:val="-1"/>
          <w:szCs w:val="22"/>
        </w:rPr>
        <w:t>r</w:t>
      </w:r>
      <w:r w:rsidRPr="00EF6310">
        <w:rPr>
          <w:szCs w:val="22"/>
        </w:rPr>
        <w:t>on</w:t>
      </w:r>
      <w:r w:rsidRPr="00EF6310">
        <w:rPr>
          <w:spacing w:val="-1"/>
          <w:szCs w:val="22"/>
        </w:rPr>
        <w:t>i</w:t>
      </w:r>
      <w:r w:rsidRPr="00EF6310">
        <w:rPr>
          <w:szCs w:val="22"/>
        </w:rPr>
        <w:t xml:space="preserve">ca </w:t>
      </w:r>
    </w:p>
    <w:p w:rsidR="0047422F" w:rsidRPr="00EF6310" w:rsidRDefault="0047422F" w:rsidP="0047422F">
      <w:pPr>
        <w:ind w:left="176" w:right="-38"/>
        <w:rPr>
          <w:szCs w:val="22"/>
        </w:rPr>
      </w:pPr>
      <w:proofErr w:type="spellStart"/>
      <w:r w:rsidRPr="00EF6310">
        <w:rPr>
          <w:spacing w:val="-1"/>
          <w:szCs w:val="22"/>
        </w:rPr>
        <w:t>U</w:t>
      </w:r>
      <w:r w:rsidRPr="00EF6310">
        <w:rPr>
          <w:spacing w:val="1"/>
          <w:szCs w:val="22"/>
        </w:rPr>
        <w:t>l</w:t>
      </w:r>
      <w:r w:rsidRPr="00EF6310">
        <w:rPr>
          <w:szCs w:val="22"/>
        </w:rPr>
        <w:t>cus</w:t>
      </w:r>
      <w:proofErr w:type="spellEnd"/>
      <w:r w:rsidRPr="00EF6310">
        <w:rPr>
          <w:spacing w:val="1"/>
          <w:szCs w:val="22"/>
        </w:rPr>
        <w:t xml:space="preserve"> </w:t>
      </w:r>
      <w:proofErr w:type="spellStart"/>
      <w:r w:rsidRPr="00EF6310">
        <w:rPr>
          <w:spacing w:val="-2"/>
          <w:szCs w:val="22"/>
        </w:rPr>
        <w:t>v</w:t>
      </w:r>
      <w:r w:rsidRPr="00EF6310">
        <w:rPr>
          <w:szCs w:val="22"/>
        </w:rPr>
        <w:t>en</w:t>
      </w:r>
      <w:r w:rsidRPr="00EF6310">
        <w:rPr>
          <w:spacing w:val="-1"/>
          <w:szCs w:val="22"/>
        </w:rPr>
        <w:t>t</w:t>
      </w:r>
      <w:r w:rsidRPr="00EF6310">
        <w:rPr>
          <w:spacing w:val="1"/>
          <w:szCs w:val="22"/>
        </w:rPr>
        <w:t>r</w:t>
      </w:r>
      <w:r w:rsidRPr="00EF6310">
        <w:rPr>
          <w:spacing w:val="-1"/>
          <w:szCs w:val="22"/>
        </w:rPr>
        <w:t>i</w:t>
      </w:r>
      <w:r w:rsidRPr="00EF6310">
        <w:rPr>
          <w:szCs w:val="22"/>
        </w:rPr>
        <w:t>cu</w:t>
      </w:r>
      <w:r w:rsidRPr="00EF6310">
        <w:rPr>
          <w:spacing w:val="-1"/>
          <w:szCs w:val="22"/>
        </w:rPr>
        <w:t>l</w:t>
      </w:r>
      <w:r w:rsidRPr="00EF6310">
        <w:rPr>
          <w:szCs w:val="22"/>
        </w:rPr>
        <w:t>i</w:t>
      </w:r>
      <w:proofErr w:type="spellEnd"/>
      <w:r w:rsidRPr="00EF6310">
        <w:rPr>
          <w:szCs w:val="22"/>
        </w:rPr>
        <w:t xml:space="preserve"> </w:t>
      </w: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2"/>
          <w:szCs w:val="22"/>
        </w:rPr>
        <w:t>v</w:t>
      </w:r>
      <w:r w:rsidRPr="00EF6310">
        <w:rPr>
          <w:szCs w:val="22"/>
        </w:rPr>
        <w:t>en</w:t>
      </w:r>
      <w:r w:rsidRPr="00EF6310">
        <w:rPr>
          <w:spacing w:val="1"/>
          <w:szCs w:val="22"/>
        </w:rPr>
        <w:t>tri</w:t>
      </w:r>
      <w:r w:rsidRPr="00EF6310">
        <w:rPr>
          <w:spacing w:val="-2"/>
          <w:szCs w:val="22"/>
        </w:rPr>
        <w:t>c</w:t>
      </w:r>
      <w:r w:rsidRPr="00EF6310">
        <w:rPr>
          <w:szCs w:val="22"/>
        </w:rPr>
        <w:t>u</w:t>
      </w:r>
      <w:r w:rsidRPr="00EF6310">
        <w:rPr>
          <w:spacing w:val="-1"/>
          <w:szCs w:val="22"/>
        </w:rPr>
        <w:t>l</w:t>
      </w:r>
      <w:r w:rsidRPr="00EF6310">
        <w:rPr>
          <w:szCs w:val="22"/>
        </w:rPr>
        <w:t>i</w:t>
      </w:r>
      <w:proofErr w:type="spellEnd"/>
      <w:r w:rsidRPr="00EF6310">
        <w:rPr>
          <w:szCs w:val="22"/>
        </w:rPr>
        <w:t xml:space="preserve"> </w:t>
      </w:r>
      <w:r w:rsidRPr="00EF6310">
        <w:rPr>
          <w:spacing w:val="-1"/>
          <w:szCs w:val="22"/>
        </w:rPr>
        <w:t>C</w:t>
      </w:r>
      <w:r w:rsidRPr="00EF6310">
        <w:rPr>
          <w:szCs w:val="22"/>
        </w:rPr>
        <w:t>o</w:t>
      </w:r>
      <w:r w:rsidRPr="00EF6310">
        <w:rPr>
          <w:spacing w:val="1"/>
          <w:szCs w:val="22"/>
        </w:rPr>
        <w:t>l</w:t>
      </w:r>
      <w:r w:rsidRPr="00EF6310">
        <w:rPr>
          <w:spacing w:val="-1"/>
          <w:szCs w:val="22"/>
        </w:rPr>
        <w:t>i</w:t>
      </w:r>
      <w:r w:rsidRPr="00EF6310">
        <w:rPr>
          <w:spacing w:val="1"/>
          <w:szCs w:val="22"/>
        </w:rPr>
        <w:t>ti</w:t>
      </w:r>
      <w:r w:rsidRPr="00EF6310">
        <w:rPr>
          <w:szCs w:val="22"/>
        </w:rPr>
        <w:t>s</w:t>
      </w:r>
      <w:r w:rsidRPr="00EF6310">
        <w:rPr>
          <w:spacing w:val="-2"/>
          <w:szCs w:val="22"/>
        </w:rPr>
        <w:t xml:space="preserve"> </w:t>
      </w:r>
      <w:proofErr w:type="spellStart"/>
      <w:r w:rsidRPr="00EF6310">
        <w:rPr>
          <w:szCs w:val="22"/>
        </w:rPr>
        <w:t>ch</w:t>
      </w:r>
      <w:r w:rsidRPr="00EF6310">
        <w:rPr>
          <w:spacing w:val="-1"/>
          <w:szCs w:val="22"/>
        </w:rPr>
        <w:t>r</w:t>
      </w:r>
      <w:r w:rsidRPr="00EF6310">
        <w:rPr>
          <w:szCs w:val="22"/>
        </w:rPr>
        <w:t>on</w:t>
      </w:r>
      <w:r w:rsidRPr="00EF6310">
        <w:rPr>
          <w:spacing w:val="-1"/>
          <w:szCs w:val="22"/>
        </w:rPr>
        <w:t>i</w:t>
      </w:r>
      <w:r w:rsidRPr="00EF6310">
        <w:rPr>
          <w:szCs w:val="22"/>
        </w:rPr>
        <w:t>ca</w:t>
      </w:r>
      <w:proofErr w:type="spellEnd"/>
      <w:r w:rsidRPr="00EF6310">
        <w:rPr>
          <w:spacing w:val="1"/>
          <w:szCs w:val="22"/>
        </w:rPr>
        <w:t xml:space="preserve"> </w:t>
      </w:r>
      <w:proofErr w:type="spellStart"/>
      <w:r w:rsidRPr="00EF6310">
        <w:rPr>
          <w:spacing w:val="-2"/>
          <w:szCs w:val="22"/>
        </w:rPr>
        <w:t>u</w:t>
      </w:r>
      <w:r w:rsidRPr="00EF6310">
        <w:rPr>
          <w:spacing w:val="1"/>
          <w:szCs w:val="22"/>
        </w:rPr>
        <w:t>l</w:t>
      </w:r>
      <w:r w:rsidRPr="00EF6310">
        <w:rPr>
          <w:szCs w:val="22"/>
        </w:rPr>
        <w:t>c</w:t>
      </w:r>
      <w:r w:rsidRPr="00EF6310">
        <w:rPr>
          <w:spacing w:val="-2"/>
          <w:szCs w:val="22"/>
        </w:rPr>
        <w:t>e</w:t>
      </w:r>
      <w:r w:rsidRPr="00EF6310">
        <w:rPr>
          <w:spacing w:val="1"/>
          <w:szCs w:val="22"/>
        </w:rPr>
        <w:t>r</w:t>
      </w:r>
      <w:r w:rsidRPr="00EF6310">
        <w:rPr>
          <w:szCs w:val="22"/>
        </w:rPr>
        <w:t>o</w:t>
      </w:r>
      <w:r w:rsidRPr="00EF6310">
        <w:rPr>
          <w:spacing w:val="-2"/>
          <w:szCs w:val="22"/>
        </w:rPr>
        <w:t>s</w:t>
      </w:r>
      <w:r w:rsidRPr="00EF6310">
        <w:rPr>
          <w:szCs w:val="22"/>
        </w:rPr>
        <w:t>a</w:t>
      </w:r>
      <w:proofErr w:type="spellEnd"/>
    </w:p>
    <w:p w:rsidR="009110A1" w:rsidRPr="009110A1" w:rsidRDefault="0047422F" w:rsidP="009110A1">
      <w:pPr>
        <w:spacing w:before="3"/>
        <w:ind w:right="112"/>
        <w:rPr>
          <w:szCs w:val="22"/>
          <w:lang w:val="ru-RU"/>
        </w:rPr>
      </w:pPr>
      <w:r w:rsidRPr="001122E6">
        <w:rPr>
          <w:lang w:val="ru-RU"/>
        </w:rPr>
        <w:br w:type="column"/>
      </w:r>
      <w:r w:rsidR="009110A1" w:rsidRPr="009110A1">
        <w:rPr>
          <w:b/>
          <w:szCs w:val="22"/>
          <w:lang w:val="ru-RU"/>
        </w:rPr>
        <w:lastRenderedPageBreak/>
        <w:t xml:space="preserve">Esophagus: </w:t>
      </w:r>
      <w:r w:rsidR="009110A1" w:rsidRPr="009110A1">
        <w:rPr>
          <w:szCs w:val="22"/>
          <w:lang w:val="ru-RU"/>
        </w:rPr>
        <w:t>Congenital anomalies. Lesions associated with motor dysfunction. Esophagitis. Varicose veins. Esophageal tumors. Stomach: Congenital anomalies. Gastritis. Peptic ulcer and gastric ulcers. Tumors.</w:t>
      </w:r>
    </w:p>
    <w:p w:rsidR="009110A1" w:rsidRPr="009110A1" w:rsidRDefault="009110A1" w:rsidP="009110A1">
      <w:pPr>
        <w:spacing w:before="3"/>
        <w:ind w:right="112"/>
        <w:rPr>
          <w:szCs w:val="22"/>
          <w:lang w:val="ru-RU"/>
        </w:rPr>
      </w:pPr>
      <w:r w:rsidRPr="009110A1">
        <w:rPr>
          <w:b/>
          <w:szCs w:val="22"/>
          <w:lang w:val="ru-RU"/>
        </w:rPr>
        <w:t>Small and large intestine</w:t>
      </w:r>
      <w:r w:rsidRPr="009110A1">
        <w:rPr>
          <w:szCs w:val="22"/>
          <w:lang w:val="ru-RU"/>
        </w:rPr>
        <w:t xml:space="preserve">: Congenital anomalies. Enterocolitis. Malabsorption syndromes. Crohn's disease. Ulcerative colitis. Vascular disorders. Colon diverticulosis. Intestinal obstruction. Tumors. </w:t>
      </w:r>
      <w:r w:rsidRPr="009110A1">
        <w:rPr>
          <w:b/>
          <w:szCs w:val="22"/>
          <w:lang w:val="ru-RU"/>
        </w:rPr>
        <w:t>Diseases of the peritoneum</w:t>
      </w:r>
      <w:r w:rsidRPr="009110A1">
        <w:rPr>
          <w:szCs w:val="22"/>
          <w:lang w:val="ru-RU"/>
        </w:rPr>
        <w:t>.</w:t>
      </w:r>
    </w:p>
    <w:p w:rsidR="0047422F" w:rsidRPr="001122E6" w:rsidRDefault="009110A1" w:rsidP="009110A1">
      <w:pPr>
        <w:spacing w:before="3"/>
        <w:ind w:right="112"/>
        <w:rPr>
          <w:szCs w:val="22"/>
          <w:lang w:val="ru-RU"/>
        </w:rPr>
        <w:sectPr w:rsidR="0047422F" w:rsidRPr="001122E6" w:rsidSect="00994017">
          <w:type w:val="continuous"/>
          <w:pgSz w:w="11920" w:h="16860"/>
          <w:pgMar w:top="1580" w:right="460" w:bottom="280" w:left="1300" w:header="720" w:footer="720" w:gutter="0"/>
          <w:cols w:num="2" w:space="720" w:equalWidth="0">
            <w:col w:w="2577" w:space="1375"/>
            <w:col w:w="6208"/>
          </w:cols>
        </w:sectPr>
      </w:pPr>
      <w:r w:rsidRPr="009110A1">
        <w:rPr>
          <w:szCs w:val="22"/>
          <w:lang w:val="ru-RU"/>
        </w:rPr>
        <w:t>Recapitulation of knowledge from part of the theoretical material</w:t>
      </w:r>
      <w:r w:rsidR="0047422F" w:rsidRPr="001122E6">
        <w:rPr>
          <w:szCs w:val="22"/>
          <w:lang w:val="ru-RU"/>
        </w:rPr>
        <w:t>.</w:t>
      </w:r>
    </w:p>
    <w:p w:rsidR="00ED002A" w:rsidRPr="005547C4" w:rsidRDefault="005547C4">
      <w:pPr>
        <w:ind w:left="164"/>
        <w:rPr>
          <w:sz w:val="24"/>
          <w:szCs w:val="24"/>
          <w:lang w:val="ru-RU"/>
        </w:rPr>
      </w:pPr>
      <w:r w:rsidRPr="005547C4">
        <w:rPr>
          <w:sz w:val="24"/>
          <w:szCs w:val="24"/>
          <w:lang w:val="ru-RU"/>
        </w:rPr>
        <w:lastRenderedPageBreak/>
        <w:t>TEACHING</w:t>
      </w:r>
      <w:r w:rsidR="00604DE8">
        <w:rPr>
          <w:noProof/>
          <w:sz w:val="24"/>
          <w:szCs w:val="24"/>
        </w:rPr>
        <w:pict>
          <v:group id="Group 79" o:spid="_x0000_s2128" style="position:absolute;left:0;text-align:left;margin-left:28.3pt;margin-top:20.35pt;width:496.2pt;height:0;z-index:-251551232;mso-wrap-distance-top:-3e-5mm;mso-wrap-distance-bottom:-3e-5mm;mso-position-horizontal-relative:page;mso-position-vertical-relative:text" coordorigin="566,407"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">
            <v:shape id="Freeform 82" o:spid="_x0000_s2129" style="position:absolute;left:566;top:407;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J8zMAA&#10;AADbAAAADwAAAGRycy9kb3ducmV2LnhtbESPQYvCMBSE74L/ITxhb5quiEjXVGRB8LKHqj/g2bxt&#10;is1LaVIb99ebBcHjMDPfMNtdtK24U+8bxwo+FxkI4srphmsFl/NhvgHhA7LG1jEpeJCHXTGdbDHX&#10;buSS7qdQiwRhn6MCE0KXS+krQxb9wnXEyft1vcWQZF9L3eOY4LaVyyxbS4sNpwWDHX0bqm6nwSZK&#10;uRwwysNZ6nAtf/xo/qpYKvUxi/svEIFieIdf7aNWsFnB/5f0A2T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J8zMAAAADbAAAADwAAAAAAAAAAAAAAAACYAgAAZHJzL2Rvd25y&#10;ZXYueG1sUEsFBgAAAAAEAAQA9QAAAIUDAAAAAA==&#10;" path="m,l9924,e" filled="f" strokeweight=".58pt">
              <v:path arrowok="t" o:connecttype="custom" o:connectlocs="0,0;9924,0" o:connectangles="0,0"/>
            </v:shape>
            <w10:wrap anchorx="page"/>
          </v:group>
        </w:pict>
      </w:r>
      <w:r w:rsidR="00604DE8">
        <w:rPr>
          <w:noProof/>
          <w:sz w:val="24"/>
          <w:szCs w:val="24"/>
        </w:rPr>
        <w:pict>
          <v:group id="Group 78" o:spid="_x0000_s2126" style="position:absolute;left:0;text-align:left;margin-left:28.3pt;margin-top:43.5pt;width:496.2pt;height:0;z-index:-251550208;mso-wrap-distance-top:-3e-5mm;mso-wrap-distance-bottom:-3e-5mm;mso-position-horizontal-relative:page;mso-position-vertical-relative:text" coordorigin="566,870"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">
            <v:shape id="Freeform 80" o:spid="_x0000_s2127" style="position:absolute;left:566;top:870;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dBI8AA&#10;AADbAAAADwAAAGRycy9kb3ducmV2LnhtbESPQYvCMBSE74L/ITxhb5rawyLVKItQ8OKh6g94Ns+m&#10;bPNSmtRGf/1mYWGPw8x8w+wO0XbiSYNvHStYrzIQxLXTLTcKbtdyuQHhA7LGzjEpeJGHw34+22Gh&#10;3cQVPS+hEQnCvkAFJoS+kNLXhiz6leuJk/dwg8WQ5NBIPeCU4LaTeZZ9SostpwWDPR0N1d+X0SZK&#10;lY8YZXmVOtyrs5/Mu46VUh+L+LUFESiG//Bf+6QVbHL4/ZJ+gN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dBI8AAAADbAAAADwAAAAAAAAAAAAAAAACYAgAAZHJzL2Rvd25y&#10;ZXYueG1sUEsFBgAAAAAEAAQA9QAAAIUDAAAAAA==&#10;" path="m,l9924,e" filled="f" strokeweight=".58pt">
              <v:path arrowok="t" o:connecttype="custom" o:connectlocs="0,0;9924,0" o:connectangles="0,0"/>
            </v:shape>
            <w10:wrap anchorx="page"/>
          </v:group>
        </w:pict>
      </w:r>
      <w:r w:rsidR="00604DE8">
        <w:rPr>
          <w:noProof/>
          <w:sz w:val="24"/>
          <w:szCs w:val="24"/>
        </w:rPr>
        <w:pict>
          <v:group id="Group 76" o:spid="_x0000_s2124" style="position:absolute;left:0;text-align:left;margin-left:70.95pt;margin-top:43pt;width:496.15pt;height:0;z-index:-251552256;mso-wrap-distance-top:-3e-5mm;mso-wrap-distance-bottom:-3e-5mm;mso-position-horizontal-relative:page;mso-position-vertical-relative:text" coordorigin="1419,860"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">
            <v:shape id="Freeform 68" o:spid="_x0000_s2125" style="position:absolute;left:1419;top:860;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LsUsUA&#10;AADbAAAADwAAAGRycy9kb3ducmV2LnhtbESPT2sCMRTE74LfITzBi2i20qqsRilioT209d/B42Pz&#10;3CxuXtZN6m6/fVMQPA4z8xtmsWptKW5U+8KxgqdRAoI4c7rgXMHx8DacgfABWWPpmBT8kofVsttZ&#10;YKpdwzu67UMuIoR9igpMCFUqpc8MWfQjVxFH7+xqiyHKOpe6xibCbSnHSTKRFguOCwYrWhvKLvsf&#10;q2BjzIuT1fVkmrEtvgefp4/t17NS/V77OgcRqA2P8L39rhVMp/D/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uxSxQAAANsAAAAPAAAAAAAAAAAAAAAAAJgCAABkcnMv&#10;ZG93bnJldi54bWxQSwUGAAAAAAQABAD1AAAAigMAAAAA&#10;" path="m,l9923,e" filled="f" strokeweight=".58pt">
              <v:path arrowok="t" o:connecttype="custom" o:connectlocs="0,0;9923,0" o:connectangles="0,0"/>
            </v:shape>
            <w10:wrap anchorx="page"/>
          </v:group>
        </w:pict>
      </w:r>
      <w:r w:rsidR="00604DE8">
        <w:rPr>
          <w:noProof/>
          <w:sz w:val="24"/>
          <w:szCs w:val="24"/>
        </w:rPr>
        <w:pict>
          <v:group id="Group 74" o:spid="_x0000_s2122" style="position:absolute;left:0;text-align:left;margin-left:28.3pt;margin-top:41.55pt;width:496.2pt;height:0;z-index:-251652608;mso-wrap-distance-top:-3e-5mm;mso-wrap-distance-bottom:-3e-5mm;mso-position-horizontal-relative:page;mso-position-vertical-relative:text" coordorigin="566,83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">
            <v:shape id="Freeform 58" o:spid="_x0000_s2123" style="position:absolute;left:566;top:83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pcMAA&#10;AADbAAAADwAAAGRycy9kb3ducmV2LnhtbESPQYvCMBSE78L+h/AWvNlUQV2qUWRB2IuHqj/g2bxt&#10;is1LaaKN/nqzsOBxmJlvmPU22lbcqfeNYwXTLAdBXDndcK3gfNpPvkD4gKyxdUwKHuRhu/kYrbHQ&#10;buCS7sdQiwRhX6ACE0JXSOkrQxZ95jri5P263mJIsq+l7nFIcNvKWZ4vpMWG04LBjr4NVdfjzSZK&#10;ObthlPuT1OFSHvxgnlUslRp/xt0KRKAY3uH/9o9WsJzD35f0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upcMAAAADbAAAADwAAAAAAAAAAAAAAAACYAgAAZHJzL2Rvd25y&#10;ZXYueG1sUEsFBgAAAAAEAAQA9QAAAIUDAAAAAA==&#10;" path="m,l9924,e" filled="f" strokeweight=".58pt">
              <v:path arrowok="t" o:connecttype="custom" o:connectlocs="0,0;9924,0" o:connectangles="0,0"/>
            </v:shape>
            <w10:wrap anchorx="page"/>
          </v:group>
        </w:pict>
      </w:r>
      <w:r w:rsidRPr="005547C4">
        <w:rPr>
          <w:sz w:val="24"/>
          <w:szCs w:val="24"/>
        </w:rPr>
        <w:t xml:space="preserve"> </w:t>
      </w:r>
      <w:r w:rsidRPr="005547C4">
        <w:rPr>
          <w:noProof/>
          <w:sz w:val="24"/>
          <w:szCs w:val="24"/>
        </w:rPr>
        <w:t>UNIT 21 (TWENTY-FIRST WEEK)</w:t>
      </w:r>
      <w:r w:rsidR="006A64D8" w:rsidRPr="005547C4">
        <w:rPr>
          <w:sz w:val="24"/>
          <w:szCs w:val="24"/>
          <w:lang w:val="ru-RU"/>
        </w:rPr>
        <w:t>:</w:t>
      </w:r>
    </w:p>
    <w:p w:rsidR="00ED002A" w:rsidRPr="001122E6" w:rsidRDefault="00ED002A">
      <w:pPr>
        <w:spacing w:before="2" w:line="180" w:lineRule="exact"/>
        <w:rPr>
          <w:sz w:val="18"/>
          <w:szCs w:val="18"/>
          <w:lang w:val="ru-RU"/>
        </w:rPr>
      </w:pPr>
    </w:p>
    <w:p w:rsidR="00ED002A" w:rsidRPr="001122E6" w:rsidRDefault="005547C4">
      <w:pPr>
        <w:ind w:left="2157" w:right="2114"/>
        <w:jc w:val="center"/>
        <w:rPr>
          <w:sz w:val="24"/>
          <w:szCs w:val="24"/>
          <w:lang w:val="ru-RU"/>
        </w:rPr>
      </w:pPr>
      <w:r w:rsidRPr="005547C4">
        <w:rPr>
          <w:b/>
          <w:sz w:val="24"/>
          <w:szCs w:val="24"/>
          <w:lang w:val="ru-RU"/>
        </w:rPr>
        <w:t>HEPATOBILIARY SYSTEM PATHOLOGY</w:t>
      </w:r>
    </w:p>
    <w:p w:rsidR="00ED002A" w:rsidRPr="001122E6" w:rsidRDefault="00ED002A">
      <w:pPr>
        <w:spacing w:before="2" w:line="180" w:lineRule="exact"/>
        <w:rPr>
          <w:sz w:val="18"/>
          <w:szCs w:val="18"/>
          <w:lang w:val="ru-RU"/>
        </w:rPr>
      </w:pPr>
    </w:p>
    <w:p w:rsidR="00ED002A" w:rsidRPr="001122E6" w:rsidRDefault="00EC3376">
      <w:pPr>
        <w:ind w:left="3990" w:right="3944"/>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5" w:line="100" w:lineRule="exact"/>
        <w:rPr>
          <w:sz w:val="10"/>
          <w:szCs w:val="10"/>
          <w:lang w:val="ru-RU"/>
        </w:rPr>
      </w:pPr>
    </w:p>
    <w:p w:rsidR="00ED002A" w:rsidRPr="001122E6" w:rsidRDefault="00DD1820">
      <w:pPr>
        <w:spacing w:line="240" w:lineRule="exact"/>
        <w:ind w:left="164"/>
        <w:rPr>
          <w:szCs w:val="22"/>
          <w:lang w:val="ru-RU"/>
        </w:rPr>
      </w:pPr>
      <w:r w:rsidRPr="00DD1820">
        <w:rPr>
          <w:b/>
          <w:spacing w:val="1"/>
          <w:szCs w:val="22"/>
          <w:lang w:val="ru-RU"/>
        </w:rPr>
        <w:t xml:space="preserve">Congenital anomalies. </w:t>
      </w:r>
      <w:r w:rsidRPr="00DD1820">
        <w:rPr>
          <w:spacing w:val="1"/>
          <w:szCs w:val="22"/>
          <w:lang w:val="ru-RU"/>
        </w:rPr>
        <w:t xml:space="preserve">Degenerative and necrotic changes in hepatocytes. Acute viral hepatitis. Chronic hepatitis. Alcoholic liver disease. Liver abscess and toxic hepatitis. Liver cirrhosis. Primary and secondary liver tumors. </w:t>
      </w:r>
      <w:r w:rsidRPr="00DD1820">
        <w:rPr>
          <w:b/>
          <w:spacing w:val="1"/>
          <w:szCs w:val="22"/>
          <w:lang w:val="ru-RU"/>
        </w:rPr>
        <w:t>Liver diseases in pregnancy</w:t>
      </w:r>
      <w:r w:rsidRPr="00DD1820">
        <w:rPr>
          <w:spacing w:val="1"/>
          <w:szCs w:val="22"/>
          <w:lang w:val="ru-RU"/>
        </w:rPr>
        <w:t>. Circulatory disorders</w:t>
      </w:r>
      <w:r w:rsidR="006A64D8" w:rsidRPr="00DD1820">
        <w:rPr>
          <w:szCs w:val="22"/>
          <w:lang w:val="ru-RU"/>
        </w:rPr>
        <w:t>.</w:t>
      </w:r>
    </w:p>
    <w:p w:rsidR="00ED002A" w:rsidRPr="001122E6" w:rsidRDefault="006A64D8">
      <w:pPr>
        <w:tabs>
          <w:tab w:val="left" w:pos="10020"/>
        </w:tabs>
        <w:spacing w:line="240" w:lineRule="exact"/>
        <w:ind w:left="106"/>
        <w:rPr>
          <w:szCs w:val="22"/>
          <w:lang w:val="ru-RU"/>
        </w:rPr>
      </w:pPr>
      <w:r w:rsidRPr="001122E6">
        <w:rPr>
          <w:szCs w:val="22"/>
          <w:u w:val="single" w:color="000000"/>
          <w:lang w:val="ru-RU"/>
        </w:rPr>
        <w:tab/>
      </w:r>
    </w:p>
    <w:p w:rsidR="00ED002A" w:rsidRPr="00DD1820" w:rsidRDefault="00DD1820" w:rsidP="00DD1820">
      <w:pPr>
        <w:spacing w:before="95"/>
        <w:ind w:left="3638" w:right="3570"/>
        <w:jc w:val="center"/>
        <w:rPr>
          <w:sz w:val="24"/>
          <w:szCs w:val="24"/>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8" w:line="180" w:lineRule="exact"/>
        <w:rPr>
          <w:sz w:val="18"/>
          <w:szCs w:val="18"/>
          <w:lang w:val="ru-RU"/>
        </w:rPr>
      </w:pPr>
      <w:r w:rsidRPr="00604DE8">
        <w:rPr>
          <w:noProof/>
        </w:rPr>
        <w:pict>
          <v:group id="Group 68" o:spid="_x0000_s2116" style="position:absolute;margin-left:27.75pt;margin-top:3.75pt;width:496.75pt;height:138.1pt;z-index:-251595264;mso-position-horizontal-relative:page" coordorigin="561,-728" coordsize="993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">
            <v:shape id="Freeform 54" o:spid="_x0000_s2121" style="position:absolute;left:566;top:-717;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2JMEA&#10;AADbAAAADwAAAGRycy9kb3ducmV2LnhtbESPzarCMBSE9xd8h3AEd9dUQblWo4ggqDu9ottDc/qj&#10;zUlpYlvf3giCy2FmvmEWq86UoqHaFZYVjIYRCOLE6oIzBef/7e8fCOeRNZaWScGTHKyWvZ8Fxtq2&#10;fKTm5DMRIOxiVJB7X8VSuiQng25oK+LgpbY26IOsM6lrbAPclHIcRVNpsOCwkGNFm5yS++lhFFwv&#10;Lkonh/25uhm/de0kvc6aRqlBv1vPQXjq/Df8ae+0gukM3l/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ctiTBAAAA2wAAAA8AAAAAAAAAAAAAAAAAmAIAAGRycy9kb3du&#10;cmV2LnhtbFBLBQYAAAAABAAEAPUAAACGAwAAAAA=&#10;" path="m,l3825,e" filled="f" strokeweight=".58pt">
              <v:path arrowok="t" o:connecttype="custom" o:connectlocs="0,0;3825,0" o:connectangles="0,0"/>
            </v:shape>
            <v:shape id="Freeform 53" o:spid="_x0000_s2120" style="position:absolute;left:4400;top:-717;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1rcsAA&#10;AADbAAAADwAAAGRycy9kb3ducmV2LnhtbERPu27CMBTdK/EP1kViKw4daJViUFVKYGzTDB2v4ts4&#10;Ir6ObJPH3+OhUsej894dJtuJgXxoHSvYrDMQxLXTLTcKqu/T4wuIEJE1do5JwUwBDvvFww5z7Ub+&#10;oqGMjUghHHJUYGLscylDbchiWLueOHG/zluMCfpGao9jCredfMqyrbTYcmow2NO7ofpa3qyCHmes&#10;bsYfi6k4f56vw8V9jD9KrZbT2yuISFP8F/+5L1rBc1qfvqQfIP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1rcsAAAADbAAAADwAAAAAAAAAAAAAAAACYAgAAZHJzL2Rvd25y&#10;ZXYueG1sUEsFBgAAAAAEAAQA9QAAAIUDAAAAAA==&#10;" path="m,l6090,e" filled="f" strokeweight=".58pt">
              <v:path arrowok="t" o:connecttype="custom" o:connectlocs="0,0;6090,0" o:connectangles="0,0"/>
            </v:shape>
            <v:shape id="Freeform 52" o:spid="_x0000_s2119" style="position:absolute;left:566;top:-254;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s/8IA&#10;AADbAAAADwAAAGRycy9kb3ducmV2LnhtbESPS4vCQBCE74L/YWjBm05c8LFZRxFBcL2pQa9NpvPY&#10;zfSEzGyS/feOIHgsquorar3tTSVaalxpWcFsGoEgTq0uOVeQXA+TFQjnkTVWlknBPznYboaDNcba&#10;dnym9uJzESDsYlRQeF/HUrq0IINuamvi4GW2MeiDbHKpG+wC3FTyI4oW0mDJYaHAmvYFpb+XP6Pg&#10;fnNRNj99J/WP8QfXzbP7Z9sqNR71uy8Qnnr/Dr/aR61gOYPnl/A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Myz/wgAAANsAAAAPAAAAAAAAAAAAAAAAAJgCAABkcnMvZG93&#10;bnJldi54bWxQSwUGAAAAAAQABAD1AAAAhwMAAAAA&#10;" path="m,l3825,e" filled="f" strokeweight=".58pt">
              <v:path arrowok="t" o:connecttype="custom" o:connectlocs="0,0;3825,0" o:connectangles="0,0"/>
            </v:shape>
            <v:shape id="Freeform 51" o:spid="_x0000_s2118" style="position:absolute;left:4400;top:-254;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NQnsEA&#10;AADbAAAADwAAAGRycy9kb3ducmV2LnhtbESPzW7CMBCE75V4B2uReisOHNoqYBDi/0gphx5X8RJH&#10;xOvINkl4+xoJieNoZr7RzBa9rUVLPlSOFYxHGQjiwumKSwXn3+3HN4gQkTXWjknBnQIs5oO3Geba&#10;dfxD7SmWIkE45KjAxNjkUobCkMUwcg1x8i7OW4xJ+lJqj12C21pOsuxTWqw4LRhsaGWouJ5uVkGD&#10;dzzfjF/v+t3+uL+2B7fp/pR6H/bLKYhIfXyFn+2DVvA1gceX9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UJ7BAAAA2wAAAA8AAAAAAAAAAAAAAAAAmAIAAGRycy9kb3du&#10;cmV2LnhtbFBLBQYAAAAABAAEAPUAAACGAwAAAAA=&#10;" path="m,l6090,e" filled="f" strokeweight=".58pt">
              <v:path arrowok="t" o:connecttype="custom" o:connectlocs="0,0;6090,0" o:connectangles="0,0"/>
            </v:shape>
            <v:shape id="Freeform 50" o:spid="_x0000_s2117" style="position:absolute;left:4395;top:-722;width:0;height:2750;visibility:visible;mso-wrap-style:square;v-text-anchor:top" coordsize="0,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zxcEA&#10;AADbAAAADwAAAGRycy9kb3ducmV2LnhtbESPQYvCMBSE74L/ITzBi2iqC1WqUWRR9LAerP6AR/Ns&#10;S5uXbhO1/nuzsOBxmPlmmNWmM7V4UOtKywqmkwgEcWZ1ybmC62U/XoBwHlljbZkUvMjBZt3vrTDR&#10;9slneqQ+F6GEXYIKCu+bREqXFWTQTWxDHLybbQ36INtc6hafodzUchZFsTRYclgosKHvgrIqvRsF&#10;89Hp5LiiXXzwt+r350KjNCalhoNuuwThqfOf8D991IH7gr8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hs8XBAAAA2wAAAA8AAAAAAAAAAAAAAAAAmAIAAGRycy9kb3du&#10;cmV2LnhtbFBLBQYAAAAABAAEAPUAAACGAwAAAAA=&#10;" path="m,l,2750e" filled="f" strokeweight=".58pt">
              <v:path arrowok="t" o:connecttype="custom" o:connectlocs="0,-722;0,2028" o:connectangles="0,0"/>
            </v:shape>
            <w10:wrap anchorx="page"/>
          </v:group>
        </w:pict>
      </w:r>
    </w:p>
    <w:p w:rsidR="00ED002A" w:rsidRPr="009110A1" w:rsidRDefault="009110A1" w:rsidP="009110A1">
      <w:pPr>
        <w:rPr>
          <w:szCs w:val="22"/>
          <w:lang w:val="ru-RU"/>
        </w:rPr>
        <w:sectPr w:rsidR="00ED002A" w:rsidRPr="009110A1" w:rsidSect="00994017">
          <w:pgSz w:w="11920" w:h="16860"/>
          <w:pgMar w:top="840" w:right="1300" w:bottom="280" w:left="460" w:header="720" w:footer="720" w:gutter="0"/>
          <w:cols w:space="720"/>
        </w:sectPr>
      </w:pPr>
      <w:r>
        <w:tab/>
      </w:r>
      <w:r w:rsidR="00EC3376" w:rsidRPr="009110A1">
        <w:rPr>
          <w:szCs w:val="22"/>
          <w:lang w:val="ru-RU"/>
        </w:rPr>
        <w:t xml:space="preserve">Pathohistological exercises </w:t>
      </w:r>
      <w:r w:rsidR="003C3161">
        <w:rPr>
          <w:szCs w:val="22"/>
        </w:rPr>
        <w:t>2</w:t>
      </w:r>
      <w:r w:rsidR="00EC3376" w:rsidRPr="009110A1">
        <w:rPr>
          <w:szCs w:val="22"/>
          <w:lang w:val="ru-RU"/>
        </w:rPr>
        <w:t xml:space="preserve"> hours</w:t>
      </w:r>
      <w:r w:rsidR="006A64D8" w:rsidRPr="009110A1">
        <w:rPr>
          <w:szCs w:val="22"/>
          <w:lang w:val="ru-RU"/>
        </w:rPr>
        <w:t xml:space="preserve">                           </w:t>
      </w:r>
      <w:r w:rsidR="006A64D8" w:rsidRPr="009110A1">
        <w:rPr>
          <w:spacing w:val="50"/>
          <w:szCs w:val="22"/>
          <w:lang w:val="ru-RU"/>
        </w:rPr>
        <w:t xml:space="preserve"> </w:t>
      </w:r>
      <w:r w:rsidR="00EC3376" w:rsidRPr="009110A1">
        <w:rPr>
          <w:spacing w:val="-1"/>
          <w:szCs w:val="22"/>
          <w:lang w:val="ru-RU"/>
        </w:rPr>
        <w:t>seminar 2 hours + 1 hour autopsy</w:t>
      </w:r>
    </w:p>
    <w:p w:rsidR="00ED002A" w:rsidRPr="001122E6" w:rsidRDefault="00ED002A">
      <w:pPr>
        <w:spacing w:before="8" w:line="100" w:lineRule="exact"/>
        <w:rPr>
          <w:sz w:val="10"/>
          <w:szCs w:val="10"/>
          <w:lang w:val="ru-RU"/>
        </w:rPr>
      </w:pPr>
    </w:p>
    <w:p w:rsidR="00682C56" w:rsidRPr="00EF6310" w:rsidRDefault="006A64D8">
      <w:pPr>
        <w:ind w:left="164" w:right="-58"/>
        <w:rPr>
          <w:spacing w:val="1"/>
          <w:szCs w:val="22"/>
        </w:rPr>
      </w:pPr>
      <w:r w:rsidRPr="00EF6310">
        <w:rPr>
          <w:spacing w:val="-1"/>
          <w:szCs w:val="22"/>
        </w:rPr>
        <w:t>H</w:t>
      </w:r>
      <w:r w:rsidRPr="00EF6310">
        <w:rPr>
          <w:szCs w:val="22"/>
        </w:rPr>
        <w:t>epa</w:t>
      </w:r>
      <w:r w:rsidRPr="00EF6310">
        <w:rPr>
          <w:spacing w:val="-1"/>
          <w:szCs w:val="22"/>
        </w:rPr>
        <w:t>t</w:t>
      </w:r>
      <w:r w:rsidRPr="00EF6310">
        <w:rPr>
          <w:spacing w:val="1"/>
          <w:szCs w:val="22"/>
        </w:rPr>
        <w:t>i</w:t>
      </w:r>
      <w:r w:rsidRPr="00EF6310">
        <w:rPr>
          <w:spacing w:val="-1"/>
          <w:szCs w:val="22"/>
        </w:rPr>
        <w:t>t</w:t>
      </w:r>
      <w:r w:rsidRPr="00EF6310">
        <w:rPr>
          <w:spacing w:val="1"/>
          <w:szCs w:val="22"/>
        </w:rPr>
        <w:t>i</w:t>
      </w:r>
      <w:r w:rsidRPr="00EF6310">
        <w:rPr>
          <w:szCs w:val="22"/>
        </w:rPr>
        <w:t xml:space="preserve">s </w:t>
      </w:r>
      <w:proofErr w:type="spellStart"/>
      <w:r w:rsidRPr="00EF6310">
        <w:rPr>
          <w:spacing w:val="-2"/>
          <w:szCs w:val="22"/>
        </w:rPr>
        <w:t>v</w:t>
      </w:r>
      <w:r w:rsidRPr="00EF6310">
        <w:rPr>
          <w:spacing w:val="1"/>
          <w:szCs w:val="22"/>
        </w:rPr>
        <w:t>ir</w:t>
      </w:r>
      <w:r w:rsidRPr="00EF6310">
        <w:rPr>
          <w:spacing w:val="-2"/>
          <w:szCs w:val="22"/>
        </w:rPr>
        <w:t>o</w:t>
      </w:r>
      <w:r w:rsidRPr="00EF6310">
        <w:rPr>
          <w:szCs w:val="22"/>
        </w:rPr>
        <w:t>sa</w:t>
      </w:r>
      <w:proofErr w:type="spellEnd"/>
      <w:r w:rsidRPr="00EF6310">
        <w:rPr>
          <w:spacing w:val="1"/>
          <w:szCs w:val="22"/>
        </w:rPr>
        <w:t xml:space="preserve"> </w:t>
      </w:r>
    </w:p>
    <w:p w:rsidR="00ED002A" w:rsidRPr="00EF6310" w:rsidRDefault="006A64D8">
      <w:pPr>
        <w:ind w:left="164" w:right="-58"/>
        <w:rPr>
          <w:szCs w:val="22"/>
        </w:rPr>
      </w:pPr>
      <w:r w:rsidRPr="00EF6310">
        <w:rPr>
          <w:spacing w:val="-3"/>
          <w:szCs w:val="22"/>
        </w:rPr>
        <w:t>C</w:t>
      </w:r>
      <w:r w:rsidRPr="00EF6310">
        <w:rPr>
          <w:spacing w:val="1"/>
          <w:szCs w:val="22"/>
        </w:rPr>
        <w:t>ir</w:t>
      </w:r>
      <w:r w:rsidRPr="00EF6310">
        <w:rPr>
          <w:spacing w:val="-2"/>
          <w:szCs w:val="22"/>
        </w:rPr>
        <w:t>r</w:t>
      </w:r>
      <w:r w:rsidRPr="00EF6310">
        <w:rPr>
          <w:szCs w:val="22"/>
        </w:rPr>
        <w:t>ho</w:t>
      </w:r>
      <w:r w:rsidRPr="00EF6310">
        <w:rPr>
          <w:spacing w:val="-2"/>
          <w:szCs w:val="22"/>
        </w:rPr>
        <w:t>s</w:t>
      </w:r>
      <w:r w:rsidRPr="00EF6310">
        <w:rPr>
          <w:spacing w:val="1"/>
          <w:szCs w:val="22"/>
        </w:rPr>
        <w:t>i</w:t>
      </w:r>
      <w:r w:rsidRPr="00EF6310">
        <w:rPr>
          <w:szCs w:val="22"/>
        </w:rPr>
        <w:t xml:space="preserve">s </w:t>
      </w:r>
      <w:r w:rsidRPr="00EF6310">
        <w:rPr>
          <w:spacing w:val="-2"/>
          <w:szCs w:val="22"/>
        </w:rPr>
        <w:t>h</w:t>
      </w:r>
      <w:r w:rsidRPr="00EF6310">
        <w:rPr>
          <w:szCs w:val="22"/>
        </w:rPr>
        <w:t>epa</w:t>
      </w:r>
      <w:r w:rsidRPr="00EF6310">
        <w:rPr>
          <w:spacing w:val="-1"/>
          <w:szCs w:val="22"/>
        </w:rPr>
        <w:t>t</w:t>
      </w:r>
      <w:r w:rsidRPr="00EF6310">
        <w:rPr>
          <w:spacing w:val="1"/>
          <w:szCs w:val="22"/>
        </w:rPr>
        <w:t>i</w:t>
      </w:r>
      <w:r w:rsidRPr="00EF6310">
        <w:rPr>
          <w:szCs w:val="22"/>
        </w:rPr>
        <w:t>s</w:t>
      </w:r>
    </w:p>
    <w:p w:rsidR="00ED002A" w:rsidRPr="00EF6310" w:rsidRDefault="006A64D8">
      <w:pPr>
        <w:spacing w:line="240" w:lineRule="exact"/>
        <w:ind w:left="164"/>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a</w:t>
      </w:r>
      <w:r w:rsidR="00682C56" w:rsidRPr="00EF6310">
        <w:rPr>
          <w:szCs w:val="22"/>
        </w:rPr>
        <w:t xml:space="preserve"> </w:t>
      </w:r>
      <w:proofErr w:type="spellStart"/>
      <w:r w:rsidRPr="00EF6310">
        <w:rPr>
          <w:szCs w:val="22"/>
        </w:rPr>
        <w:t>hepa</w:t>
      </w:r>
      <w:r w:rsidRPr="00EF6310">
        <w:rPr>
          <w:spacing w:val="-1"/>
          <w:szCs w:val="22"/>
        </w:rPr>
        <w:t>t</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ep</w:t>
      </w:r>
      <w:r w:rsidRPr="00EF6310">
        <w:rPr>
          <w:spacing w:val="-2"/>
          <w:szCs w:val="22"/>
        </w:rPr>
        <w:t>a</w:t>
      </w:r>
      <w:r w:rsidRPr="00EF6310">
        <w:rPr>
          <w:spacing w:val="1"/>
          <w:szCs w:val="22"/>
        </w:rPr>
        <w:t>t</w:t>
      </w:r>
      <w:r w:rsidRPr="00EF6310">
        <w:rPr>
          <w:szCs w:val="22"/>
        </w:rPr>
        <w:t>o</w:t>
      </w:r>
      <w:r w:rsidRPr="00EF6310">
        <w:rPr>
          <w:spacing w:val="-2"/>
          <w:szCs w:val="22"/>
        </w:rPr>
        <w:t>c</w:t>
      </w:r>
      <w:r w:rsidRPr="00EF6310">
        <w:rPr>
          <w:szCs w:val="22"/>
        </w:rPr>
        <w:t>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ED002A" w:rsidRPr="00EF6310" w:rsidRDefault="006A64D8">
      <w:pPr>
        <w:spacing w:before="5" w:line="240" w:lineRule="exact"/>
        <w:ind w:left="164" w:right="489"/>
        <w:rPr>
          <w:szCs w:val="22"/>
        </w:rPr>
      </w:pP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2"/>
          <w:szCs w:val="22"/>
        </w:rPr>
        <w:t>v</w:t>
      </w:r>
      <w:r w:rsidRPr="00EF6310">
        <w:rPr>
          <w:szCs w:val="22"/>
        </w:rPr>
        <w:t>en</w:t>
      </w:r>
      <w:r w:rsidRPr="00EF6310">
        <w:rPr>
          <w:spacing w:val="1"/>
          <w:szCs w:val="22"/>
        </w:rPr>
        <w:t>tri</w:t>
      </w:r>
      <w:r w:rsidRPr="00EF6310">
        <w:rPr>
          <w:spacing w:val="-2"/>
          <w:szCs w:val="22"/>
        </w:rPr>
        <w:t>c</w:t>
      </w:r>
      <w:r w:rsidRPr="00EF6310">
        <w:rPr>
          <w:szCs w:val="22"/>
        </w:rPr>
        <w:t>u</w:t>
      </w:r>
      <w:r w:rsidRPr="00EF6310">
        <w:rPr>
          <w:spacing w:val="-1"/>
          <w:szCs w:val="22"/>
        </w:rPr>
        <w:t>l</w:t>
      </w:r>
      <w:r w:rsidRPr="00EF6310">
        <w:rPr>
          <w:szCs w:val="22"/>
        </w:rPr>
        <w:t>i</w:t>
      </w:r>
      <w:proofErr w:type="spellEnd"/>
      <w:r w:rsidRPr="00EF6310">
        <w:rPr>
          <w:szCs w:val="22"/>
        </w:rPr>
        <w:t xml:space="preserve"> </w:t>
      </w:r>
      <w:proofErr w:type="spellStart"/>
      <w:r w:rsidRPr="00EF6310">
        <w:rPr>
          <w:spacing w:val="-4"/>
          <w:szCs w:val="22"/>
        </w:rPr>
        <w:t>m</w:t>
      </w:r>
      <w:r w:rsidRPr="00EF6310">
        <w:rPr>
          <w:szCs w:val="22"/>
        </w:rPr>
        <w:t>e</w:t>
      </w:r>
      <w:r w:rsidRPr="00EF6310">
        <w:rPr>
          <w:spacing w:val="1"/>
          <w:szCs w:val="22"/>
        </w:rPr>
        <w:t>t</w:t>
      </w:r>
      <w:r w:rsidRPr="00EF6310">
        <w:rPr>
          <w:szCs w:val="22"/>
        </w:rPr>
        <w:t>a</w:t>
      </w:r>
      <w:r w:rsidRPr="00EF6310">
        <w:rPr>
          <w:spacing w:val="1"/>
          <w:szCs w:val="22"/>
        </w:rPr>
        <w:t>st</w:t>
      </w:r>
      <w:r w:rsidRPr="00EF6310">
        <w:rPr>
          <w:spacing w:val="-2"/>
          <w:szCs w:val="22"/>
        </w:rPr>
        <w:t>a</w:t>
      </w:r>
      <w:r w:rsidRPr="00EF6310">
        <w:rPr>
          <w:spacing w:val="1"/>
          <w:szCs w:val="22"/>
        </w:rPr>
        <w:t>t</w:t>
      </w:r>
      <w:r w:rsidRPr="00EF6310">
        <w:rPr>
          <w:spacing w:val="-1"/>
          <w:szCs w:val="22"/>
        </w:rPr>
        <w:t>i</w:t>
      </w:r>
      <w:r w:rsidRPr="00EF6310">
        <w:rPr>
          <w:spacing w:val="1"/>
          <w:szCs w:val="22"/>
        </w:rPr>
        <w:t>t</w:t>
      </w:r>
      <w:r w:rsidRPr="00EF6310">
        <w:rPr>
          <w:szCs w:val="22"/>
        </w:rPr>
        <w:t>ucum</w:t>
      </w:r>
      <w:proofErr w:type="spellEnd"/>
      <w:r w:rsidRPr="00EF6310">
        <w:rPr>
          <w:spacing w:val="-3"/>
          <w:szCs w:val="22"/>
        </w:rPr>
        <w:t xml:space="preserve"> </w:t>
      </w:r>
      <w:r w:rsidRPr="00EF6310">
        <w:rPr>
          <w:spacing w:val="1"/>
          <w:szCs w:val="22"/>
        </w:rPr>
        <w:t>i</w:t>
      </w:r>
      <w:r w:rsidRPr="00EF6310">
        <w:rPr>
          <w:szCs w:val="22"/>
        </w:rPr>
        <w:t xml:space="preserve">n </w:t>
      </w:r>
      <w:proofErr w:type="spellStart"/>
      <w:r w:rsidRPr="00EF6310">
        <w:rPr>
          <w:szCs w:val="22"/>
        </w:rPr>
        <w:t>he</w:t>
      </w:r>
      <w:r w:rsidRPr="00EF6310">
        <w:rPr>
          <w:spacing w:val="-2"/>
          <w:szCs w:val="22"/>
        </w:rPr>
        <w:t>p</w:t>
      </w:r>
      <w:r w:rsidRPr="00EF6310">
        <w:rPr>
          <w:szCs w:val="22"/>
        </w:rPr>
        <w:t>a</w:t>
      </w:r>
      <w:r w:rsidRPr="00EF6310">
        <w:rPr>
          <w:spacing w:val="-1"/>
          <w:szCs w:val="22"/>
        </w:rPr>
        <w:t>t</w:t>
      </w:r>
      <w:r w:rsidRPr="00EF6310">
        <w:rPr>
          <w:szCs w:val="22"/>
        </w:rPr>
        <w:t>e</w:t>
      </w:r>
      <w:proofErr w:type="spellEnd"/>
    </w:p>
    <w:p w:rsidR="00ED002A" w:rsidRPr="00EF6310" w:rsidRDefault="006A64D8">
      <w:pPr>
        <w:spacing w:before="8" w:line="100" w:lineRule="exact"/>
        <w:rPr>
          <w:sz w:val="10"/>
          <w:szCs w:val="10"/>
        </w:rPr>
      </w:pPr>
      <w:r w:rsidRPr="00EF6310">
        <w:br w:type="column"/>
      </w:r>
    </w:p>
    <w:p w:rsidR="00DD1820" w:rsidRPr="00DD1820" w:rsidRDefault="00DD1820" w:rsidP="00DD1820">
      <w:pPr>
        <w:rPr>
          <w:spacing w:val="-1"/>
          <w:szCs w:val="22"/>
        </w:rPr>
      </w:pPr>
      <w:r>
        <w:rPr>
          <w:spacing w:val="-1"/>
          <w:szCs w:val="22"/>
        </w:rPr>
        <w:t xml:space="preserve"> </w:t>
      </w:r>
      <w:r w:rsidR="006A34EB">
        <w:rPr>
          <w:spacing w:val="-1"/>
          <w:szCs w:val="22"/>
        </w:rPr>
        <w:t>J</w:t>
      </w:r>
      <w:r w:rsidRPr="00DD1820">
        <w:rPr>
          <w:spacing w:val="-1"/>
          <w:szCs w:val="22"/>
        </w:rPr>
        <w:t>aundice and cholestasis. Viral hepatitis. Autoimmune hepatitis.</w:t>
      </w:r>
    </w:p>
    <w:p w:rsidR="00DD1820" w:rsidRPr="00DD1820" w:rsidRDefault="00DD1820" w:rsidP="00DD1820">
      <w:pPr>
        <w:rPr>
          <w:spacing w:val="-1"/>
          <w:szCs w:val="22"/>
        </w:rPr>
      </w:pPr>
      <w:r w:rsidRPr="00DD1820">
        <w:rPr>
          <w:spacing w:val="-1"/>
          <w:szCs w:val="22"/>
        </w:rPr>
        <w:t>Liver abscesses. Alcoholic liver disease.</w:t>
      </w:r>
    </w:p>
    <w:p w:rsidR="00DD1820" w:rsidRPr="00DD1820" w:rsidRDefault="00DD1820" w:rsidP="00DD1820">
      <w:pPr>
        <w:rPr>
          <w:spacing w:val="-1"/>
          <w:szCs w:val="22"/>
        </w:rPr>
      </w:pPr>
      <w:r w:rsidRPr="00DD1820">
        <w:rPr>
          <w:spacing w:val="-1"/>
          <w:szCs w:val="22"/>
        </w:rPr>
        <w:t>Metabolic diseases of the liver. Liver diseases in children.</w:t>
      </w:r>
    </w:p>
    <w:p w:rsidR="00DD1820" w:rsidRPr="00DD1820" w:rsidRDefault="00DD1820" w:rsidP="00DD1820">
      <w:pPr>
        <w:rPr>
          <w:spacing w:val="-1"/>
          <w:szCs w:val="22"/>
        </w:rPr>
      </w:pPr>
      <w:r w:rsidRPr="00DD1820">
        <w:rPr>
          <w:spacing w:val="-1"/>
          <w:szCs w:val="22"/>
        </w:rPr>
        <w:t>Circulation disorders and vascular diseases of the liver Cirrhosis of the liver. Liver tumors. Liver insufficiency Cholecystitis and cholelithiasis. Diseases of extrahepatic biliary ducts. Tumors. Pancreatitis. Tumors of the exocrine and endocrine pancreas. Diabetes mellitus.</w:t>
      </w:r>
    </w:p>
    <w:p w:rsidR="00ED002A" w:rsidRPr="001122E6" w:rsidRDefault="00DD1820" w:rsidP="00DD1820">
      <w:pPr>
        <w:rPr>
          <w:szCs w:val="22"/>
          <w:lang w:val="ru-RU"/>
        </w:rPr>
        <w:sectPr w:rsidR="00ED002A" w:rsidRPr="001122E6" w:rsidSect="00994017">
          <w:type w:val="continuous"/>
          <w:pgSz w:w="11920" w:h="16860"/>
          <w:pgMar w:top="1580" w:right="1300" w:bottom="280" w:left="460" w:header="720" w:footer="720" w:gutter="0"/>
          <w:cols w:num="2" w:space="720" w:equalWidth="0">
            <w:col w:w="3092" w:space="848"/>
            <w:col w:w="6220"/>
          </w:cols>
        </w:sectPr>
      </w:pPr>
      <w:r w:rsidRPr="00DD1820">
        <w:rPr>
          <w:spacing w:val="-1"/>
          <w:szCs w:val="22"/>
        </w:rPr>
        <w:t>Recapitulation of knowledge from part of the theoretical material</w:t>
      </w:r>
      <w:r w:rsidR="006A64D8" w:rsidRPr="001122E6">
        <w:rPr>
          <w:position w:val="-1"/>
          <w:szCs w:val="22"/>
          <w:lang w:val="ru-RU"/>
        </w:rPr>
        <w:t>.</w:t>
      </w:r>
    </w:p>
    <w:p w:rsidR="00ED002A" w:rsidRPr="001122E6" w:rsidRDefault="00ED002A">
      <w:pPr>
        <w:spacing w:before="1" w:line="160" w:lineRule="exact"/>
        <w:rPr>
          <w:sz w:val="16"/>
          <w:szCs w:val="16"/>
          <w:lang w:val="ru-RU"/>
        </w:rPr>
      </w:pPr>
    </w:p>
    <w:p w:rsidR="00ED002A" w:rsidRPr="001122E6" w:rsidRDefault="00ED002A">
      <w:pPr>
        <w:spacing w:line="200" w:lineRule="exact"/>
        <w:rPr>
          <w:lang w:val="ru-RU"/>
        </w:rPr>
      </w:pPr>
    </w:p>
    <w:p w:rsidR="0047422F" w:rsidRDefault="0047422F">
      <w:pPr>
        <w:spacing w:before="29"/>
        <w:ind w:left="164"/>
        <w:rPr>
          <w:sz w:val="24"/>
          <w:szCs w:val="24"/>
          <w:lang w:val="ru-RU"/>
        </w:rPr>
      </w:pPr>
    </w:p>
    <w:p w:rsidR="0047422F" w:rsidRPr="00DD1820" w:rsidRDefault="00604DE8" w:rsidP="0047422F">
      <w:pPr>
        <w:ind w:left="164"/>
        <w:rPr>
          <w:sz w:val="24"/>
          <w:szCs w:val="24"/>
          <w:lang w:val="ru-RU"/>
        </w:rPr>
      </w:pPr>
      <w:r w:rsidRPr="00604DE8">
        <w:rPr>
          <w:noProof/>
        </w:rPr>
        <w:pict>
          <v:group id="Group 66" o:spid="_x0000_s2114" style="position:absolute;left:0;text-align:left;margin-left:28.3pt;margin-top:41.55pt;width:496.2pt;height:0;z-index:-251597312;mso-wrap-distance-top:-3e-5mm;mso-wrap-distance-bottom:-3e-5mm;mso-position-horizontal-relative:page" coordorigin="566,831"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">
            <v:shape id="Freeform 58" o:spid="_x0000_s2115" style="position:absolute;left:566;top:831;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EQcEA&#10;AADbAAAADwAAAGRycy9kb3ducmV2LnhtbESPwWrDMBBE74H8g9hAb4ncHJziRjGhYMilBzv9gI21&#10;tUyslbGUWOnXV4VCjsPMvGH2ZbSDuNPke8cKXjcZCOLW6Z47BV/nav0GwgdkjYNjUvAgD+Vhudhj&#10;od3MNd2b0IkEYV+gAhPCWEjpW0MW/caNxMn7dpPFkOTUST3hnOB2kNssy6XFntOCwZE+DLXX5mYT&#10;pd7eMMrqLHW41J9+Nj9trJV6WcXjO4hAMTzD/+2TVpDv4O9L+gH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8BEHBAAAA2wAAAA8AAAAAAAAAAAAAAAAAmAIAAGRycy9kb3du&#10;cmV2LnhtbFBLBQYAAAAABAAEAPUAAACGAwAAAAA=&#10;" path="m,l9924,e" filled="f" strokeweight=".58pt">
              <v:path arrowok="t" o:connecttype="custom" o:connectlocs="0,0;9924,0" o:connectangles="0,0"/>
            </v:shape>
            <w10:wrap anchorx="page"/>
          </v:group>
        </w:pict>
      </w:r>
      <w:r w:rsidR="00DD1820" w:rsidRPr="00DD1820">
        <w:t xml:space="preserve"> </w:t>
      </w:r>
      <w:r w:rsidR="00DD1820" w:rsidRPr="00DD1820">
        <w:rPr>
          <w:noProof/>
          <w:sz w:val="24"/>
          <w:szCs w:val="24"/>
        </w:rPr>
        <w:t>TEACHING UNIT 22 (TWENTY-SECOND WEEK)</w:t>
      </w:r>
      <w:r w:rsidR="0047422F" w:rsidRPr="00DD1820">
        <w:rPr>
          <w:sz w:val="24"/>
          <w:szCs w:val="24"/>
          <w:lang w:val="ru-RU"/>
        </w:rPr>
        <w:t>:</w:t>
      </w:r>
    </w:p>
    <w:p w:rsidR="0047422F" w:rsidRPr="001122E6" w:rsidRDefault="0047422F" w:rsidP="0047422F">
      <w:pPr>
        <w:spacing w:before="2" w:line="180" w:lineRule="exact"/>
        <w:rPr>
          <w:sz w:val="18"/>
          <w:szCs w:val="18"/>
          <w:lang w:val="ru-RU"/>
        </w:rPr>
      </w:pPr>
    </w:p>
    <w:p w:rsidR="00DD1820" w:rsidRPr="001122E6" w:rsidRDefault="00DD1820" w:rsidP="00DD1820">
      <w:pPr>
        <w:ind w:left="2157" w:right="2114"/>
        <w:jc w:val="center"/>
        <w:rPr>
          <w:sz w:val="24"/>
          <w:szCs w:val="24"/>
          <w:lang w:val="ru-RU"/>
        </w:rPr>
      </w:pPr>
      <w:r w:rsidRPr="005547C4">
        <w:rPr>
          <w:b/>
          <w:sz w:val="24"/>
          <w:szCs w:val="24"/>
          <w:lang w:val="ru-RU"/>
        </w:rPr>
        <w:t>HEPATOBILIARY SYSTEM PATHOLOGY</w:t>
      </w:r>
    </w:p>
    <w:p w:rsidR="0047422F" w:rsidRPr="001122E6" w:rsidRDefault="0047422F" w:rsidP="0047422F">
      <w:pPr>
        <w:spacing w:before="2" w:line="180" w:lineRule="exact"/>
        <w:rPr>
          <w:sz w:val="18"/>
          <w:szCs w:val="18"/>
          <w:lang w:val="ru-RU"/>
        </w:rPr>
      </w:pPr>
    </w:p>
    <w:p w:rsidR="0047422F" w:rsidRPr="001122E6" w:rsidRDefault="00EC3376" w:rsidP="0047422F">
      <w:pPr>
        <w:ind w:left="3990" w:right="3944"/>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47422F" w:rsidRPr="001122E6" w:rsidRDefault="0047422F" w:rsidP="0047422F">
      <w:pPr>
        <w:spacing w:before="5" w:line="100" w:lineRule="exact"/>
        <w:rPr>
          <w:sz w:val="10"/>
          <w:szCs w:val="10"/>
          <w:lang w:val="ru-RU"/>
        </w:rPr>
      </w:pPr>
    </w:p>
    <w:p w:rsidR="00DD1820" w:rsidRPr="00DD1820" w:rsidRDefault="00DD1820" w:rsidP="00DD1820">
      <w:pPr>
        <w:tabs>
          <w:tab w:val="left" w:pos="10020"/>
        </w:tabs>
        <w:spacing w:line="240" w:lineRule="exact"/>
        <w:ind w:left="106"/>
        <w:rPr>
          <w:spacing w:val="1"/>
          <w:szCs w:val="22"/>
          <w:lang w:val="ru-RU"/>
        </w:rPr>
      </w:pPr>
      <w:r w:rsidRPr="00DD1820">
        <w:rPr>
          <w:b/>
          <w:spacing w:val="1"/>
          <w:szCs w:val="22"/>
          <w:lang w:val="ru-RU"/>
        </w:rPr>
        <w:t xml:space="preserve">Diseases of the intrahepatic biliary tract. </w:t>
      </w:r>
      <w:r w:rsidRPr="00DD1820">
        <w:rPr>
          <w:spacing w:val="1"/>
          <w:szCs w:val="22"/>
          <w:lang w:val="ru-RU"/>
        </w:rPr>
        <w:t>Cholestasis and cholangitis. Calculus. Acute and chronic cholecystitis. Tumors of the gallbladder. Dysmetabolic hemopathies.</w:t>
      </w:r>
    </w:p>
    <w:p w:rsidR="0047422F" w:rsidRPr="001122E6" w:rsidRDefault="00DD1820" w:rsidP="00DD1820">
      <w:pPr>
        <w:tabs>
          <w:tab w:val="left" w:pos="10020"/>
        </w:tabs>
        <w:spacing w:line="240" w:lineRule="exact"/>
        <w:ind w:left="106"/>
        <w:rPr>
          <w:szCs w:val="22"/>
          <w:lang w:val="ru-RU"/>
        </w:rPr>
      </w:pPr>
      <w:r w:rsidRPr="00DD1820">
        <w:rPr>
          <w:b/>
          <w:spacing w:val="1"/>
          <w:szCs w:val="22"/>
          <w:lang w:val="ru-RU"/>
        </w:rPr>
        <w:t>Pathology of the exocrine and endocrine pancreas</w:t>
      </w:r>
      <w:r w:rsidRPr="00DD1820">
        <w:rPr>
          <w:spacing w:val="1"/>
          <w:szCs w:val="22"/>
          <w:lang w:val="ru-RU"/>
        </w:rPr>
        <w:t xml:space="preserve">: pancreatitis (acute and chronic). Tumors of the exocrine </w:t>
      </w:r>
      <w:r w:rsidRPr="00DD1820">
        <w:rPr>
          <w:spacing w:val="1"/>
          <w:szCs w:val="22"/>
          <w:u w:val="single"/>
          <w:lang w:val="ru-RU"/>
        </w:rPr>
        <w:t>and endocrine pancreas. Diabetes mellitus.</w:t>
      </w:r>
      <w:r w:rsidR="0047422F" w:rsidRPr="001122E6">
        <w:rPr>
          <w:szCs w:val="22"/>
          <w:u w:val="single" w:color="000000"/>
          <w:lang w:val="ru-RU"/>
        </w:rPr>
        <w:t xml:space="preserve"> </w:t>
      </w:r>
      <w:r w:rsidR="0047422F" w:rsidRPr="001122E6">
        <w:rPr>
          <w:szCs w:val="22"/>
          <w:u w:val="single" w:color="000000"/>
          <w:lang w:val="ru-RU"/>
        </w:rPr>
        <w:tab/>
      </w:r>
    </w:p>
    <w:p w:rsidR="0047422F" w:rsidRPr="001122E6" w:rsidRDefault="00DD1820" w:rsidP="0047422F">
      <w:pPr>
        <w:spacing w:before="98"/>
        <w:ind w:left="3626" w:right="3582"/>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47422F" w:rsidRPr="001122E6" w:rsidRDefault="00604DE8" w:rsidP="0047422F">
      <w:pPr>
        <w:spacing w:before="8" w:line="180" w:lineRule="exact"/>
        <w:rPr>
          <w:sz w:val="18"/>
          <w:szCs w:val="18"/>
          <w:lang w:val="ru-RU"/>
        </w:rPr>
      </w:pPr>
      <w:r w:rsidRPr="00604DE8">
        <w:rPr>
          <w:noProof/>
        </w:rPr>
        <w:pict>
          <v:group id="Group 60" o:spid="_x0000_s2108" style="position:absolute;margin-left:27.75pt;margin-top:5.75pt;width:496.75pt;height:138.1pt;z-index:-251549184;mso-position-horizontal-relative:page" coordorigin="561,-728" coordsize="9935,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">
            <v:shape id="Freeform 54" o:spid="_x0000_s2113" style="position:absolute;left:566;top:-717;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6IsIA&#10;AADbAAAADwAAAGRycy9kb3ducmV2LnhtbESPT4vCMBTE74LfITxhb5q6oGg1LSII6m1V9PpoXv9o&#10;81KabNv99mZhYY/DzPyG2aaDqUVHrassK5jPIhDEmdUVFwpu18N0BcJ5ZI21ZVLwQw7SZDzaYqxt&#10;z1/UXXwhAoRdjApK75tYSpeVZNDNbEMcvNy2Bn2QbSF1i32Am1p+RtFSGqw4LJTY0L6k7HX5Ngoe&#10;dxfli/Pp1jyNP7h+kT/WXafUx2TYbUB4Gvx/+K991AqWc/j9En6AT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6roiwgAAANsAAAAPAAAAAAAAAAAAAAAAAJgCAABkcnMvZG93&#10;bnJldi54bWxQSwUGAAAAAAQABAD1AAAAhwMAAAAA&#10;" path="m,l3825,e" filled="f" strokeweight=".58pt">
              <v:path arrowok="t" o:connecttype="custom" o:connectlocs="0,0;3825,0" o:connectangles="0,0"/>
            </v:shape>
            <v:shape id="Freeform 53" o:spid="_x0000_s2112" style="position:absolute;left:4400;top:-717;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rGQ8EA&#10;AADbAAAADwAAAGRycy9kb3ducmV2LnhtbESPT4vCMBTE7wt+h/AEb2uqB1m6RhH/H13Xg8dH82yK&#10;zUtJYlu/vREW9jjMzG+Y+bK3tWjJh8qxgsk4A0FcOF1xqeDyu/v8AhEissbaMSl4UoDlYvAxx1y7&#10;jn+oPcdSJAiHHBWYGJtcylAYshjGriFO3s15izFJX0rtsUtwW8tpls2kxYrTgsGG1oaK+/lhFTT4&#10;xMvD+M2+3x9Oh3t7dNvuqtRo2K++QUTq43/4r33UCmZTeH9JP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kPBAAAA2wAAAA8AAAAAAAAAAAAAAAAAmAIAAGRycy9kb3du&#10;cmV2LnhtbFBLBQYAAAAABAAEAPUAAACGAwAAAAA=&#10;" path="m,l6090,e" filled="f" strokeweight=".58pt">
              <v:path arrowok="t" o:connecttype="custom" o:connectlocs="0,0;6090,0" o:connectangles="0,0"/>
            </v:shape>
            <v:shape id="Freeform 52" o:spid="_x0000_s2111" style="position:absolute;left:566;top:-254;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BzsIA&#10;AADbAAAADwAAAGRycy9kb3ducmV2LnhtbESPT4vCMBTE74LfITzBm6Yqits1igjCrje16PXRvP7Z&#10;bV5Kk227394IgsdhZn7DbHa9qURLjSstK5hNIxDEqdUl5wqS63GyBuE8ssbKMin4Jwe77XCwwVjb&#10;js/UXnwuAoRdjAoK7+tYSpcWZNBNbU0cvMw2Bn2QTS51g12Am0rOo2glDZYcFgqs6VBQ+nv5Mwru&#10;Nxdly9N3Uv8Yf3TdMrt/tK1S41G//wThqffv8Kv9pRWsFvD8En6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IHOwgAAANsAAAAPAAAAAAAAAAAAAAAAAJgCAABkcnMvZG93&#10;bnJldi54bWxQSwUGAAAAAAQABAD1AAAAhwMAAAAA&#10;" path="m,l3825,e" filled="f" strokeweight=".58pt">
              <v:path arrowok="t" o:connecttype="custom" o:connectlocs="0,0;3825,0" o:connectangles="0,0"/>
            </v:shape>
            <v:shape id="Freeform 51" o:spid="_x0000_s2110" style="position:absolute;left:4400;top:-254;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rMEA&#10;AADbAAAADwAAAGRycy9kb3ducmV2LnhtbESPT2sCMRTE7wW/Q3hCbzWriJTVKOL/o7UeenxsnpvF&#10;zcuSxN312zeFgsdhZn7DLFa9rUVLPlSOFYxHGQjiwumKSwXX7/3HJ4gQkTXWjknBkwKsloO3Beba&#10;dfxF7SWWIkE45KjAxNjkUobCkMUwcg1x8m7OW4xJ+lJqj12C21pOsmwmLVacFgw2tDFU3C8Pq6DB&#10;J14fxm8P/eF4Pt7bk9t1P0q9D/v1HESkPr7C/+2TVjCbwt+X9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v+6zBAAAA2wAAAA8AAAAAAAAAAAAAAAAAmAIAAGRycy9kb3du&#10;cmV2LnhtbFBLBQYAAAAABAAEAPUAAACGAwAAAAA=&#10;" path="m,l6090,e" filled="f" strokeweight=".58pt">
              <v:path arrowok="t" o:connecttype="custom" o:connectlocs="0,0;6090,0" o:connectangles="0,0"/>
            </v:shape>
            <v:shape id="Freeform 50" o:spid="_x0000_s2109" style="position:absolute;left:4395;top:-722;width:0;height:2750;visibility:visible;mso-wrap-style:square;v-text-anchor:top" coordsize="0,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Y98IA&#10;AADbAAAADwAAAGRycy9kb3ducmV2LnhtbESPQYvCMBSE7wv+h/AEL6KpglWqUWRR3IMerP6AR/Ns&#10;S5uXbhO1/vuNIOxxmJlvmNWmM7V4UOtKywom4wgEcWZ1ybmC62U/WoBwHlljbZkUvMjBZt37WmGi&#10;7ZPP9Eh9LgKEXYIKCu+bREqXFWTQjW1DHLybbQ36INtc6hafAW5qOY2iWBosOSwU2NB3QVmV3o2C&#10;+fB0clzRLj74W/V7vNAwjUmpQb/bLkF46vx/+NP+0QriG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3Rj3wgAAANsAAAAPAAAAAAAAAAAAAAAAAJgCAABkcnMvZG93&#10;bnJldi54bWxQSwUGAAAAAAQABAD1AAAAhwMAAAAA&#10;" path="m,l,2750e" filled="f" strokeweight=".58pt">
              <v:path arrowok="t" o:connecttype="custom" o:connectlocs="0,-722;0,2028" o:connectangles="0,0"/>
            </v:shape>
            <w10:wrap anchorx="page"/>
          </v:group>
        </w:pict>
      </w:r>
    </w:p>
    <w:p w:rsidR="0047422F" w:rsidRPr="00DD1820" w:rsidRDefault="00DD1820" w:rsidP="00DD1820">
      <w:pPr>
        <w:rPr>
          <w:szCs w:val="22"/>
          <w:lang w:val="ru-RU"/>
        </w:rPr>
        <w:sectPr w:rsidR="0047422F" w:rsidRPr="00DD1820" w:rsidSect="00994017">
          <w:type w:val="continuous"/>
          <w:pgSz w:w="11920" w:h="16860"/>
          <w:pgMar w:top="840" w:right="1300" w:bottom="280" w:left="460" w:header="720" w:footer="720" w:gutter="0"/>
          <w:cols w:space="720"/>
        </w:sectPr>
      </w:pPr>
      <w:r>
        <w:rPr>
          <w:szCs w:val="22"/>
        </w:rPr>
        <w:tab/>
      </w:r>
      <w:r w:rsidR="00EC3376" w:rsidRPr="00DD1820">
        <w:rPr>
          <w:szCs w:val="22"/>
          <w:lang w:val="ru-RU"/>
        </w:rPr>
        <w:t xml:space="preserve">Pathohistological exercises </w:t>
      </w:r>
      <w:r w:rsidR="003C3161">
        <w:rPr>
          <w:szCs w:val="22"/>
        </w:rPr>
        <w:t>2</w:t>
      </w:r>
      <w:r w:rsidR="00EC3376" w:rsidRPr="00DD1820">
        <w:rPr>
          <w:szCs w:val="22"/>
          <w:lang w:val="ru-RU"/>
        </w:rPr>
        <w:t xml:space="preserve"> hours</w:t>
      </w:r>
      <w:r w:rsidR="0047422F" w:rsidRPr="00DD1820">
        <w:rPr>
          <w:szCs w:val="22"/>
          <w:lang w:val="ru-RU"/>
        </w:rPr>
        <w:t xml:space="preserve">                           </w:t>
      </w:r>
      <w:r w:rsidR="0047422F" w:rsidRPr="00DD1820">
        <w:rPr>
          <w:spacing w:val="50"/>
          <w:szCs w:val="22"/>
          <w:lang w:val="ru-RU"/>
        </w:rPr>
        <w:t xml:space="preserve"> </w:t>
      </w:r>
      <w:r w:rsidR="00EC3376" w:rsidRPr="00DD1820">
        <w:rPr>
          <w:spacing w:val="-1"/>
          <w:szCs w:val="22"/>
          <w:lang w:val="ru-RU"/>
        </w:rPr>
        <w:t>seminar 2 hours + 1 hour autopsy</w:t>
      </w:r>
    </w:p>
    <w:p w:rsidR="0047422F" w:rsidRPr="001122E6" w:rsidRDefault="0047422F" w:rsidP="0047422F">
      <w:pPr>
        <w:spacing w:before="8" w:line="100" w:lineRule="exact"/>
        <w:rPr>
          <w:sz w:val="10"/>
          <w:szCs w:val="10"/>
          <w:lang w:val="ru-RU"/>
        </w:rPr>
      </w:pPr>
    </w:p>
    <w:p w:rsidR="0047422F" w:rsidRPr="00EF6310" w:rsidRDefault="0047422F" w:rsidP="0047422F">
      <w:pPr>
        <w:ind w:left="164" w:right="-58"/>
        <w:rPr>
          <w:spacing w:val="1"/>
          <w:szCs w:val="22"/>
        </w:rPr>
      </w:pPr>
      <w:r w:rsidRPr="00EF6310">
        <w:rPr>
          <w:spacing w:val="-1"/>
          <w:szCs w:val="22"/>
        </w:rPr>
        <w:t>H</w:t>
      </w:r>
      <w:r w:rsidRPr="00EF6310">
        <w:rPr>
          <w:szCs w:val="22"/>
        </w:rPr>
        <w:t>epa</w:t>
      </w:r>
      <w:r w:rsidRPr="00EF6310">
        <w:rPr>
          <w:spacing w:val="-1"/>
          <w:szCs w:val="22"/>
        </w:rPr>
        <w:t>t</w:t>
      </w:r>
      <w:r w:rsidRPr="00EF6310">
        <w:rPr>
          <w:spacing w:val="1"/>
          <w:szCs w:val="22"/>
        </w:rPr>
        <w:t>i</w:t>
      </w:r>
      <w:r w:rsidRPr="00EF6310">
        <w:rPr>
          <w:spacing w:val="-1"/>
          <w:szCs w:val="22"/>
        </w:rPr>
        <w:t>t</w:t>
      </w:r>
      <w:r w:rsidRPr="00EF6310">
        <w:rPr>
          <w:spacing w:val="1"/>
          <w:szCs w:val="22"/>
        </w:rPr>
        <w:t>i</w:t>
      </w:r>
      <w:r w:rsidRPr="00EF6310">
        <w:rPr>
          <w:szCs w:val="22"/>
        </w:rPr>
        <w:t xml:space="preserve">s </w:t>
      </w:r>
      <w:proofErr w:type="spellStart"/>
      <w:r w:rsidRPr="00EF6310">
        <w:rPr>
          <w:spacing w:val="-2"/>
          <w:szCs w:val="22"/>
        </w:rPr>
        <w:t>v</w:t>
      </w:r>
      <w:r w:rsidRPr="00EF6310">
        <w:rPr>
          <w:spacing w:val="1"/>
          <w:szCs w:val="22"/>
        </w:rPr>
        <w:t>ir</w:t>
      </w:r>
      <w:r w:rsidRPr="00EF6310">
        <w:rPr>
          <w:spacing w:val="-2"/>
          <w:szCs w:val="22"/>
        </w:rPr>
        <w:t>o</w:t>
      </w:r>
      <w:r w:rsidRPr="00EF6310">
        <w:rPr>
          <w:szCs w:val="22"/>
        </w:rPr>
        <w:t>sa</w:t>
      </w:r>
      <w:proofErr w:type="spellEnd"/>
      <w:r w:rsidRPr="00EF6310">
        <w:rPr>
          <w:spacing w:val="1"/>
          <w:szCs w:val="22"/>
        </w:rPr>
        <w:t xml:space="preserve"> </w:t>
      </w:r>
    </w:p>
    <w:p w:rsidR="0047422F" w:rsidRPr="00EF6310" w:rsidRDefault="0047422F" w:rsidP="0047422F">
      <w:pPr>
        <w:ind w:left="164" w:right="-58"/>
        <w:rPr>
          <w:szCs w:val="22"/>
        </w:rPr>
      </w:pPr>
      <w:r w:rsidRPr="00EF6310">
        <w:rPr>
          <w:spacing w:val="-3"/>
          <w:szCs w:val="22"/>
        </w:rPr>
        <w:t>C</w:t>
      </w:r>
      <w:r w:rsidRPr="00EF6310">
        <w:rPr>
          <w:spacing w:val="1"/>
          <w:szCs w:val="22"/>
        </w:rPr>
        <w:t>ir</w:t>
      </w:r>
      <w:r w:rsidRPr="00EF6310">
        <w:rPr>
          <w:spacing w:val="-2"/>
          <w:szCs w:val="22"/>
        </w:rPr>
        <w:t>r</w:t>
      </w:r>
      <w:r w:rsidRPr="00EF6310">
        <w:rPr>
          <w:szCs w:val="22"/>
        </w:rPr>
        <w:t>ho</w:t>
      </w:r>
      <w:r w:rsidRPr="00EF6310">
        <w:rPr>
          <w:spacing w:val="-2"/>
          <w:szCs w:val="22"/>
        </w:rPr>
        <w:t>s</w:t>
      </w:r>
      <w:r w:rsidRPr="00EF6310">
        <w:rPr>
          <w:spacing w:val="1"/>
          <w:szCs w:val="22"/>
        </w:rPr>
        <w:t>i</w:t>
      </w:r>
      <w:r w:rsidRPr="00EF6310">
        <w:rPr>
          <w:szCs w:val="22"/>
        </w:rPr>
        <w:t xml:space="preserve">s </w:t>
      </w:r>
      <w:r w:rsidRPr="00EF6310">
        <w:rPr>
          <w:spacing w:val="-2"/>
          <w:szCs w:val="22"/>
        </w:rPr>
        <w:t>h</w:t>
      </w:r>
      <w:r w:rsidRPr="00EF6310">
        <w:rPr>
          <w:szCs w:val="22"/>
        </w:rPr>
        <w:t>epa</w:t>
      </w:r>
      <w:r w:rsidRPr="00EF6310">
        <w:rPr>
          <w:spacing w:val="-1"/>
          <w:szCs w:val="22"/>
        </w:rPr>
        <w:t>t</w:t>
      </w:r>
      <w:r w:rsidRPr="00EF6310">
        <w:rPr>
          <w:spacing w:val="1"/>
          <w:szCs w:val="22"/>
        </w:rPr>
        <w:t>i</w:t>
      </w:r>
      <w:r w:rsidRPr="00EF6310">
        <w:rPr>
          <w:szCs w:val="22"/>
        </w:rPr>
        <w:t>s</w:t>
      </w:r>
    </w:p>
    <w:p w:rsidR="0047422F" w:rsidRPr="00EF6310" w:rsidRDefault="0047422F" w:rsidP="0047422F">
      <w:pPr>
        <w:spacing w:line="240" w:lineRule="exact"/>
        <w:ind w:left="164"/>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hepa</w:t>
      </w:r>
      <w:r w:rsidRPr="00EF6310">
        <w:rPr>
          <w:spacing w:val="-1"/>
          <w:szCs w:val="22"/>
        </w:rPr>
        <w:t>t</w:t>
      </w:r>
      <w:r w:rsidRPr="00EF6310">
        <w:rPr>
          <w:spacing w:val="1"/>
          <w:szCs w:val="22"/>
        </w:rPr>
        <w:t>i</w:t>
      </w:r>
      <w:r w:rsidRPr="00EF6310">
        <w:rPr>
          <w:szCs w:val="22"/>
        </w:rPr>
        <w:t>s</w:t>
      </w:r>
      <w:proofErr w:type="spellEnd"/>
      <w:r w:rsidRPr="00EF6310">
        <w:rPr>
          <w:spacing w:val="-2"/>
          <w:szCs w:val="22"/>
        </w:rPr>
        <w:t xml:space="preserve"> </w:t>
      </w:r>
      <w:proofErr w:type="spellStart"/>
      <w:r w:rsidRPr="00EF6310">
        <w:rPr>
          <w:szCs w:val="22"/>
        </w:rPr>
        <w:t>ep</w:t>
      </w:r>
      <w:r w:rsidRPr="00EF6310">
        <w:rPr>
          <w:spacing w:val="-2"/>
          <w:szCs w:val="22"/>
        </w:rPr>
        <w:t>a</w:t>
      </w:r>
      <w:r w:rsidRPr="00EF6310">
        <w:rPr>
          <w:spacing w:val="1"/>
          <w:szCs w:val="22"/>
        </w:rPr>
        <w:t>t</w:t>
      </w:r>
      <w:r w:rsidRPr="00EF6310">
        <w:rPr>
          <w:szCs w:val="22"/>
        </w:rPr>
        <w:t>o</w:t>
      </w:r>
      <w:r w:rsidRPr="00EF6310">
        <w:rPr>
          <w:spacing w:val="-2"/>
          <w:szCs w:val="22"/>
        </w:rPr>
        <w:t>c</w:t>
      </w:r>
      <w:r w:rsidRPr="00EF6310">
        <w:rPr>
          <w:szCs w:val="22"/>
        </w:rPr>
        <w:t>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47422F" w:rsidRPr="00EF6310" w:rsidRDefault="0047422F" w:rsidP="0047422F">
      <w:pPr>
        <w:spacing w:before="5" w:line="240" w:lineRule="exact"/>
        <w:ind w:left="164" w:right="489"/>
        <w:rPr>
          <w:szCs w:val="22"/>
        </w:rPr>
      </w:pP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EF6310">
        <w:rPr>
          <w:szCs w:val="22"/>
        </w:rPr>
        <w:t xml:space="preserve"> </w:t>
      </w:r>
      <w:proofErr w:type="spellStart"/>
      <w:r w:rsidRPr="00EF6310">
        <w:rPr>
          <w:spacing w:val="-2"/>
          <w:szCs w:val="22"/>
        </w:rPr>
        <w:t>v</w:t>
      </w:r>
      <w:r w:rsidRPr="00EF6310">
        <w:rPr>
          <w:szCs w:val="22"/>
        </w:rPr>
        <w:t>en</w:t>
      </w:r>
      <w:r w:rsidRPr="00EF6310">
        <w:rPr>
          <w:spacing w:val="1"/>
          <w:szCs w:val="22"/>
        </w:rPr>
        <w:t>tri</w:t>
      </w:r>
      <w:r w:rsidRPr="00EF6310">
        <w:rPr>
          <w:spacing w:val="-2"/>
          <w:szCs w:val="22"/>
        </w:rPr>
        <w:t>c</w:t>
      </w:r>
      <w:r w:rsidRPr="00EF6310">
        <w:rPr>
          <w:szCs w:val="22"/>
        </w:rPr>
        <w:t>u</w:t>
      </w:r>
      <w:r w:rsidRPr="00EF6310">
        <w:rPr>
          <w:spacing w:val="-1"/>
          <w:szCs w:val="22"/>
        </w:rPr>
        <w:t>l</w:t>
      </w:r>
      <w:r w:rsidRPr="00EF6310">
        <w:rPr>
          <w:szCs w:val="22"/>
        </w:rPr>
        <w:t>i</w:t>
      </w:r>
      <w:proofErr w:type="spellEnd"/>
      <w:r w:rsidRPr="00EF6310">
        <w:rPr>
          <w:szCs w:val="22"/>
        </w:rPr>
        <w:t xml:space="preserve"> </w:t>
      </w:r>
      <w:proofErr w:type="spellStart"/>
      <w:r w:rsidRPr="00EF6310">
        <w:rPr>
          <w:spacing w:val="-4"/>
          <w:szCs w:val="22"/>
        </w:rPr>
        <w:t>m</w:t>
      </w:r>
      <w:r w:rsidRPr="00EF6310">
        <w:rPr>
          <w:szCs w:val="22"/>
        </w:rPr>
        <w:t>e</w:t>
      </w:r>
      <w:r w:rsidRPr="00EF6310">
        <w:rPr>
          <w:spacing w:val="1"/>
          <w:szCs w:val="22"/>
        </w:rPr>
        <w:t>t</w:t>
      </w:r>
      <w:r w:rsidRPr="00EF6310">
        <w:rPr>
          <w:szCs w:val="22"/>
        </w:rPr>
        <w:t>a</w:t>
      </w:r>
      <w:r w:rsidRPr="00EF6310">
        <w:rPr>
          <w:spacing w:val="1"/>
          <w:szCs w:val="22"/>
        </w:rPr>
        <w:t>st</w:t>
      </w:r>
      <w:r w:rsidRPr="00EF6310">
        <w:rPr>
          <w:spacing w:val="-2"/>
          <w:szCs w:val="22"/>
        </w:rPr>
        <w:t>a</w:t>
      </w:r>
      <w:r w:rsidRPr="00EF6310">
        <w:rPr>
          <w:spacing w:val="1"/>
          <w:szCs w:val="22"/>
        </w:rPr>
        <w:t>t</w:t>
      </w:r>
      <w:r w:rsidRPr="00EF6310">
        <w:rPr>
          <w:spacing w:val="-1"/>
          <w:szCs w:val="22"/>
        </w:rPr>
        <w:t>i</w:t>
      </w:r>
      <w:r w:rsidRPr="00EF6310">
        <w:rPr>
          <w:spacing w:val="1"/>
          <w:szCs w:val="22"/>
        </w:rPr>
        <w:t>t</w:t>
      </w:r>
      <w:r w:rsidRPr="00EF6310">
        <w:rPr>
          <w:szCs w:val="22"/>
        </w:rPr>
        <w:t>ucum</w:t>
      </w:r>
      <w:proofErr w:type="spellEnd"/>
      <w:r w:rsidRPr="00EF6310">
        <w:rPr>
          <w:spacing w:val="-3"/>
          <w:szCs w:val="22"/>
        </w:rPr>
        <w:t xml:space="preserve"> </w:t>
      </w:r>
      <w:r w:rsidRPr="00EF6310">
        <w:rPr>
          <w:spacing w:val="1"/>
          <w:szCs w:val="22"/>
        </w:rPr>
        <w:t>i</w:t>
      </w:r>
      <w:r w:rsidRPr="00EF6310">
        <w:rPr>
          <w:szCs w:val="22"/>
        </w:rPr>
        <w:t xml:space="preserve">n </w:t>
      </w:r>
      <w:proofErr w:type="spellStart"/>
      <w:r w:rsidRPr="00EF6310">
        <w:rPr>
          <w:szCs w:val="22"/>
        </w:rPr>
        <w:t>he</w:t>
      </w:r>
      <w:r w:rsidRPr="00EF6310">
        <w:rPr>
          <w:spacing w:val="-2"/>
          <w:szCs w:val="22"/>
        </w:rPr>
        <w:t>p</w:t>
      </w:r>
      <w:r w:rsidRPr="00EF6310">
        <w:rPr>
          <w:szCs w:val="22"/>
        </w:rPr>
        <w:t>a</w:t>
      </w:r>
      <w:r w:rsidRPr="00EF6310">
        <w:rPr>
          <w:spacing w:val="-1"/>
          <w:szCs w:val="22"/>
        </w:rPr>
        <w:t>t</w:t>
      </w:r>
      <w:r w:rsidRPr="00EF6310">
        <w:rPr>
          <w:szCs w:val="22"/>
        </w:rPr>
        <w:t>e</w:t>
      </w:r>
      <w:proofErr w:type="spellEnd"/>
    </w:p>
    <w:p w:rsidR="0047422F" w:rsidRPr="00EF6310" w:rsidRDefault="0047422F" w:rsidP="0047422F">
      <w:pPr>
        <w:spacing w:before="8" w:line="100" w:lineRule="exact"/>
        <w:rPr>
          <w:sz w:val="10"/>
          <w:szCs w:val="10"/>
        </w:rPr>
      </w:pPr>
      <w:r w:rsidRPr="00EF6310">
        <w:br w:type="column"/>
      </w:r>
    </w:p>
    <w:p w:rsidR="00DD1820" w:rsidRPr="00DD1820" w:rsidRDefault="00DD1820" w:rsidP="00DD1820">
      <w:pPr>
        <w:rPr>
          <w:spacing w:val="-1"/>
          <w:szCs w:val="22"/>
        </w:rPr>
      </w:pPr>
      <w:r w:rsidRPr="00DD1820">
        <w:rPr>
          <w:spacing w:val="-1"/>
          <w:szCs w:val="22"/>
        </w:rPr>
        <w:t>Jaundice and cholestasis. Viral hepatitis. Autoimmune hepatitis.</w:t>
      </w:r>
    </w:p>
    <w:p w:rsidR="00DD1820" w:rsidRPr="00DD1820" w:rsidRDefault="00DD1820" w:rsidP="00DD1820">
      <w:pPr>
        <w:rPr>
          <w:spacing w:val="-1"/>
          <w:szCs w:val="22"/>
        </w:rPr>
      </w:pPr>
      <w:r w:rsidRPr="00DD1820">
        <w:rPr>
          <w:spacing w:val="-1"/>
          <w:szCs w:val="22"/>
        </w:rPr>
        <w:t>Liver abscesses. Alcoholic liver disease.</w:t>
      </w:r>
    </w:p>
    <w:p w:rsidR="00DD1820" w:rsidRPr="00DD1820" w:rsidRDefault="00DD1820" w:rsidP="00DD1820">
      <w:pPr>
        <w:rPr>
          <w:spacing w:val="-1"/>
          <w:szCs w:val="22"/>
        </w:rPr>
      </w:pPr>
      <w:r w:rsidRPr="00DD1820">
        <w:rPr>
          <w:spacing w:val="-1"/>
          <w:szCs w:val="22"/>
        </w:rPr>
        <w:t>Metabolic diseases of the liver. Liver diseases in children.</w:t>
      </w:r>
    </w:p>
    <w:p w:rsidR="00DD1820" w:rsidRPr="00DD1820" w:rsidRDefault="00DD1820" w:rsidP="00DD1820">
      <w:pPr>
        <w:rPr>
          <w:spacing w:val="-1"/>
          <w:szCs w:val="22"/>
        </w:rPr>
      </w:pPr>
      <w:r w:rsidRPr="00DD1820">
        <w:rPr>
          <w:spacing w:val="-1"/>
          <w:szCs w:val="22"/>
        </w:rPr>
        <w:t>Circulation disorders and vascular diseases of the liver Cirrhosis of the liver. Liver tumors. Liver insufficiency Cholecystitis and cholelithiasis. Diseases of extrahepatic biliary ducts. Tumors. Pancreatitis. Tumors of the exocrine and endocrine pancreas. Diabetes mellitus.</w:t>
      </w:r>
    </w:p>
    <w:p w:rsidR="0047422F" w:rsidRPr="001122E6" w:rsidRDefault="00DD1820" w:rsidP="00DD1820">
      <w:pPr>
        <w:spacing w:before="1" w:line="240" w:lineRule="exact"/>
        <w:rPr>
          <w:szCs w:val="22"/>
          <w:lang w:val="ru-RU"/>
        </w:rPr>
        <w:sectPr w:rsidR="0047422F" w:rsidRPr="001122E6" w:rsidSect="00994017">
          <w:type w:val="continuous"/>
          <w:pgSz w:w="11920" w:h="16860"/>
          <w:pgMar w:top="1580" w:right="1300" w:bottom="280" w:left="460" w:header="720" w:footer="720" w:gutter="0"/>
          <w:cols w:num="2" w:space="720" w:equalWidth="0">
            <w:col w:w="3092" w:space="848"/>
            <w:col w:w="6220"/>
          </w:cols>
        </w:sectPr>
      </w:pPr>
      <w:r w:rsidRPr="00DD1820">
        <w:rPr>
          <w:spacing w:val="-1"/>
          <w:szCs w:val="22"/>
        </w:rPr>
        <w:t>Recapitulation of knowledge from part of the theoretical material</w:t>
      </w:r>
      <w:r w:rsidR="0047422F" w:rsidRPr="001122E6">
        <w:rPr>
          <w:position w:val="-1"/>
          <w:szCs w:val="22"/>
          <w:lang w:val="ru-RU"/>
        </w:rPr>
        <w:t>.</w:t>
      </w:r>
    </w:p>
    <w:p w:rsidR="0047422F" w:rsidRPr="001122E6" w:rsidRDefault="0047422F" w:rsidP="0047422F">
      <w:pPr>
        <w:spacing w:before="1" w:line="160" w:lineRule="exact"/>
        <w:rPr>
          <w:sz w:val="16"/>
          <w:szCs w:val="16"/>
          <w:lang w:val="ru-RU"/>
        </w:rPr>
      </w:pPr>
    </w:p>
    <w:p w:rsidR="0047422F" w:rsidRDefault="0047422F">
      <w:pPr>
        <w:spacing w:before="29"/>
        <w:ind w:left="164"/>
        <w:rPr>
          <w:sz w:val="24"/>
          <w:szCs w:val="24"/>
          <w:lang w:val="ru-RU"/>
        </w:rPr>
      </w:pPr>
    </w:p>
    <w:p w:rsidR="0047422F" w:rsidRDefault="0047422F">
      <w:pPr>
        <w:spacing w:before="29"/>
        <w:ind w:left="164"/>
        <w:rPr>
          <w:sz w:val="24"/>
          <w:szCs w:val="24"/>
        </w:rPr>
      </w:pPr>
    </w:p>
    <w:p w:rsidR="009110A1" w:rsidRDefault="009110A1">
      <w:pPr>
        <w:spacing w:before="29"/>
        <w:ind w:left="164"/>
        <w:rPr>
          <w:sz w:val="24"/>
          <w:szCs w:val="24"/>
        </w:rPr>
      </w:pPr>
    </w:p>
    <w:p w:rsidR="009110A1" w:rsidRPr="009110A1" w:rsidRDefault="009110A1">
      <w:pPr>
        <w:spacing w:before="29"/>
        <w:ind w:left="164"/>
        <w:rPr>
          <w:sz w:val="24"/>
          <w:szCs w:val="24"/>
        </w:rPr>
      </w:pPr>
    </w:p>
    <w:p w:rsidR="0047422F" w:rsidRDefault="0047422F">
      <w:pPr>
        <w:spacing w:before="29"/>
        <w:ind w:left="164"/>
        <w:rPr>
          <w:sz w:val="24"/>
          <w:szCs w:val="24"/>
          <w:lang w:val="ru-RU"/>
        </w:rPr>
      </w:pPr>
    </w:p>
    <w:p w:rsidR="0047422F" w:rsidRDefault="0047422F">
      <w:pPr>
        <w:spacing w:before="29"/>
        <w:ind w:left="164"/>
        <w:rPr>
          <w:sz w:val="24"/>
          <w:szCs w:val="24"/>
          <w:lang w:val="ru-RU"/>
        </w:rPr>
      </w:pPr>
    </w:p>
    <w:p w:rsidR="0047422F" w:rsidRDefault="0047422F">
      <w:pPr>
        <w:spacing w:before="29"/>
        <w:ind w:left="164"/>
        <w:rPr>
          <w:sz w:val="24"/>
          <w:szCs w:val="24"/>
        </w:rPr>
      </w:pPr>
    </w:p>
    <w:p w:rsidR="00DD1820" w:rsidRDefault="00DD1820">
      <w:pPr>
        <w:spacing w:before="29"/>
        <w:ind w:left="164"/>
        <w:rPr>
          <w:sz w:val="24"/>
          <w:szCs w:val="24"/>
        </w:rPr>
      </w:pPr>
    </w:p>
    <w:p w:rsidR="00DD1820" w:rsidRDefault="00DD1820">
      <w:pPr>
        <w:spacing w:before="29"/>
        <w:ind w:left="164"/>
        <w:rPr>
          <w:sz w:val="24"/>
          <w:szCs w:val="24"/>
        </w:rPr>
      </w:pPr>
    </w:p>
    <w:p w:rsidR="00DD1820" w:rsidRDefault="00DD1820">
      <w:pPr>
        <w:spacing w:before="29"/>
        <w:ind w:left="164"/>
        <w:rPr>
          <w:sz w:val="24"/>
          <w:szCs w:val="24"/>
        </w:rPr>
      </w:pPr>
    </w:p>
    <w:p w:rsidR="00DD1820" w:rsidRPr="00DD1820" w:rsidRDefault="00DD1820">
      <w:pPr>
        <w:spacing w:before="29"/>
        <w:ind w:left="164"/>
        <w:rPr>
          <w:sz w:val="24"/>
          <w:szCs w:val="24"/>
        </w:rPr>
      </w:pPr>
    </w:p>
    <w:p w:rsidR="0047422F" w:rsidRDefault="0047422F">
      <w:pPr>
        <w:spacing w:before="29"/>
        <w:ind w:left="164"/>
        <w:rPr>
          <w:sz w:val="24"/>
          <w:szCs w:val="24"/>
          <w:lang w:val="ru-RU"/>
        </w:rPr>
      </w:pPr>
    </w:p>
    <w:p w:rsidR="0047422F" w:rsidRDefault="0047422F">
      <w:pPr>
        <w:spacing w:before="29"/>
        <w:ind w:left="164"/>
        <w:rPr>
          <w:sz w:val="24"/>
          <w:szCs w:val="24"/>
          <w:lang w:val="ru-RU"/>
        </w:rPr>
      </w:pPr>
    </w:p>
    <w:p w:rsidR="0047422F" w:rsidRDefault="0047422F">
      <w:pPr>
        <w:spacing w:before="29"/>
        <w:ind w:left="164"/>
        <w:rPr>
          <w:sz w:val="24"/>
          <w:szCs w:val="24"/>
          <w:lang w:val="ru-RU"/>
        </w:rPr>
      </w:pPr>
    </w:p>
    <w:p w:rsidR="00ED002A" w:rsidRPr="00DD1820" w:rsidRDefault="00604DE8">
      <w:pPr>
        <w:spacing w:before="29"/>
        <w:ind w:left="164"/>
        <w:rPr>
          <w:sz w:val="24"/>
          <w:szCs w:val="24"/>
          <w:lang w:val="ru-RU"/>
        </w:rPr>
      </w:pPr>
      <w:r w:rsidRPr="00604DE8">
        <w:rPr>
          <w:noProof/>
        </w:rPr>
        <w:lastRenderedPageBreak/>
        <w:pict>
          <v:group id="Group 58" o:spid="_x0000_s2106" style="position:absolute;left:0;text-align:left;margin-left:28.3pt;margin-top:43.15pt;width:496.2pt;height:0;z-index:-251649536;mso-wrap-distance-top:-3e-5mm;mso-wrap-distance-bottom:-3e-5mm;mso-position-horizontal-relative:page" coordorigin="566,863"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">
            <v:shape id="Freeform 48" o:spid="_x0000_s2107" style="position:absolute;left:566;top:863;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P/FcAA&#10;AADbAAAADwAAAGRycy9kb3ducmV2LnhtbESPQYvCMBSE78L+h/AWvNlUQXGrUWRB2IuHqj/g2bxt&#10;is1LaaKN/nqzsOBxmJlvmPU22lbcqfeNYwXTLAdBXDndcK3gfNpPliB8QNbYOiYFD/Kw3XyM1lho&#10;N3BJ92OoRYKwL1CBCaErpPSVIYs+cx1x8n5dbzEk2ddS9zgkuG3lLM8X0mLDacFgR9+GquvxZhOl&#10;nN0wyv1J6nApD34wzyqWSo0/424FIlAM7/B/+0crmH/B35f0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P/FcAAAADbAAAADwAAAAAAAAAAAAAAAACYAgAAZHJzL2Rvd25y&#10;ZXYueG1sUEsFBgAAAAAEAAQA9QAAAIUDAAAAAA==&#10;" path="m,l9924,e" filled="f" strokeweight=".58pt">
              <v:path arrowok="t" o:connecttype="custom" o:connectlocs="0,0;9924,0" o:connectangles="0,0"/>
            </v:shape>
            <w10:wrap anchorx="page"/>
          </v:group>
        </w:pict>
      </w:r>
      <w:r w:rsidR="00DD1820" w:rsidRPr="00DD1820">
        <w:t xml:space="preserve"> </w:t>
      </w:r>
      <w:r w:rsidR="00DD1820" w:rsidRPr="00DD1820">
        <w:rPr>
          <w:noProof/>
          <w:sz w:val="24"/>
          <w:szCs w:val="24"/>
        </w:rPr>
        <w:t>TEACHING UNIT 23 (TWENTY-THIRD WEEK)</w:t>
      </w:r>
      <w:r w:rsidR="006A64D8" w:rsidRPr="00DD1820">
        <w:rPr>
          <w:sz w:val="24"/>
          <w:szCs w:val="24"/>
          <w:lang w:val="ru-RU"/>
        </w:rPr>
        <w:t>:</w:t>
      </w:r>
    </w:p>
    <w:p w:rsidR="00ED002A" w:rsidRPr="001122E6" w:rsidRDefault="00ED002A">
      <w:pPr>
        <w:spacing w:before="7" w:line="180" w:lineRule="exact"/>
        <w:rPr>
          <w:sz w:val="19"/>
          <w:szCs w:val="19"/>
          <w:lang w:val="ru-RU"/>
        </w:rPr>
      </w:pPr>
    </w:p>
    <w:p w:rsidR="00ED002A" w:rsidRDefault="00DD1820" w:rsidP="00DD1820">
      <w:pPr>
        <w:jc w:val="center"/>
        <w:rPr>
          <w:b/>
          <w:sz w:val="24"/>
          <w:szCs w:val="24"/>
        </w:rPr>
      </w:pPr>
      <w:r w:rsidRPr="00DD1820">
        <w:rPr>
          <w:b/>
          <w:sz w:val="24"/>
          <w:szCs w:val="24"/>
          <w:lang w:val="ru-RU"/>
        </w:rPr>
        <w:t>PATHOLOGY OF THE ENDOCRINE SYSTEM AND BREAST</w:t>
      </w:r>
    </w:p>
    <w:p w:rsidR="00DD1820" w:rsidRPr="00DD1820" w:rsidRDefault="00DD1820" w:rsidP="00DD1820">
      <w:pPr>
        <w:jc w:val="center"/>
        <w:rPr>
          <w:b/>
          <w:sz w:val="24"/>
          <w:szCs w:val="24"/>
        </w:rPr>
      </w:pPr>
    </w:p>
    <w:p w:rsidR="00ED002A" w:rsidRPr="001122E6" w:rsidRDefault="00EC3376">
      <w:pPr>
        <w:ind w:left="3991" w:right="3945"/>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4" w:line="100" w:lineRule="exact"/>
        <w:rPr>
          <w:sz w:val="10"/>
          <w:szCs w:val="10"/>
          <w:lang w:val="ru-RU"/>
        </w:rPr>
      </w:pPr>
    </w:p>
    <w:p w:rsidR="00DD1820" w:rsidRPr="00DD1820" w:rsidRDefault="00DD1820" w:rsidP="00DD1820">
      <w:pPr>
        <w:spacing w:before="2" w:line="240" w:lineRule="exact"/>
        <w:ind w:left="106" w:right="411"/>
        <w:rPr>
          <w:noProof/>
          <w:szCs w:val="22"/>
        </w:rPr>
      </w:pPr>
      <w:r w:rsidRPr="00DD1820">
        <w:rPr>
          <w:b/>
          <w:noProof/>
          <w:szCs w:val="22"/>
        </w:rPr>
        <w:t>Breast pathology.</w:t>
      </w:r>
      <w:r w:rsidRPr="00DD1820">
        <w:rPr>
          <w:noProof/>
          <w:szCs w:val="22"/>
        </w:rPr>
        <w:t xml:space="preserve"> Congenital anomalies. Fibrocystic breast disease. Inflammation of the breast. Proliferative and non-proliferative changes. Benign and malignant tumors. Diseases of the male breast.</w:t>
      </w:r>
    </w:p>
    <w:p w:rsidR="00DD1820" w:rsidRPr="00DD1820" w:rsidRDefault="00DD1820" w:rsidP="00DD1820">
      <w:pPr>
        <w:spacing w:before="2" w:line="240" w:lineRule="exact"/>
        <w:ind w:left="106" w:right="411"/>
        <w:rPr>
          <w:noProof/>
          <w:szCs w:val="22"/>
        </w:rPr>
      </w:pPr>
      <w:r w:rsidRPr="00DD1820">
        <w:rPr>
          <w:b/>
          <w:noProof/>
          <w:szCs w:val="22"/>
        </w:rPr>
        <w:t>Pathology of the endocrine system</w:t>
      </w:r>
      <w:r w:rsidRPr="00DD1820">
        <w:rPr>
          <w:noProof/>
          <w:szCs w:val="22"/>
        </w:rPr>
        <w:t>.</w:t>
      </w:r>
    </w:p>
    <w:p w:rsidR="00DD1820" w:rsidRDefault="00DD1820" w:rsidP="00DD1820">
      <w:pPr>
        <w:spacing w:before="2" w:line="240" w:lineRule="exact"/>
        <w:ind w:left="106" w:right="411"/>
        <w:rPr>
          <w:noProof/>
          <w:szCs w:val="22"/>
        </w:rPr>
      </w:pPr>
      <w:r w:rsidRPr="00DD1820">
        <w:rPr>
          <w:b/>
          <w:noProof/>
          <w:szCs w:val="22"/>
        </w:rPr>
        <w:t>Pituitary gland</w:t>
      </w:r>
      <w:r w:rsidRPr="00DD1820">
        <w:rPr>
          <w:noProof/>
          <w:szCs w:val="22"/>
        </w:rPr>
        <w:t xml:space="preserve">: vascular diseases, traumatic, inflammatory lesions and tumors. </w:t>
      </w:r>
      <w:r w:rsidRPr="00DD1820">
        <w:rPr>
          <w:b/>
          <w:noProof/>
          <w:szCs w:val="22"/>
        </w:rPr>
        <w:t>Thyroid gland</w:t>
      </w:r>
      <w:r w:rsidRPr="00DD1820">
        <w:rPr>
          <w:noProof/>
          <w:szCs w:val="22"/>
        </w:rPr>
        <w:t xml:space="preserve">: Congenital anomalies, hypo- and hyperthyroidism, inflammations, goiters, tumors. </w:t>
      </w:r>
      <w:r w:rsidRPr="00DD1820">
        <w:rPr>
          <w:b/>
          <w:noProof/>
          <w:szCs w:val="22"/>
        </w:rPr>
        <w:t>Parathyroid gland</w:t>
      </w:r>
      <w:r w:rsidRPr="00DD1820">
        <w:rPr>
          <w:noProof/>
          <w:szCs w:val="22"/>
        </w:rPr>
        <w:t>: hypo and hyperparathyroidism, tumors.</w:t>
      </w:r>
    </w:p>
    <w:p w:rsidR="001A16F8" w:rsidRPr="00DD1820" w:rsidRDefault="001A16F8" w:rsidP="00DD1820">
      <w:pPr>
        <w:spacing w:before="2" w:line="240" w:lineRule="exact"/>
        <w:ind w:left="106" w:right="411"/>
        <w:rPr>
          <w:szCs w:val="22"/>
        </w:rPr>
      </w:pPr>
    </w:p>
    <w:p w:rsidR="00ED002A" w:rsidRPr="001122E6" w:rsidRDefault="00DD1820">
      <w:pPr>
        <w:spacing w:before="95"/>
        <w:ind w:left="3626" w:right="3582"/>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10" w:line="180" w:lineRule="exact"/>
        <w:rPr>
          <w:sz w:val="18"/>
          <w:szCs w:val="18"/>
          <w:lang w:val="ru-RU"/>
        </w:rPr>
      </w:pPr>
      <w:r w:rsidRPr="00604DE8">
        <w:rPr>
          <w:noProof/>
        </w:rPr>
        <w:pict>
          <v:group id="Group 52" o:spid="_x0000_s2100" style="position:absolute;margin-left:28.3pt;margin-top:256.35pt;width:496.75pt;height:163.45pt;z-index:-251647488;mso-position-horizontal-relative:page;mso-position-vertical-relative:page" coordorigin="561,12108" coordsize="9935,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">
            <v:shape id="Freeform 44" o:spid="_x0000_s2105" style="position:absolute;left:566;top:12119;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z7cIA&#10;AADbAAAADwAAAGRycy9kb3ducmV2LnhtbESPT2sCMRTE74LfITzBi9SsVqVsjSItbfXoH/D6unlu&#10;FjcvyybV+O1NQfA4zMxvmPky2lpcqPWVYwWjYQaCuHC64lLBYf/18gbCB2SNtWNScCMPy0W3M8dc&#10;uytv6bILpUgQ9jkqMCE0uZS+MGTRD11DnLyTay2GJNtS6havCW5rOc6ymbRYcVow2NCHoeK8+7MK&#10;Jvx93Ax+/XFqC//JEeOPPBil+r24egcRKIZn+NFeawXTV/j/kn6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UrPtwgAAANsAAAAPAAAAAAAAAAAAAAAAAJgCAABkcnMvZG93&#10;bnJldi54bWxQSwUGAAAAAAQABAD1AAAAhwMAAAAA&#10;" path="m,l3825,e" filled="f" strokeweight=".20464mm">
              <v:path arrowok="t" o:connecttype="custom" o:connectlocs="0,0;3825,0" o:connectangles="0,0"/>
            </v:shape>
            <v:shape id="Freeform 43" o:spid="_x0000_s2104" style="position:absolute;left:4400;top:12119;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OO8QA&#10;AADbAAAADwAAAGRycy9kb3ducmV2LnhtbESPT2vCQBTE7wW/w/IKvemm/mlr6ioiFLyoGNt6fey+&#10;JtHs25BdTfrtu4LQ4zAzv2Fmi85W4kqNLx0reB4kIIi1MyXnCj4PH/03ED4gG6wck4Jf8rCY9x5m&#10;mBrX8p6uWchFhLBPUUERQp1K6XVBFv3A1cTR+3GNxRBlk0vTYBvhtpLDJHmRFkuOCwXWtCpIn7OL&#10;VWBoqMvJ9uuAtX49jfC4+d61U6WeHrvlO4hAXfgP39tro2Ayhtu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TjvEAAAA2wAAAA8AAAAAAAAAAAAAAAAAmAIAAGRycy9k&#10;b3ducmV2LnhtbFBLBQYAAAAABAAEAPUAAACJAwAAAAA=&#10;" path="m,l6090,e" filled="f" strokeweight=".20464mm">
              <v:path arrowok="t" o:connecttype="custom" o:connectlocs="0,0;6090,0" o:connectangles="0,0"/>
            </v:shape>
            <v:shape id="Freeform 42" o:spid="_x0000_s2103" style="position:absolute;left:566;top:12585;width:3824;height:0;visibility:visible;mso-wrap-style:square;v-text-anchor:top" coordsize="38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OAsIA&#10;AADbAAAADwAAAGRycy9kb3ducmV2LnhtbESPW2sCMRSE3wv+h3CEvpSabXGlrEYRi5c+egFfj5vT&#10;zdLNybKJGv+9EYQ+DjPzDTOZRduIC3W+dqzgY5CBIC6drrlScNgv379A+ICssXFMCm7kYTbtvUyw&#10;0O7KW7rsQiUShH2BCkwIbSGlLw1Z9APXEifv13UWQ5JdJXWH1wS3jfzMspG0WHNaMNjSwlD5tztb&#10;BUNeHX/eTv6Y29J/c8S4lgej1Gs/zscgAsXwH362N1pBnsPjS/oBcn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944CwgAAANsAAAAPAAAAAAAAAAAAAAAAAJgCAABkcnMvZG93&#10;bnJldi54bWxQSwUGAAAAAAQABAD1AAAAhwMAAAAA&#10;" path="m,l3825,e" filled="f" strokeweight=".20464mm">
              <v:path arrowok="t" o:connecttype="custom" o:connectlocs="0,0;3825,0" o:connectangles="0,0"/>
            </v:shape>
            <v:shape id="Freeform 41" o:spid="_x0000_s2102" style="position:absolute;left:4400;top:12585;width:6090;height:0;visibility:visible;mso-wrap-style:square;v-text-anchor:top" coordsize="60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p118MA&#10;AADbAAAADwAAAGRycy9kb3ducmV2LnhtbESPQWsCMRSE7wX/Q3iCt5pVUdvVKKUgeNFStfX6SJ67&#10;q5uXZRPd9d8bodDjMDPfMPNla0txo9oXjhUM+gkIYu1MwZmCw371+gbCB2SDpWNScCcPy0XnZY6p&#10;cQ1/020XMhEh7FNUkIdQpVJ6nZNF33cVcfROrrYYoqwzaWpsItyWcpgkE2mx4LiQY0WfOenL7moV&#10;GBrqYrz92WOlp+cRHje/X827Ur1u+zEDEagN/+G/9tooGE/g+SX+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p118MAAADbAAAADwAAAAAAAAAAAAAAAACYAgAAZHJzL2Rv&#10;d25yZXYueG1sUEsFBgAAAAAEAAQA9QAAAIgDAAAAAA==&#10;" path="m,l6090,e" filled="f" strokeweight=".20464mm">
              <v:path arrowok="t" o:connecttype="custom" o:connectlocs="0,0;6090,0" o:connectangles="0,0"/>
            </v:shape>
            <v:shape id="Freeform 40" o:spid="_x0000_s2101" style="position:absolute;left:4395;top:12114;width:0;height:3257;visibility:visible;mso-wrap-style:square;v-text-anchor:top" coordsize="0,3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vBMYA&#10;AADbAAAADwAAAGRycy9kb3ducmV2LnhtbESP3WrCQBSE7wu+w3IEb4puDP7U1FX8oeCFYGt9gEP2&#10;NBvMng3Z1aR9+q5Q6OUwM98wy3VnK3GnxpeOFYxHCQji3OmSCwWXz7fhCwgfkDVWjknBN3lYr3pP&#10;S8y0a/mD7udQiAhhn6ECE0KdSelzQxb9yNXE0ftyjcUQZVNI3WAb4baSaZLMpMWS44LBmnaG8uv5&#10;ZhUsJtd0vzCn/c9zu50cL4d3n2Kr1KDfbV5BBOrCf/ivfdAKpnN4fI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JvBMYAAADbAAAADwAAAAAAAAAAAAAAAACYAgAAZHJz&#10;L2Rvd25yZXYueG1sUEsFBgAAAAAEAAQA9QAAAIsDAAAAAA==&#10;" path="m,l,3258e" filled="f" strokeweight=".58pt">
              <v:path arrowok="t" o:connecttype="custom" o:connectlocs="0,12114;0,15372" o:connectangles="0,0"/>
            </v:shape>
            <w10:wrap anchorx="page" anchory="page"/>
          </v:group>
        </w:pict>
      </w:r>
    </w:p>
    <w:p w:rsidR="00ED002A" w:rsidRPr="006944EC" w:rsidRDefault="00EC3376">
      <w:pPr>
        <w:spacing w:line="260" w:lineRule="exact"/>
        <w:ind w:left="526"/>
        <w:rPr>
          <w:szCs w:val="22"/>
          <w:lang w:val="ru-RU"/>
        </w:rPr>
        <w:sectPr w:rsidR="00ED002A" w:rsidRPr="006944EC" w:rsidSect="00994017">
          <w:type w:val="continuous"/>
          <w:pgSz w:w="11920" w:h="16860"/>
          <w:pgMar w:top="1580" w:right="1300" w:bottom="280" w:left="460" w:header="720" w:footer="720" w:gutter="0"/>
          <w:cols w:space="720"/>
        </w:sectPr>
      </w:pPr>
      <w:r w:rsidRPr="006944EC">
        <w:rPr>
          <w:spacing w:val="1"/>
          <w:position w:val="-1"/>
          <w:szCs w:val="22"/>
          <w:lang w:val="ru-RU"/>
        </w:rPr>
        <w:t xml:space="preserve">pathohistological exercises </w:t>
      </w:r>
      <w:r w:rsidR="003C3161">
        <w:rPr>
          <w:spacing w:val="1"/>
          <w:position w:val="-1"/>
          <w:szCs w:val="22"/>
        </w:rPr>
        <w:t>2</w:t>
      </w:r>
      <w:r w:rsidRPr="006944EC">
        <w:rPr>
          <w:spacing w:val="1"/>
          <w:position w:val="-1"/>
          <w:szCs w:val="22"/>
          <w:lang w:val="ru-RU"/>
        </w:rPr>
        <w:t xml:space="preserve"> hours</w:t>
      </w:r>
      <w:r w:rsidR="006A64D8" w:rsidRPr="006944EC">
        <w:rPr>
          <w:position w:val="-1"/>
          <w:szCs w:val="22"/>
          <w:lang w:val="ru-RU"/>
        </w:rPr>
        <w:t xml:space="preserve">                            </w:t>
      </w:r>
      <w:r w:rsidR="006A64D8" w:rsidRPr="006944EC">
        <w:rPr>
          <w:spacing w:val="12"/>
          <w:position w:val="-1"/>
          <w:szCs w:val="22"/>
          <w:lang w:val="ru-RU"/>
        </w:rPr>
        <w:t xml:space="preserve"> </w:t>
      </w:r>
      <w:r w:rsidRPr="006944EC">
        <w:rPr>
          <w:spacing w:val="-1"/>
          <w:position w:val="-1"/>
          <w:szCs w:val="22"/>
          <w:lang w:val="ru-RU"/>
        </w:rPr>
        <w:t>seminar 2 hours + 1 hour autopsy</w:t>
      </w:r>
    </w:p>
    <w:p w:rsidR="00ED002A" w:rsidRPr="001122E6" w:rsidRDefault="00ED002A">
      <w:pPr>
        <w:spacing w:before="6" w:line="100" w:lineRule="exact"/>
        <w:rPr>
          <w:sz w:val="10"/>
          <w:szCs w:val="10"/>
          <w:lang w:val="ru-RU"/>
        </w:rPr>
      </w:pPr>
    </w:p>
    <w:p w:rsidR="00ED002A" w:rsidRPr="00EF6310" w:rsidRDefault="006A64D8">
      <w:pPr>
        <w:ind w:left="106" w:right="-38"/>
        <w:rPr>
          <w:szCs w:val="22"/>
        </w:rPr>
      </w:pPr>
      <w:r w:rsidRPr="00EF6310">
        <w:rPr>
          <w:szCs w:val="22"/>
        </w:rPr>
        <w:t>St</w:t>
      </w:r>
      <w:r w:rsidRPr="00EF6310">
        <w:rPr>
          <w:spacing w:val="1"/>
          <w:szCs w:val="22"/>
        </w:rPr>
        <w:t>r</w:t>
      </w:r>
      <w:r w:rsidRPr="00EF6310">
        <w:rPr>
          <w:szCs w:val="22"/>
        </w:rPr>
        <w:t>u</w:t>
      </w:r>
      <w:r w:rsidRPr="00EF6310">
        <w:rPr>
          <w:spacing w:val="-4"/>
          <w:szCs w:val="22"/>
        </w:rPr>
        <w:t>m</w:t>
      </w:r>
      <w:r w:rsidRPr="00EF6310">
        <w:rPr>
          <w:szCs w:val="22"/>
        </w:rPr>
        <w:t xml:space="preserve">a </w:t>
      </w:r>
      <w:proofErr w:type="spellStart"/>
      <w:r w:rsidRPr="00EF6310">
        <w:rPr>
          <w:szCs w:val="22"/>
        </w:rPr>
        <w:t>co</w:t>
      </w:r>
      <w:r w:rsidRPr="00EF6310">
        <w:rPr>
          <w:spacing w:val="-1"/>
          <w:szCs w:val="22"/>
        </w:rPr>
        <w:t>l</w:t>
      </w:r>
      <w:r w:rsidRPr="00EF6310">
        <w:rPr>
          <w:spacing w:val="1"/>
          <w:szCs w:val="22"/>
        </w:rPr>
        <w:t>l</w:t>
      </w:r>
      <w:r w:rsidRPr="00EF6310">
        <w:rPr>
          <w:szCs w:val="22"/>
        </w:rPr>
        <w:t>o</w:t>
      </w:r>
      <w:r w:rsidRPr="00EF6310">
        <w:rPr>
          <w:spacing w:val="-1"/>
          <w:szCs w:val="22"/>
        </w:rPr>
        <w:t>i</w:t>
      </w:r>
      <w:r w:rsidRPr="00EF6310">
        <w:rPr>
          <w:szCs w:val="22"/>
        </w:rPr>
        <w:t>des</w:t>
      </w:r>
      <w:proofErr w:type="spellEnd"/>
      <w:r w:rsidRPr="00EF6310">
        <w:rPr>
          <w:spacing w:val="1"/>
          <w:szCs w:val="22"/>
        </w:rPr>
        <w:t xml:space="preserve"> </w:t>
      </w:r>
      <w:proofErr w:type="spellStart"/>
      <w:r w:rsidRPr="00EF6310">
        <w:rPr>
          <w:spacing w:val="-2"/>
          <w:szCs w:val="22"/>
        </w:rPr>
        <w:t>g</w:t>
      </w:r>
      <w:r w:rsidRPr="00EF6310">
        <w:rPr>
          <w:spacing w:val="1"/>
          <w:szCs w:val="22"/>
        </w:rPr>
        <w:t>l</w:t>
      </w:r>
      <w:r w:rsidRPr="00EF6310">
        <w:rPr>
          <w:spacing w:val="-2"/>
          <w:szCs w:val="22"/>
        </w:rPr>
        <w:t>a</w:t>
      </w:r>
      <w:r w:rsidRPr="00EF6310">
        <w:rPr>
          <w:szCs w:val="22"/>
        </w:rPr>
        <w:t>ndu</w:t>
      </w:r>
      <w:r w:rsidRPr="00EF6310">
        <w:rPr>
          <w:spacing w:val="-1"/>
          <w:szCs w:val="22"/>
        </w:rPr>
        <w:t>l</w:t>
      </w:r>
      <w:r w:rsidRPr="00EF6310">
        <w:rPr>
          <w:szCs w:val="22"/>
        </w:rPr>
        <w:t>ae</w:t>
      </w:r>
      <w:proofErr w:type="spellEnd"/>
      <w:r w:rsidRPr="00EF6310">
        <w:rPr>
          <w:spacing w:val="-2"/>
          <w:szCs w:val="22"/>
        </w:rPr>
        <w:t xml:space="preserve"> </w:t>
      </w:r>
      <w:proofErr w:type="spellStart"/>
      <w:r w:rsidRPr="00EF6310">
        <w:rPr>
          <w:spacing w:val="1"/>
          <w:szCs w:val="22"/>
        </w:rPr>
        <w:t>t</w:t>
      </w:r>
      <w:r w:rsidRPr="00EF6310">
        <w:rPr>
          <w:szCs w:val="22"/>
        </w:rPr>
        <w:t>h</w:t>
      </w:r>
      <w:r w:rsidRPr="00EF6310">
        <w:rPr>
          <w:spacing w:val="-2"/>
          <w:szCs w:val="22"/>
        </w:rPr>
        <w:t>y</w:t>
      </w:r>
      <w:r w:rsidRPr="00EF6310">
        <w:rPr>
          <w:spacing w:val="1"/>
          <w:szCs w:val="22"/>
        </w:rPr>
        <w:t>r</w:t>
      </w:r>
      <w:r w:rsidRPr="00EF6310">
        <w:rPr>
          <w:szCs w:val="22"/>
        </w:rPr>
        <w:t>o</w:t>
      </w:r>
      <w:r w:rsidRPr="00EF6310">
        <w:rPr>
          <w:spacing w:val="1"/>
          <w:szCs w:val="22"/>
        </w:rPr>
        <w:t>i</w:t>
      </w:r>
      <w:r w:rsidRPr="00EF6310">
        <w:rPr>
          <w:szCs w:val="22"/>
        </w:rPr>
        <w:t>d</w:t>
      </w:r>
      <w:r w:rsidRPr="00EF6310">
        <w:rPr>
          <w:spacing w:val="-2"/>
          <w:szCs w:val="22"/>
        </w:rPr>
        <w:t>e</w:t>
      </w:r>
      <w:r w:rsidRPr="00EF6310">
        <w:rPr>
          <w:szCs w:val="22"/>
        </w:rPr>
        <w:t>ae</w:t>
      </w:r>
      <w:proofErr w:type="spellEnd"/>
      <w:r w:rsidRPr="00EF6310">
        <w:rPr>
          <w:szCs w:val="22"/>
        </w:rPr>
        <w:t xml:space="preserve"> </w:t>
      </w: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pap</w:t>
      </w:r>
      <w:r w:rsidRPr="00EF6310">
        <w:rPr>
          <w:spacing w:val="-1"/>
          <w:szCs w:val="22"/>
        </w:rPr>
        <w:t>i</w:t>
      </w:r>
      <w:r w:rsidRPr="00EF6310">
        <w:rPr>
          <w:spacing w:val="1"/>
          <w:szCs w:val="22"/>
        </w:rPr>
        <w:t>ll</w:t>
      </w:r>
      <w:r w:rsidRPr="00EF6310">
        <w:rPr>
          <w:spacing w:val="-2"/>
          <w:szCs w:val="22"/>
        </w:rPr>
        <w:t>a</w:t>
      </w:r>
      <w:r w:rsidRPr="00EF6310">
        <w:rPr>
          <w:spacing w:val="1"/>
          <w:szCs w:val="22"/>
        </w:rPr>
        <w:t>r</w:t>
      </w:r>
      <w:r w:rsidRPr="00EF6310">
        <w:rPr>
          <w:szCs w:val="22"/>
        </w:rPr>
        <w:t>e</w:t>
      </w:r>
      <w:proofErr w:type="spellEnd"/>
      <w:r w:rsidRPr="00EF6310">
        <w:rPr>
          <w:szCs w:val="22"/>
        </w:rPr>
        <w:t xml:space="preserve"> </w:t>
      </w:r>
      <w:proofErr w:type="spellStart"/>
      <w:r w:rsidRPr="00EF6310">
        <w:rPr>
          <w:spacing w:val="-2"/>
          <w:szCs w:val="22"/>
        </w:rPr>
        <w:t>g</w:t>
      </w:r>
      <w:r w:rsidRPr="00EF6310">
        <w:rPr>
          <w:spacing w:val="1"/>
          <w:szCs w:val="22"/>
        </w:rPr>
        <w:t>l</w:t>
      </w:r>
      <w:r w:rsidRPr="00EF6310">
        <w:rPr>
          <w:szCs w:val="22"/>
        </w:rPr>
        <w:t>a</w:t>
      </w:r>
      <w:r w:rsidRPr="00EF6310">
        <w:rPr>
          <w:spacing w:val="-2"/>
          <w:szCs w:val="22"/>
        </w:rPr>
        <w:t>n</w:t>
      </w:r>
      <w:r w:rsidRPr="00EF6310">
        <w:rPr>
          <w:szCs w:val="22"/>
        </w:rPr>
        <w:t>d</w:t>
      </w:r>
      <w:r w:rsidRPr="00EF6310">
        <w:rPr>
          <w:spacing w:val="-2"/>
          <w:szCs w:val="22"/>
        </w:rPr>
        <w:t>u</w:t>
      </w:r>
      <w:r w:rsidRPr="00EF6310">
        <w:rPr>
          <w:spacing w:val="1"/>
          <w:szCs w:val="22"/>
        </w:rPr>
        <w:t>l</w:t>
      </w:r>
      <w:r w:rsidRPr="00EF6310">
        <w:rPr>
          <w:szCs w:val="22"/>
        </w:rPr>
        <w:t>ae</w:t>
      </w:r>
      <w:proofErr w:type="spellEnd"/>
      <w:r w:rsidRPr="00EF6310">
        <w:rPr>
          <w:spacing w:val="-2"/>
          <w:szCs w:val="22"/>
        </w:rPr>
        <w:t xml:space="preserve"> </w:t>
      </w:r>
      <w:proofErr w:type="spellStart"/>
      <w:r w:rsidRPr="00EF6310">
        <w:rPr>
          <w:spacing w:val="1"/>
          <w:szCs w:val="22"/>
        </w:rPr>
        <w:t>t</w:t>
      </w:r>
      <w:r w:rsidRPr="00EF6310">
        <w:rPr>
          <w:szCs w:val="22"/>
        </w:rPr>
        <w:t>h</w:t>
      </w:r>
      <w:r w:rsidRPr="00EF6310">
        <w:rPr>
          <w:spacing w:val="-2"/>
          <w:szCs w:val="22"/>
        </w:rPr>
        <w:t>y</w:t>
      </w:r>
      <w:r w:rsidRPr="00EF6310">
        <w:rPr>
          <w:spacing w:val="1"/>
          <w:szCs w:val="22"/>
        </w:rPr>
        <w:t>r</w:t>
      </w:r>
      <w:r w:rsidRPr="00EF6310">
        <w:rPr>
          <w:szCs w:val="22"/>
        </w:rPr>
        <w:t>o</w:t>
      </w:r>
      <w:r w:rsidRPr="00EF6310">
        <w:rPr>
          <w:spacing w:val="1"/>
          <w:szCs w:val="22"/>
        </w:rPr>
        <w:t>i</w:t>
      </w:r>
      <w:r w:rsidRPr="00EF6310">
        <w:rPr>
          <w:spacing w:val="-2"/>
          <w:szCs w:val="22"/>
        </w:rPr>
        <w:t>d</w:t>
      </w:r>
      <w:r w:rsidRPr="00EF6310">
        <w:rPr>
          <w:szCs w:val="22"/>
        </w:rPr>
        <w:t>eae</w:t>
      </w:r>
      <w:proofErr w:type="spellEnd"/>
      <w:r w:rsidRPr="00EF6310">
        <w:rPr>
          <w:szCs w:val="22"/>
        </w:rPr>
        <w:t xml:space="preserve"> </w:t>
      </w:r>
      <w:proofErr w:type="spellStart"/>
      <w:r w:rsidRPr="00EF6310">
        <w:rPr>
          <w:szCs w:val="22"/>
        </w:rPr>
        <w:t>Fib</w:t>
      </w:r>
      <w:r w:rsidRPr="00EF6310">
        <w:rPr>
          <w:spacing w:val="1"/>
          <w:szCs w:val="22"/>
        </w:rPr>
        <w:t>r</w:t>
      </w:r>
      <w:r w:rsidRPr="00EF6310">
        <w:rPr>
          <w:spacing w:val="-2"/>
          <w:szCs w:val="22"/>
        </w:rPr>
        <w:t>o</w:t>
      </w:r>
      <w:r w:rsidRPr="00EF6310">
        <w:rPr>
          <w:szCs w:val="22"/>
        </w:rPr>
        <w:t>adeno</w:t>
      </w:r>
      <w:r w:rsidRPr="00EF6310">
        <w:rPr>
          <w:spacing w:val="-4"/>
          <w:szCs w:val="22"/>
        </w:rPr>
        <w:t>m</w:t>
      </w:r>
      <w:r w:rsidRPr="00EF6310">
        <w:rPr>
          <w:szCs w:val="22"/>
        </w:rPr>
        <w:t>a</w:t>
      </w:r>
      <w:proofErr w:type="spellEnd"/>
      <w:r w:rsidRPr="00EF6310">
        <w:rPr>
          <w:szCs w:val="22"/>
        </w:rPr>
        <w:t xml:space="preserve"> </w:t>
      </w:r>
      <w:r w:rsidRPr="00EF6310">
        <w:rPr>
          <w:spacing w:val="-3"/>
          <w:szCs w:val="22"/>
        </w:rPr>
        <w:t>m</w:t>
      </w:r>
      <w:r w:rsidRPr="00EF6310">
        <w:rPr>
          <w:spacing w:val="3"/>
          <w:szCs w:val="22"/>
        </w:rPr>
        <w:t>a</w:t>
      </w:r>
      <w:r w:rsidRPr="00EF6310">
        <w:rPr>
          <w:spacing w:val="-1"/>
          <w:szCs w:val="22"/>
        </w:rPr>
        <w:t>m</w:t>
      </w:r>
      <w:r w:rsidRPr="00EF6310">
        <w:rPr>
          <w:spacing w:val="-4"/>
          <w:szCs w:val="22"/>
        </w:rPr>
        <w:t>m</w:t>
      </w:r>
      <w:r w:rsidRPr="00EF6310">
        <w:rPr>
          <w:szCs w:val="22"/>
        </w:rPr>
        <w:t>ae</w:t>
      </w:r>
    </w:p>
    <w:p w:rsidR="00ED002A" w:rsidRPr="00EF6310" w:rsidRDefault="006A64D8">
      <w:pPr>
        <w:spacing w:line="240" w:lineRule="exact"/>
        <w:ind w:left="106"/>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r w:rsidRPr="00EF6310">
        <w:rPr>
          <w:spacing w:val="-3"/>
          <w:szCs w:val="22"/>
        </w:rPr>
        <w:t>m</w:t>
      </w:r>
      <w:r w:rsidRPr="00EF6310">
        <w:rPr>
          <w:spacing w:val="3"/>
          <w:szCs w:val="22"/>
        </w:rPr>
        <w:t>a</w:t>
      </w:r>
      <w:r w:rsidRPr="00EF6310">
        <w:rPr>
          <w:spacing w:val="-1"/>
          <w:szCs w:val="22"/>
        </w:rPr>
        <w:t>m</w:t>
      </w:r>
      <w:r w:rsidRPr="00EF6310">
        <w:rPr>
          <w:spacing w:val="-4"/>
          <w:szCs w:val="22"/>
        </w:rPr>
        <w:t>m</w:t>
      </w:r>
      <w:r w:rsidRPr="00EF6310">
        <w:rPr>
          <w:szCs w:val="22"/>
        </w:rPr>
        <w:t>ae</w:t>
      </w:r>
    </w:p>
    <w:p w:rsidR="00ED002A" w:rsidRPr="00EF6310" w:rsidRDefault="006A64D8">
      <w:pPr>
        <w:spacing w:before="10" w:line="100" w:lineRule="exact"/>
        <w:rPr>
          <w:sz w:val="10"/>
          <w:szCs w:val="10"/>
        </w:rPr>
      </w:pPr>
      <w:r w:rsidRPr="00EF6310">
        <w:br w:type="column"/>
      </w:r>
    </w:p>
    <w:p w:rsidR="001A16F8" w:rsidRPr="001A16F8" w:rsidRDefault="001A16F8" w:rsidP="001A16F8">
      <w:pPr>
        <w:spacing w:line="240" w:lineRule="exact"/>
        <w:rPr>
          <w:szCs w:val="22"/>
        </w:rPr>
      </w:pPr>
      <w:r w:rsidRPr="001A16F8">
        <w:rPr>
          <w:b/>
          <w:szCs w:val="22"/>
        </w:rPr>
        <w:t xml:space="preserve">Breast: </w:t>
      </w:r>
      <w:r w:rsidRPr="001A16F8">
        <w:rPr>
          <w:szCs w:val="22"/>
        </w:rPr>
        <w:t>congenital anomalies. Inflammation. Fibrocystic changes, proliferative diseases of the breast. Tumors. Diseases of the male breast.</w:t>
      </w:r>
    </w:p>
    <w:p w:rsidR="001A16F8" w:rsidRPr="001A16F8" w:rsidRDefault="001A16F8" w:rsidP="001A16F8">
      <w:pPr>
        <w:spacing w:line="240" w:lineRule="exact"/>
        <w:rPr>
          <w:szCs w:val="22"/>
        </w:rPr>
      </w:pPr>
      <w:r w:rsidRPr="001A16F8">
        <w:rPr>
          <w:b/>
          <w:szCs w:val="22"/>
        </w:rPr>
        <w:t>Pituitary gland</w:t>
      </w:r>
      <w:r w:rsidRPr="001A16F8">
        <w:rPr>
          <w:szCs w:val="22"/>
        </w:rPr>
        <w:t xml:space="preserve">: Adenomas. Hypo- and hyperpituitarism. Posterior pituitary lobe syndrome. </w:t>
      </w:r>
      <w:r w:rsidRPr="001A16F8">
        <w:rPr>
          <w:b/>
          <w:szCs w:val="22"/>
        </w:rPr>
        <w:t>Thyroid gland</w:t>
      </w:r>
      <w:r w:rsidRPr="001A16F8">
        <w:rPr>
          <w:szCs w:val="22"/>
        </w:rPr>
        <w:t>: hypo- and hyperthyroidis</w:t>
      </w:r>
      <w:r w:rsidR="0067294B">
        <w:rPr>
          <w:szCs w:val="22"/>
        </w:rPr>
        <w:t xml:space="preserve">m. </w:t>
      </w:r>
      <w:proofErr w:type="spellStart"/>
      <w:r w:rsidR="0067294B">
        <w:rPr>
          <w:szCs w:val="22"/>
        </w:rPr>
        <w:t>Tiroiditis</w:t>
      </w:r>
      <w:proofErr w:type="spellEnd"/>
      <w:r w:rsidR="0067294B">
        <w:rPr>
          <w:szCs w:val="22"/>
        </w:rPr>
        <w:t>. Graves' disease. G</w:t>
      </w:r>
      <w:r w:rsidRPr="001A16F8">
        <w:rPr>
          <w:szCs w:val="22"/>
        </w:rPr>
        <w:t xml:space="preserve">oiter. Tumors Parathyroid gland: Hypo- and hyperparathyroidism. Tumors. </w:t>
      </w:r>
      <w:r w:rsidRPr="001A16F8">
        <w:rPr>
          <w:b/>
          <w:szCs w:val="22"/>
        </w:rPr>
        <w:t>Adrenal gland</w:t>
      </w:r>
      <w:r w:rsidRPr="001A16F8">
        <w:rPr>
          <w:szCs w:val="22"/>
        </w:rPr>
        <w:t>: Adrenocortical hyperplasia - Adrenocortical insufficiency. Tumors of the adrenal cortex and medulla. Multiple endocrine neoplasia (MEN).</w:t>
      </w:r>
    </w:p>
    <w:p w:rsidR="0069129A" w:rsidRDefault="001A16F8" w:rsidP="001A16F8">
      <w:pPr>
        <w:spacing w:line="240" w:lineRule="exact"/>
        <w:rPr>
          <w:szCs w:val="22"/>
          <w:lang w:val="ru-RU"/>
        </w:rPr>
      </w:pPr>
      <w:r w:rsidRPr="001A16F8">
        <w:rPr>
          <w:szCs w:val="22"/>
        </w:rPr>
        <w:t>Recapitulation of knowledge from part of the theoretical material</w:t>
      </w:r>
    </w:p>
    <w:p w:rsidR="0047422F" w:rsidRDefault="0047422F">
      <w:pPr>
        <w:spacing w:line="240" w:lineRule="exact"/>
        <w:rPr>
          <w:szCs w:val="22"/>
          <w:lang w:val="ru-RU"/>
        </w:rPr>
      </w:pPr>
    </w:p>
    <w:p w:rsidR="0047422F" w:rsidRDefault="0047422F">
      <w:pPr>
        <w:spacing w:line="240" w:lineRule="exact"/>
        <w:rPr>
          <w:szCs w:val="22"/>
          <w:lang w:val="ru-RU"/>
        </w:rPr>
      </w:pPr>
    </w:p>
    <w:p w:rsidR="0047422F" w:rsidRPr="0047422F" w:rsidRDefault="0047422F" w:rsidP="0047422F">
      <w:pPr>
        <w:ind w:left="-3969"/>
      </w:pPr>
    </w:p>
    <w:p w:rsidR="0047422F" w:rsidRPr="001122E6" w:rsidRDefault="0047422F" w:rsidP="0047422F">
      <w:pPr>
        <w:rPr>
          <w:lang w:val="ru-RU"/>
        </w:rPr>
        <w:sectPr w:rsidR="0047422F" w:rsidRPr="001122E6" w:rsidSect="00994017">
          <w:type w:val="continuous"/>
          <w:pgSz w:w="11920" w:h="16860"/>
          <w:pgMar w:top="1580" w:right="1300" w:bottom="280" w:left="460" w:header="720" w:footer="720" w:gutter="0"/>
          <w:cols w:num="2" w:space="720" w:equalWidth="0">
            <w:col w:w="3791" w:space="149"/>
            <w:col w:w="6220"/>
          </w:cols>
        </w:sectPr>
      </w:pPr>
    </w:p>
    <w:p w:rsidR="0047422F" w:rsidRPr="001A16F8" w:rsidRDefault="001A16F8" w:rsidP="0047422F">
      <w:pPr>
        <w:spacing w:before="29"/>
        <w:ind w:left="164"/>
        <w:rPr>
          <w:sz w:val="24"/>
          <w:szCs w:val="24"/>
          <w:lang w:val="ru-RU"/>
        </w:rPr>
      </w:pPr>
      <w:r w:rsidRPr="00DD1820">
        <w:rPr>
          <w:noProof/>
          <w:sz w:val="24"/>
          <w:szCs w:val="24"/>
        </w:rPr>
        <w:lastRenderedPageBreak/>
        <w:t>TEACHING</w:t>
      </w:r>
      <w:r w:rsidR="00604DE8" w:rsidRPr="00604DE8">
        <w:rPr>
          <w:noProof/>
        </w:rPr>
        <w:pict>
          <v:group id="Group 50" o:spid="_x0000_s2098" style="position:absolute;left:0;text-align:left;margin-left:28.3pt;margin-top:43.15pt;width:496.2pt;height:0;z-index:-251593216;mso-wrap-distance-top:-3e-5mm;mso-wrap-distance-bottom:-3e-5mm;mso-position-horizontal-relative:page;mso-position-vertical-relative:text" coordorigin="566,863" coordsize="9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">
            <v:shape id="Freeform 48" o:spid="_x0000_s2099" style="position:absolute;left:566;top:863;width:9924;height:0;visibility:visible;mso-wrap-style:square;v-text-anchor:top" coordsize="9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zE8AA&#10;AADbAAAADwAAAGRycy9kb3ducmV2LnhtbESPQYvCMBSE78L+h/AWvGmqoEjXVGRB2IuHqj/g2bxt&#10;is1LaVIb99dvBMHjMDPfMNtdtK24U+8bxwoW8wwEceV0w7WCy/kw24DwAVlj65gUPMjDrviYbDHX&#10;buSS7qdQiwRhn6MCE0KXS+krQxb93HXEyft1vcWQZF9L3eOY4LaVyyxbS4sNpwWDHX0bqm6nwSZK&#10;uRwwysNZ6nAtj340f1UslZp+xv0XiEAxvMOv9o9WsFrA80v6Ab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XzE8AAAADbAAAADwAAAAAAAAAAAAAAAACYAgAAZHJzL2Rvd25y&#10;ZXYueG1sUEsFBgAAAAAEAAQA9QAAAIUDAAAAAA==&#10;" path="m,l9924,e" filled="f" strokeweight=".58pt">
              <v:path arrowok="t" o:connecttype="custom" o:connectlocs="0,0;9924,0" o:connectangles="0,0"/>
            </v:shape>
            <w10:wrap anchorx="page"/>
          </v:group>
        </w:pict>
      </w:r>
      <w:r w:rsidRPr="001A16F8">
        <w:t xml:space="preserve"> </w:t>
      </w:r>
      <w:r w:rsidRPr="001A16F8">
        <w:rPr>
          <w:noProof/>
          <w:sz w:val="24"/>
          <w:szCs w:val="24"/>
        </w:rPr>
        <w:t>UNIT 24 (TWENTY-FOURTH WEEK)</w:t>
      </w:r>
      <w:r w:rsidR="0047422F" w:rsidRPr="001A16F8">
        <w:rPr>
          <w:sz w:val="24"/>
          <w:szCs w:val="24"/>
          <w:lang w:val="ru-RU"/>
        </w:rPr>
        <w:t>:</w:t>
      </w:r>
    </w:p>
    <w:p w:rsidR="0047422F" w:rsidRPr="001122E6" w:rsidRDefault="0047422F" w:rsidP="0047422F">
      <w:pPr>
        <w:spacing w:before="7" w:line="180" w:lineRule="exact"/>
        <w:rPr>
          <w:sz w:val="19"/>
          <w:szCs w:val="19"/>
          <w:lang w:val="ru-RU"/>
        </w:rPr>
      </w:pPr>
    </w:p>
    <w:p w:rsidR="00DD1820" w:rsidRPr="00DD1820" w:rsidRDefault="00DD1820" w:rsidP="00DD1820">
      <w:pPr>
        <w:jc w:val="center"/>
        <w:rPr>
          <w:b/>
          <w:sz w:val="24"/>
          <w:szCs w:val="24"/>
          <w:lang w:val="ru-RU"/>
        </w:rPr>
      </w:pPr>
      <w:r w:rsidRPr="00DD1820">
        <w:rPr>
          <w:b/>
          <w:sz w:val="24"/>
          <w:szCs w:val="24"/>
          <w:lang w:val="ru-RU"/>
        </w:rPr>
        <w:t>PATHOLOGY OF THE ENDOCRINE SYSTEM AND BREAST</w:t>
      </w:r>
    </w:p>
    <w:p w:rsidR="0047422F" w:rsidRPr="001122E6" w:rsidRDefault="0047422F" w:rsidP="0047422F">
      <w:pPr>
        <w:spacing w:line="160" w:lineRule="exact"/>
        <w:rPr>
          <w:sz w:val="17"/>
          <w:szCs w:val="17"/>
          <w:lang w:val="ru-RU"/>
        </w:rPr>
      </w:pPr>
    </w:p>
    <w:p w:rsidR="0047422F" w:rsidRPr="001122E6" w:rsidRDefault="00EC3376" w:rsidP="0047422F">
      <w:pPr>
        <w:ind w:left="3991" w:right="3945"/>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47422F" w:rsidRPr="001122E6" w:rsidRDefault="0047422F" w:rsidP="0047422F">
      <w:pPr>
        <w:spacing w:before="4" w:line="100" w:lineRule="exact"/>
        <w:rPr>
          <w:sz w:val="10"/>
          <w:szCs w:val="10"/>
          <w:lang w:val="ru-RU"/>
        </w:rPr>
      </w:pPr>
    </w:p>
    <w:p w:rsidR="001A16F8" w:rsidRPr="001A16F8" w:rsidRDefault="001A16F8" w:rsidP="001A16F8">
      <w:pPr>
        <w:spacing w:line="240" w:lineRule="exact"/>
        <w:ind w:left="106"/>
        <w:rPr>
          <w:b/>
          <w:spacing w:val="1"/>
          <w:szCs w:val="22"/>
          <w:lang w:val="ru-RU"/>
        </w:rPr>
      </w:pPr>
      <w:r w:rsidRPr="001A16F8">
        <w:rPr>
          <w:b/>
          <w:spacing w:val="1"/>
          <w:szCs w:val="22"/>
          <w:lang w:val="ru-RU"/>
        </w:rPr>
        <w:t>Pathology of the endocrine system.</w:t>
      </w:r>
    </w:p>
    <w:p w:rsidR="001A16F8" w:rsidRPr="001A16F8" w:rsidRDefault="001A16F8" w:rsidP="001A16F8">
      <w:pPr>
        <w:spacing w:line="240" w:lineRule="exact"/>
        <w:ind w:left="106"/>
        <w:rPr>
          <w:spacing w:val="1"/>
          <w:szCs w:val="22"/>
          <w:lang w:val="ru-RU"/>
        </w:rPr>
      </w:pPr>
      <w:r w:rsidRPr="001A16F8">
        <w:rPr>
          <w:b/>
          <w:spacing w:val="1"/>
          <w:szCs w:val="22"/>
          <w:lang w:val="ru-RU"/>
        </w:rPr>
        <w:t xml:space="preserve">Adrenal gland: </w:t>
      </w:r>
      <w:r w:rsidRPr="001A16F8">
        <w:rPr>
          <w:spacing w:val="1"/>
          <w:szCs w:val="22"/>
          <w:lang w:val="ru-RU"/>
        </w:rPr>
        <w:t>circulatory disorders, inflammation, tumors of the cortex and medulla. Neuroendocrinology of the GIT: hyperplasias and tumors.</w:t>
      </w:r>
    </w:p>
    <w:p w:rsidR="0047422F" w:rsidRDefault="001A16F8" w:rsidP="001A16F8">
      <w:pPr>
        <w:spacing w:line="240" w:lineRule="exact"/>
        <w:ind w:left="106"/>
        <w:rPr>
          <w:szCs w:val="22"/>
        </w:rPr>
      </w:pPr>
      <w:r w:rsidRPr="001A16F8">
        <w:rPr>
          <w:b/>
          <w:spacing w:val="1"/>
          <w:szCs w:val="22"/>
          <w:lang w:val="ru-RU"/>
        </w:rPr>
        <w:t>Endocrine pancreas</w:t>
      </w:r>
      <w:r w:rsidRPr="001A16F8">
        <w:rPr>
          <w:spacing w:val="1"/>
          <w:szCs w:val="22"/>
          <w:lang w:val="ru-RU"/>
        </w:rPr>
        <w:t>: insula cell hyperplasia and tumors. Multiple endocrine neoplasia type 1, 2 and 3.</w:t>
      </w:r>
      <w:r w:rsidR="0047422F" w:rsidRPr="001A16F8">
        <w:rPr>
          <w:szCs w:val="22"/>
          <w:lang w:val="ru-RU"/>
        </w:rPr>
        <w:t xml:space="preserve"> </w:t>
      </w:r>
    </w:p>
    <w:p w:rsidR="001A16F8" w:rsidRPr="001A16F8" w:rsidRDefault="001A16F8" w:rsidP="001A16F8">
      <w:pPr>
        <w:spacing w:line="240" w:lineRule="exact"/>
        <w:ind w:left="106"/>
        <w:rPr>
          <w:szCs w:val="22"/>
        </w:rPr>
      </w:pPr>
    </w:p>
    <w:p w:rsidR="0047422F" w:rsidRPr="001122E6" w:rsidRDefault="001A16F8" w:rsidP="0047422F">
      <w:pPr>
        <w:spacing w:before="95"/>
        <w:ind w:left="3626" w:right="3582"/>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tbl>
      <w:tblPr>
        <w:tblStyle w:val="TableGrid"/>
        <w:tblW w:w="0" w:type="auto"/>
        <w:tblLook w:val="04A0"/>
      </w:tblPr>
      <w:tblGrid>
        <w:gridCol w:w="5188"/>
        <w:gridCol w:w="5188"/>
      </w:tblGrid>
      <w:tr w:rsidR="0047422F" w:rsidTr="00D90516">
        <w:trPr>
          <w:trHeight w:val="519"/>
        </w:trPr>
        <w:tc>
          <w:tcPr>
            <w:tcW w:w="5188" w:type="dxa"/>
            <w:tcBorders>
              <w:left w:val="nil"/>
              <w:bottom w:val="single" w:sz="4" w:space="0" w:color="auto"/>
            </w:tcBorders>
          </w:tcPr>
          <w:p w:rsidR="0047422F" w:rsidRPr="006944EC" w:rsidRDefault="00EC3376" w:rsidP="003C3161">
            <w:pPr>
              <w:jc w:val="center"/>
              <w:rPr>
                <w:szCs w:val="22"/>
              </w:rPr>
            </w:pPr>
            <w:r w:rsidRPr="006944EC">
              <w:rPr>
                <w:spacing w:val="1"/>
                <w:position w:val="-1"/>
                <w:szCs w:val="22"/>
                <w:lang w:val="ru-RU"/>
              </w:rPr>
              <w:t xml:space="preserve">pathohistological exercises </w:t>
            </w:r>
            <w:r w:rsidR="003C3161">
              <w:rPr>
                <w:spacing w:val="1"/>
                <w:position w:val="-1"/>
                <w:szCs w:val="22"/>
              </w:rPr>
              <w:t>2</w:t>
            </w:r>
            <w:r w:rsidRPr="006944EC">
              <w:rPr>
                <w:spacing w:val="1"/>
                <w:position w:val="-1"/>
                <w:szCs w:val="22"/>
                <w:lang w:val="ru-RU"/>
              </w:rPr>
              <w:t xml:space="preserve"> hours</w:t>
            </w:r>
          </w:p>
        </w:tc>
        <w:tc>
          <w:tcPr>
            <w:tcW w:w="5188" w:type="dxa"/>
            <w:tcBorders>
              <w:bottom w:val="single" w:sz="4" w:space="0" w:color="auto"/>
              <w:right w:val="nil"/>
            </w:tcBorders>
          </w:tcPr>
          <w:p w:rsidR="0047422F" w:rsidRPr="006944EC" w:rsidRDefault="00EC3376" w:rsidP="00D90516">
            <w:pPr>
              <w:jc w:val="center"/>
              <w:rPr>
                <w:szCs w:val="22"/>
              </w:rPr>
            </w:pPr>
            <w:r w:rsidRPr="006944EC">
              <w:rPr>
                <w:spacing w:val="-1"/>
                <w:position w:val="-1"/>
                <w:szCs w:val="22"/>
                <w:lang w:val="ru-RU"/>
              </w:rPr>
              <w:t>seminar 2 hours + 1 hour autopsy</w:t>
            </w:r>
          </w:p>
        </w:tc>
      </w:tr>
      <w:tr w:rsidR="0047422F" w:rsidTr="00D90516">
        <w:tc>
          <w:tcPr>
            <w:tcW w:w="5188" w:type="dxa"/>
            <w:tcBorders>
              <w:left w:val="nil"/>
              <w:bottom w:val="nil"/>
            </w:tcBorders>
          </w:tcPr>
          <w:p w:rsidR="0047422F" w:rsidRPr="00EF6310" w:rsidRDefault="0047422F" w:rsidP="0047422F">
            <w:pPr>
              <w:ind w:left="106" w:right="-38"/>
              <w:rPr>
                <w:szCs w:val="22"/>
              </w:rPr>
            </w:pPr>
            <w:r w:rsidRPr="00EF6310">
              <w:rPr>
                <w:szCs w:val="22"/>
              </w:rPr>
              <w:t>St</w:t>
            </w:r>
            <w:r w:rsidRPr="00EF6310">
              <w:rPr>
                <w:spacing w:val="1"/>
                <w:szCs w:val="22"/>
              </w:rPr>
              <w:t>r</w:t>
            </w:r>
            <w:r w:rsidRPr="00EF6310">
              <w:rPr>
                <w:szCs w:val="22"/>
              </w:rPr>
              <w:t>u</w:t>
            </w:r>
            <w:r w:rsidRPr="00EF6310">
              <w:rPr>
                <w:spacing w:val="-4"/>
                <w:szCs w:val="22"/>
              </w:rPr>
              <w:t>m</w:t>
            </w:r>
            <w:r w:rsidRPr="00EF6310">
              <w:rPr>
                <w:szCs w:val="22"/>
              </w:rPr>
              <w:t xml:space="preserve">a </w:t>
            </w:r>
            <w:proofErr w:type="spellStart"/>
            <w:r w:rsidRPr="00EF6310">
              <w:rPr>
                <w:szCs w:val="22"/>
              </w:rPr>
              <w:t>co</w:t>
            </w:r>
            <w:r w:rsidRPr="00EF6310">
              <w:rPr>
                <w:spacing w:val="-1"/>
                <w:szCs w:val="22"/>
              </w:rPr>
              <w:t>l</w:t>
            </w:r>
            <w:r w:rsidRPr="00EF6310">
              <w:rPr>
                <w:spacing w:val="1"/>
                <w:szCs w:val="22"/>
              </w:rPr>
              <w:t>l</w:t>
            </w:r>
            <w:r w:rsidRPr="00EF6310">
              <w:rPr>
                <w:szCs w:val="22"/>
              </w:rPr>
              <w:t>o</w:t>
            </w:r>
            <w:r w:rsidRPr="00EF6310">
              <w:rPr>
                <w:spacing w:val="-1"/>
                <w:szCs w:val="22"/>
              </w:rPr>
              <w:t>i</w:t>
            </w:r>
            <w:r w:rsidRPr="00EF6310">
              <w:rPr>
                <w:szCs w:val="22"/>
              </w:rPr>
              <w:t>des</w:t>
            </w:r>
            <w:proofErr w:type="spellEnd"/>
            <w:r w:rsidRPr="00EF6310">
              <w:rPr>
                <w:spacing w:val="1"/>
                <w:szCs w:val="22"/>
              </w:rPr>
              <w:t xml:space="preserve"> </w:t>
            </w:r>
            <w:proofErr w:type="spellStart"/>
            <w:r w:rsidRPr="00EF6310">
              <w:rPr>
                <w:spacing w:val="-2"/>
                <w:szCs w:val="22"/>
              </w:rPr>
              <w:t>g</w:t>
            </w:r>
            <w:r w:rsidRPr="00EF6310">
              <w:rPr>
                <w:spacing w:val="1"/>
                <w:szCs w:val="22"/>
              </w:rPr>
              <w:t>l</w:t>
            </w:r>
            <w:r w:rsidRPr="00EF6310">
              <w:rPr>
                <w:spacing w:val="-2"/>
                <w:szCs w:val="22"/>
              </w:rPr>
              <w:t>a</w:t>
            </w:r>
            <w:r w:rsidRPr="00EF6310">
              <w:rPr>
                <w:szCs w:val="22"/>
              </w:rPr>
              <w:t>ndu</w:t>
            </w:r>
            <w:r w:rsidRPr="00EF6310">
              <w:rPr>
                <w:spacing w:val="-1"/>
                <w:szCs w:val="22"/>
              </w:rPr>
              <w:t>l</w:t>
            </w:r>
            <w:r w:rsidRPr="00EF6310">
              <w:rPr>
                <w:szCs w:val="22"/>
              </w:rPr>
              <w:t>ae</w:t>
            </w:r>
            <w:proofErr w:type="spellEnd"/>
            <w:r w:rsidRPr="00EF6310">
              <w:rPr>
                <w:spacing w:val="-2"/>
                <w:szCs w:val="22"/>
              </w:rPr>
              <w:t xml:space="preserve"> </w:t>
            </w:r>
            <w:proofErr w:type="spellStart"/>
            <w:r w:rsidRPr="00EF6310">
              <w:rPr>
                <w:spacing w:val="1"/>
                <w:szCs w:val="22"/>
              </w:rPr>
              <w:t>t</w:t>
            </w:r>
            <w:r w:rsidRPr="00EF6310">
              <w:rPr>
                <w:szCs w:val="22"/>
              </w:rPr>
              <w:t>h</w:t>
            </w:r>
            <w:r w:rsidRPr="00EF6310">
              <w:rPr>
                <w:spacing w:val="-2"/>
                <w:szCs w:val="22"/>
              </w:rPr>
              <w:t>y</w:t>
            </w:r>
            <w:r w:rsidRPr="00EF6310">
              <w:rPr>
                <w:spacing w:val="1"/>
                <w:szCs w:val="22"/>
              </w:rPr>
              <w:t>r</w:t>
            </w:r>
            <w:r w:rsidRPr="00EF6310">
              <w:rPr>
                <w:szCs w:val="22"/>
              </w:rPr>
              <w:t>o</w:t>
            </w:r>
            <w:r w:rsidRPr="00EF6310">
              <w:rPr>
                <w:spacing w:val="1"/>
                <w:szCs w:val="22"/>
              </w:rPr>
              <w:t>i</w:t>
            </w:r>
            <w:r w:rsidRPr="00EF6310">
              <w:rPr>
                <w:szCs w:val="22"/>
              </w:rPr>
              <w:t>d</w:t>
            </w:r>
            <w:r w:rsidRPr="00EF6310">
              <w:rPr>
                <w:spacing w:val="-2"/>
                <w:szCs w:val="22"/>
              </w:rPr>
              <w:t>e</w:t>
            </w:r>
            <w:r w:rsidRPr="00EF6310">
              <w:rPr>
                <w:szCs w:val="22"/>
              </w:rPr>
              <w:t>ae</w:t>
            </w:r>
            <w:proofErr w:type="spellEnd"/>
            <w:r w:rsidRPr="00EF6310">
              <w:rPr>
                <w:szCs w:val="22"/>
              </w:rPr>
              <w:t xml:space="preserve"> </w:t>
            </w: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pap</w:t>
            </w:r>
            <w:r w:rsidRPr="00EF6310">
              <w:rPr>
                <w:spacing w:val="-1"/>
                <w:szCs w:val="22"/>
              </w:rPr>
              <w:t>i</w:t>
            </w:r>
            <w:r w:rsidRPr="00EF6310">
              <w:rPr>
                <w:spacing w:val="1"/>
                <w:szCs w:val="22"/>
              </w:rPr>
              <w:t>ll</w:t>
            </w:r>
            <w:r w:rsidRPr="00EF6310">
              <w:rPr>
                <w:spacing w:val="-2"/>
                <w:szCs w:val="22"/>
              </w:rPr>
              <w:t>a</w:t>
            </w:r>
            <w:r w:rsidRPr="00EF6310">
              <w:rPr>
                <w:spacing w:val="1"/>
                <w:szCs w:val="22"/>
              </w:rPr>
              <w:t>r</w:t>
            </w:r>
            <w:r w:rsidRPr="00EF6310">
              <w:rPr>
                <w:szCs w:val="22"/>
              </w:rPr>
              <w:t>e</w:t>
            </w:r>
            <w:proofErr w:type="spellEnd"/>
            <w:r w:rsidRPr="00EF6310">
              <w:rPr>
                <w:szCs w:val="22"/>
              </w:rPr>
              <w:t xml:space="preserve"> </w:t>
            </w:r>
            <w:proofErr w:type="spellStart"/>
            <w:r w:rsidRPr="00EF6310">
              <w:rPr>
                <w:spacing w:val="-2"/>
                <w:szCs w:val="22"/>
              </w:rPr>
              <w:t>g</w:t>
            </w:r>
            <w:r w:rsidRPr="00EF6310">
              <w:rPr>
                <w:spacing w:val="1"/>
                <w:szCs w:val="22"/>
              </w:rPr>
              <w:t>l</w:t>
            </w:r>
            <w:r w:rsidRPr="00EF6310">
              <w:rPr>
                <w:szCs w:val="22"/>
              </w:rPr>
              <w:t>a</w:t>
            </w:r>
            <w:r w:rsidRPr="00EF6310">
              <w:rPr>
                <w:spacing w:val="-2"/>
                <w:szCs w:val="22"/>
              </w:rPr>
              <w:t>n</w:t>
            </w:r>
            <w:r w:rsidRPr="00EF6310">
              <w:rPr>
                <w:szCs w:val="22"/>
              </w:rPr>
              <w:t>d</w:t>
            </w:r>
            <w:r w:rsidRPr="00EF6310">
              <w:rPr>
                <w:spacing w:val="-2"/>
                <w:szCs w:val="22"/>
              </w:rPr>
              <w:t>u</w:t>
            </w:r>
            <w:r w:rsidRPr="00EF6310">
              <w:rPr>
                <w:spacing w:val="1"/>
                <w:szCs w:val="22"/>
              </w:rPr>
              <w:t>l</w:t>
            </w:r>
            <w:r w:rsidRPr="00EF6310">
              <w:rPr>
                <w:szCs w:val="22"/>
              </w:rPr>
              <w:t>ae</w:t>
            </w:r>
            <w:proofErr w:type="spellEnd"/>
            <w:r w:rsidRPr="00EF6310">
              <w:rPr>
                <w:spacing w:val="-2"/>
                <w:szCs w:val="22"/>
              </w:rPr>
              <w:t xml:space="preserve"> </w:t>
            </w:r>
            <w:proofErr w:type="spellStart"/>
            <w:r w:rsidRPr="00EF6310">
              <w:rPr>
                <w:spacing w:val="1"/>
                <w:szCs w:val="22"/>
              </w:rPr>
              <w:t>t</w:t>
            </w:r>
            <w:r w:rsidRPr="00EF6310">
              <w:rPr>
                <w:szCs w:val="22"/>
              </w:rPr>
              <w:t>h</w:t>
            </w:r>
            <w:r w:rsidRPr="00EF6310">
              <w:rPr>
                <w:spacing w:val="-2"/>
                <w:szCs w:val="22"/>
              </w:rPr>
              <w:t>y</w:t>
            </w:r>
            <w:r w:rsidRPr="00EF6310">
              <w:rPr>
                <w:spacing w:val="1"/>
                <w:szCs w:val="22"/>
              </w:rPr>
              <w:t>r</w:t>
            </w:r>
            <w:r w:rsidRPr="00EF6310">
              <w:rPr>
                <w:szCs w:val="22"/>
              </w:rPr>
              <w:t>o</w:t>
            </w:r>
            <w:r w:rsidRPr="00EF6310">
              <w:rPr>
                <w:spacing w:val="1"/>
                <w:szCs w:val="22"/>
              </w:rPr>
              <w:t>i</w:t>
            </w:r>
            <w:r w:rsidRPr="00EF6310">
              <w:rPr>
                <w:spacing w:val="-2"/>
                <w:szCs w:val="22"/>
              </w:rPr>
              <w:t>d</w:t>
            </w:r>
            <w:r w:rsidRPr="00EF6310">
              <w:rPr>
                <w:szCs w:val="22"/>
              </w:rPr>
              <w:t>eae</w:t>
            </w:r>
            <w:proofErr w:type="spellEnd"/>
            <w:r w:rsidRPr="00EF6310">
              <w:rPr>
                <w:szCs w:val="22"/>
              </w:rPr>
              <w:t xml:space="preserve"> </w:t>
            </w:r>
            <w:proofErr w:type="spellStart"/>
            <w:r w:rsidRPr="00EF6310">
              <w:rPr>
                <w:szCs w:val="22"/>
              </w:rPr>
              <w:t>Fib</w:t>
            </w:r>
            <w:r w:rsidRPr="00EF6310">
              <w:rPr>
                <w:spacing w:val="1"/>
                <w:szCs w:val="22"/>
              </w:rPr>
              <w:t>r</w:t>
            </w:r>
            <w:r w:rsidRPr="00EF6310">
              <w:rPr>
                <w:spacing w:val="-2"/>
                <w:szCs w:val="22"/>
              </w:rPr>
              <w:t>o</w:t>
            </w:r>
            <w:r w:rsidRPr="00EF6310">
              <w:rPr>
                <w:szCs w:val="22"/>
              </w:rPr>
              <w:t>adeno</w:t>
            </w:r>
            <w:r w:rsidRPr="00EF6310">
              <w:rPr>
                <w:spacing w:val="-4"/>
                <w:szCs w:val="22"/>
              </w:rPr>
              <w:t>m</w:t>
            </w:r>
            <w:r w:rsidRPr="00EF6310">
              <w:rPr>
                <w:szCs w:val="22"/>
              </w:rPr>
              <w:t>a</w:t>
            </w:r>
            <w:proofErr w:type="spellEnd"/>
            <w:r w:rsidRPr="00EF6310">
              <w:rPr>
                <w:szCs w:val="22"/>
              </w:rPr>
              <w:t xml:space="preserve"> </w:t>
            </w:r>
            <w:r w:rsidRPr="00EF6310">
              <w:rPr>
                <w:spacing w:val="-3"/>
                <w:szCs w:val="22"/>
              </w:rPr>
              <w:t>m</w:t>
            </w:r>
            <w:r w:rsidRPr="00EF6310">
              <w:rPr>
                <w:spacing w:val="3"/>
                <w:szCs w:val="22"/>
              </w:rPr>
              <w:t>a</w:t>
            </w:r>
            <w:r w:rsidRPr="00EF6310">
              <w:rPr>
                <w:spacing w:val="-1"/>
                <w:szCs w:val="22"/>
              </w:rPr>
              <w:t>m</w:t>
            </w:r>
            <w:r w:rsidRPr="00EF6310">
              <w:rPr>
                <w:spacing w:val="-4"/>
                <w:szCs w:val="22"/>
              </w:rPr>
              <w:t>m</w:t>
            </w:r>
            <w:r w:rsidRPr="00EF6310">
              <w:rPr>
                <w:szCs w:val="22"/>
              </w:rPr>
              <w:t>ae</w:t>
            </w:r>
          </w:p>
          <w:p w:rsidR="0047422F" w:rsidRPr="00EF6310" w:rsidRDefault="0047422F" w:rsidP="0047422F">
            <w:pPr>
              <w:spacing w:line="240" w:lineRule="exact"/>
              <w:ind w:left="106"/>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r w:rsidRPr="00EF6310">
              <w:rPr>
                <w:spacing w:val="-3"/>
                <w:szCs w:val="22"/>
              </w:rPr>
              <w:t>m</w:t>
            </w:r>
            <w:r w:rsidRPr="00EF6310">
              <w:rPr>
                <w:spacing w:val="3"/>
                <w:szCs w:val="22"/>
              </w:rPr>
              <w:t>a</w:t>
            </w:r>
            <w:r w:rsidRPr="00EF6310">
              <w:rPr>
                <w:spacing w:val="-1"/>
                <w:szCs w:val="22"/>
              </w:rPr>
              <w:t>m</w:t>
            </w:r>
            <w:r w:rsidRPr="00EF6310">
              <w:rPr>
                <w:spacing w:val="-4"/>
                <w:szCs w:val="22"/>
              </w:rPr>
              <w:t>m</w:t>
            </w:r>
            <w:r w:rsidRPr="00EF6310">
              <w:rPr>
                <w:szCs w:val="22"/>
              </w:rPr>
              <w:t>ae</w:t>
            </w:r>
          </w:p>
          <w:p w:rsidR="0047422F" w:rsidRPr="00B74310" w:rsidRDefault="0047422F" w:rsidP="00D90516">
            <w:pPr>
              <w:pBdr>
                <w:right w:val="single" w:sz="4" w:space="4" w:color="auto"/>
              </w:pBdr>
              <w:rPr>
                <w:szCs w:val="22"/>
              </w:rPr>
            </w:pPr>
          </w:p>
        </w:tc>
        <w:tc>
          <w:tcPr>
            <w:tcW w:w="5188" w:type="dxa"/>
            <w:tcBorders>
              <w:bottom w:val="nil"/>
              <w:right w:val="nil"/>
            </w:tcBorders>
          </w:tcPr>
          <w:p w:rsidR="001A16F8" w:rsidRPr="001A16F8" w:rsidRDefault="001A16F8" w:rsidP="001A16F8">
            <w:pPr>
              <w:spacing w:line="240" w:lineRule="exact"/>
              <w:rPr>
                <w:szCs w:val="22"/>
              </w:rPr>
            </w:pPr>
            <w:r w:rsidRPr="001A16F8">
              <w:rPr>
                <w:b/>
                <w:szCs w:val="22"/>
              </w:rPr>
              <w:t xml:space="preserve">Breast: </w:t>
            </w:r>
            <w:r w:rsidRPr="001A16F8">
              <w:rPr>
                <w:szCs w:val="22"/>
              </w:rPr>
              <w:t>congenital anomalies. Inflammation. Fibrocystic changes, proliferative diseases of the breast. Tumors. Diseases of the male breast.</w:t>
            </w:r>
          </w:p>
          <w:p w:rsidR="001A16F8" w:rsidRPr="001A16F8" w:rsidRDefault="001A16F8" w:rsidP="001A16F8">
            <w:pPr>
              <w:spacing w:line="240" w:lineRule="exact"/>
              <w:rPr>
                <w:szCs w:val="22"/>
              </w:rPr>
            </w:pPr>
            <w:r w:rsidRPr="001A16F8">
              <w:rPr>
                <w:b/>
                <w:szCs w:val="22"/>
              </w:rPr>
              <w:t>Pituitary gland</w:t>
            </w:r>
            <w:r w:rsidRPr="001A16F8">
              <w:rPr>
                <w:szCs w:val="22"/>
              </w:rPr>
              <w:t xml:space="preserve">: Adenomas. Hypo- and hyperpituitarism. Posterior pituitary lobe syndrome. </w:t>
            </w:r>
            <w:r w:rsidRPr="001A16F8">
              <w:rPr>
                <w:b/>
                <w:szCs w:val="22"/>
              </w:rPr>
              <w:t>Thyroid gland</w:t>
            </w:r>
            <w:r w:rsidRPr="001A16F8">
              <w:rPr>
                <w:szCs w:val="22"/>
              </w:rPr>
              <w:t xml:space="preserve">: hypo- and hyperthyroidism. </w:t>
            </w:r>
            <w:proofErr w:type="spellStart"/>
            <w:r w:rsidR="0067294B">
              <w:rPr>
                <w:szCs w:val="22"/>
              </w:rPr>
              <w:t>Tiroiditis</w:t>
            </w:r>
            <w:proofErr w:type="spellEnd"/>
            <w:r w:rsidR="0067294B">
              <w:rPr>
                <w:szCs w:val="22"/>
              </w:rPr>
              <w:t>. Graves' disease. G</w:t>
            </w:r>
            <w:r w:rsidRPr="001A16F8">
              <w:rPr>
                <w:szCs w:val="22"/>
              </w:rPr>
              <w:t xml:space="preserve">oiter. Tumors Parathyroid gland: Hypo- and hyperparathyroidism. Tumors. </w:t>
            </w:r>
            <w:r w:rsidRPr="001A16F8">
              <w:rPr>
                <w:b/>
                <w:szCs w:val="22"/>
              </w:rPr>
              <w:t>Adrenal gland</w:t>
            </w:r>
            <w:r w:rsidRPr="001A16F8">
              <w:rPr>
                <w:szCs w:val="22"/>
              </w:rPr>
              <w:t>: Adrenocortical hyperplasia - Adrenocortical insufficiency. Tumors of the adrenal cortex and medulla. Multiple endocrine neoplasia (MEN).</w:t>
            </w:r>
          </w:p>
          <w:p w:rsidR="001A16F8" w:rsidRDefault="001A16F8" w:rsidP="001A16F8">
            <w:pPr>
              <w:spacing w:line="240" w:lineRule="exact"/>
              <w:rPr>
                <w:szCs w:val="22"/>
                <w:lang w:val="ru-RU"/>
              </w:rPr>
            </w:pPr>
            <w:r w:rsidRPr="001A16F8">
              <w:rPr>
                <w:szCs w:val="22"/>
              </w:rPr>
              <w:t>Recapitulation of knowledge from part of the theoretical material</w:t>
            </w:r>
          </w:p>
          <w:p w:rsidR="0047422F" w:rsidRPr="00600735" w:rsidRDefault="0047422F" w:rsidP="00D90516">
            <w:pPr>
              <w:spacing w:before="1" w:line="240" w:lineRule="exact"/>
              <w:ind w:right="628"/>
              <w:rPr>
                <w:szCs w:val="22"/>
                <w:lang w:val="ru-RU"/>
              </w:rPr>
            </w:pPr>
          </w:p>
        </w:tc>
      </w:tr>
    </w:tbl>
    <w:p w:rsidR="0047422F" w:rsidRDefault="0047422F">
      <w:pPr>
        <w:spacing w:before="62"/>
        <w:ind w:left="119"/>
        <w:rPr>
          <w:sz w:val="24"/>
          <w:szCs w:val="24"/>
          <w:lang w:val="ru-RU"/>
        </w:rPr>
      </w:pPr>
    </w:p>
    <w:p w:rsidR="0047422F" w:rsidRDefault="0047422F">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Default="001A16F8">
      <w:pPr>
        <w:spacing w:before="62"/>
        <w:ind w:left="119"/>
        <w:rPr>
          <w:sz w:val="24"/>
          <w:szCs w:val="24"/>
        </w:rPr>
      </w:pPr>
    </w:p>
    <w:p w:rsidR="001A16F8" w:rsidRPr="001A16F8" w:rsidRDefault="001A16F8">
      <w:pPr>
        <w:spacing w:before="62"/>
        <w:ind w:left="119"/>
        <w:rPr>
          <w:sz w:val="24"/>
          <w:szCs w:val="24"/>
        </w:rPr>
      </w:pPr>
    </w:p>
    <w:p w:rsidR="00ED002A" w:rsidRPr="001A16F8" w:rsidRDefault="00604DE8">
      <w:pPr>
        <w:spacing w:before="62"/>
        <w:ind w:left="119"/>
        <w:rPr>
          <w:sz w:val="24"/>
          <w:szCs w:val="24"/>
          <w:lang w:val="ru-RU"/>
        </w:rPr>
      </w:pPr>
      <w:r w:rsidRPr="00604DE8">
        <w:rPr>
          <w:noProof/>
        </w:rPr>
        <w:pict>
          <v:group id="Group 48" o:spid="_x0000_s2096" style="position:absolute;left:0;text-align:left;margin-left:70.95pt;margin-top:44.05pt;width:496.15pt;height:0;z-index:-251646464;mso-wrap-distance-top:-3e-5mm;mso-wrap-distance-bottom:-3e-5mm;mso-position-horizontal-relative:page" coordorigin="1419,881"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">
            <v:shape id="Freeform 38" o:spid="_x0000_s2097" style="position:absolute;left:1419;top:881;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0XBsUA&#10;AADbAAAADwAAAGRycy9kb3ducmV2LnhtbESPT2sCMRTE7wW/Q3iCl6LZihVdjSJFwR7a+u/g8bF5&#10;bhY3L+smuttv3xQKPQ4z8xtmvmxtKR5U+8KxgpdBAoI4c7rgXMHpuOlPQPiArLF0TAq+ycNy0Xma&#10;Y6pdw3t6HEIuIoR9igpMCFUqpc8MWfQDVxFH7+JqiyHKOpe6xibCbSmHSTKWFguOCwYrejOUXQ93&#10;q2BtzKuT1e1smqEtvp4/zu+7z5FSvW67moEI1Ib/8F97qxWMpv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RcGxQAAANsAAAAPAAAAAAAAAAAAAAAAAJgCAABkcnMv&#10;ZG93bnJldi54bWxQSwUGAAAAAAQABAD1AAAAigMAAAAA&#10;" path="m,l9923,e" filled="f" strokeweight=".58pt">
              <v:path arrowok="t" o:connecttype="custom" o:connectlocs="0,0;9923,0" o:connectangles="0,0"/>
            </v:shape>
            <w10:wrap anchorx="page"/>
          </v:group>
        </w:pict>
      </w:r>
      <w:r w:rsidRPr="00604DE8">
        <w:rPr>
          <w:noProof/>
        </w:rPr>
        <w:pict>
          <v:group id="Group 46" o:spid="_x0000_s2094" style="position:absolute;left:0;text-align:left;margin-left:70.95pt;margin-top:67.25pt;width:496.15pt;height:0;z-index:-251645440;mso-wrap-distance-top:-3e-5mm;mso-wrap-distance-bottom:-3e-5mm;mso-position-horizontal-relative:page" coordorigin="1419,134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">
            <v:shape id="Freeform 36" o:spid="_x0000_s2095" style="position:absolute;left:1419;top:134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m78UA&#10;AADbAAAADwAAAGRycy9kb3ducmV2LnhtbESPT2sCMRTE7wW/Q3iCl6LZilVZjSJFwR7a+u/g8bF5&#10;bhY3L+smuttv3xQKPQ4z8xtmvmxtKR5U+8KxgpdBAoI4c7rgXMHpuOlPQfiArLF0TAq+ycNy0Xma&#10;Y6pdw3t6HEIuIoR9igpMCFUqpc8MWfQDVxFH7+JqiyHKOpe6xibCbSmHSTKWFguOCwYrejOUXQ93&#10;q2BtzKuT1e1smqEtvp4/zu+7z5FSvW67moEI1Ib/8F97qxWMJvD7Jf4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ibvxQAAANsAAAAPAAAAAAAAAAAAAAAAAJgCAABkcnMv&#10;ZG93bnJldi54bWxQSwUGAAAAAAQABAD1AAAAigMAAAAA&#10;" path="m,l9923,e" filled="f" strokeweight=".58pt">
              <v:path arrowok="t" o:connecttype="custom" o:connectlocs="0,0;9923,0" o:connectangles="0,0"/>
            </v:shape>
            <w10:wrap anchorx="page"/>
          </v:group>
        </w:pict>
      </w:r>
      <w:r w:rsidR="001A16F8" w:rsidRPr="001A16F8">
        <w:t xml:space="preserve"> </w:t>
      </w:r>
      <w:r w:rsidR="001A16F8" w:rsidRPr="001A16F8">
        <w:rPr>
          <w:noProof/>
          <w:sz w:val="24"/>
          <w:szCs w:val="24"/>
        </w:rPr>
        <w:t>TEACHING</w:t>
      </w:r>
      <w:r w:rsidR="001A16F8" w:rsidRPr="001A16F8">
        <w:rPr>
          <w:sz w:val="24"/>
          <w:szCs w:val="24"/>
        </w:rPr>
        <w:t xml:space="preserve"> </w:t>
      </w:r>
      <w:r w:rsidR="001A16F8" w:rsidRPr="001A16F8">
        <w:rPr>
          <w:noProof/>
          <w:sz w:val="24"/>
          <w:szCs w:val="24"/>
        </w:rPr>
        <w:t>UNIT 25 (TWENTY-FIFTH WEEK)</w:t>
      </w:r>
      <w:r w:rsidR="006A64D8" w:rsidRPr="001A16F8">
        <w:rPr>
          <w:sz w:val="24"/>
          <w:szCs w:val="24"/>
          <w:lang w:val="ru-RU"/>
        </w:rPr>
        <w:t>:</w:t>
      </w:r>
    </w:p>
    <w:p w:rsidR="00ED002A" w:rsidRPr="001122E6" w:rsidRDefault="00ED002A">
      <w:pPr>
        <w:spacing w:line="180" w:lineRule="exact"/>
        <w:rPr>
          <w:sz w:val="18"/>
          <w:szCs w:val="18"/>
          <w:lang w:val="ru-RU"/>
        </w:rPr>
      </w:pPr>
    </w:p>
    <w:p w:rsidR="00ED002A" w:rsidRPr="001122E6" w:rsidRDefault="001A16F8">
      <w:pPr>
        <w:ind w:left="1228" w:right="1220"/>
        <w:jc w:val="center"/>
        <w:rPr>
          <w:sz w:val="24"/>
          <w:szCs w:val="24"/>
          <w:lang w:val="ru-RU"/>
        </w:rPr>
      </w:pPr>
      <w:r w:rsidRPr="001A16F8">
        <w:rPr>
          <w:b/>
          <w:sz w:val="24"/>
          <w:szCs w:val="24"/>
          <w:lang w:val="ru-RU"/>
        </w:rPr>
        <w:t>PATHOLOGY OF THE MALE AND FEMALE GENITAL SYSTEM</w:t>
      </w:r>
    </w:p>
    <w:p w:rsidR="00ED002A" w:rsidRPr="001122E6" w:rsidRDefault="00ED002A">
      <w:pPr>
        <w:spacing w:before="8" w:line="180" w:lineRule="exact"/>
        <w:rPr>
          <w:sz w:val="18"/>
          <w:szCs w:val="18"/>
          <w:lang w:val="ru-RU"/>
        </w:rPr>
      </w:pPr>
    </w:p>
    <w:p w:rsidR="00ED002A" w:rsidRPr="001122E6" w:rsidRDefault="00EC3376">
      <w:pPr>
        <w:ind w:left="3973" w:right="3960"/>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ED002A" w:rsidRPr="001122E6" w:rsidRDefault="00ED002A">
      <w:pPr>
        <w:spacing w:before="7" w:line="120" w:lineRule="exact"/>
        <w:rPr>
          <w:sz w:val="12"/>
          <w:szCs w:val="12"/>
          <w:lang w:val="ru-RU"/>
        </w:rPr>
      </w:pPr>
    </w:p>
    <w:p w:rsidR="001A16F8" w:rsidRPr="001A16F8" w:rsidRDefault="001A16F8" w:rsidP="001A16F8">
      <w:pPr>
        <w:spacing w:before="40" w:line="278" w:lineRule="auto"/>
        <w:ind w:left="119" w:right="1929"/>
        <w:rPr>
          <w:b/>
          <w:spacing w:val="1"/>
          <w:szCs w:val="22"/>
          <w:lang w:val="ru-RU"/>
        </w:rPr>
      </w:pPr>
      <w:r w:rsidRPr="001A16F8">
        <w:rPr>
          <w:b/>
          <w:spacing w:val="1"/>
          <w:szCs w:val="22"/>
          <w:lang w:val="ru-RU"/>
        </w:rPr>
        <w:t>Pathology of the female genital system.</w:t>
      </w:r>
    </w:p>
    <w:p w:rsidR="001A16F8" w:rsidRPr="001A16F8" w:rsidRDefault="001A16F8" w:rsidP="001A16F8">
      <w:pPr>
        <w:spacing w:before="40" w:line="278" w:lineRule="auto"/>
        <w:ind w:left="119" w:right="1929"/>
        <w:rPr>
          <w:spacing w:val="1"/>
          <w:szCs w:val="22"/>
          <w:lang w:val="ru-RU"/>
        </w:rPr>
      </w:pPr>
      <w:r w:rsidRPr="001A16F8">
        <w:rPr>
          <w:b/>
          <w:spacing w:val="1"/>
          <w:szCs w:val="22"/>
          <w:lang w:val="ru-RU"/>
        </w:rPr>
        <w:t xml:space="preserve">Vulva: </w:t>
      </w:r>
      <w:r w:rsidRPr="001A16F8">
        <w:rPr>
          <w:spacing w:val="1"/>
          <w:szCs w:val="22"/>
          <w:lang w:val="ru-RU"/>
        </w:rPr>
        <w:t>Congenital anomalies, dystrophies, inflammations and tumors.</w:t>
      </w:r>
    </w:p>
    <w:p w:rsidR="001A16F8" w:rsidRPr="001A16F8" w:rsidRDefault="001A16F8" w:rsidP="001A16F8">
      <w:pPr>
        <w:spacing w:before="40" w:line="278" w:lineRule="auto"/>
        <w:ind w:left="119" w:right="1929"/>
        <w:rPr>
          <w:spacing w:val="1"/>
          <w:szCs w:val="22"/>
          <w:lang w:val="ru-RU"/>
        </w:rPr>
      </w:pPr>
      <w:r w:rsidRPr="001A16F8">
        <w:rPr>
          <w:b/>
          <w:spacing w:val="1"/>
          <w:szCs w:val="22"/>
          <w:lang w:val="ru-RU"/>
        </w:rPr>
        <w:t>Vagina</w:t>
      </w:r>
      <w:r w:rsidRPr="001A16F8">
        <w:rPr>
          <w:spacing w:val="1"/>
          <w:szCs w:val="22"/>
          <w:lang w:val="ru-RU"/>
        </w:rPr>
        <w:t>: Congenital anomalies. Inflammation. Cleanses. Precancerous lesions and tumors.</w:t>
      </w:r>
    </w:p>
    <w:p w:rsidR="001A16F8" w:rsidRPr="001A16F8" w:rsidRDefault="001A16F8" w:rsidP="001A16F8">
      <w:pPr>
        <w:spacing w:before="40" w:line="278" w:lineRule="auto"/>
        <w:ind w:left="119" w:right="1929"/>
        <w:rPr>
          <w:spacing w:val="1"/>
          <w:szCs w:val="22"/>
          <w:lang w:val="ru-RU"/>
        </w:rPr>
      </w:pPr>
      <w:r w:rsidRPr="001A16F8">
        <w:rPr>
          <w:b/>
          <w:spacing w:val="1"/>
          <w:szCs w:val="22"/>
          <w:lang w:val="ru-RU"/>
        </w:rPr>
        <w:t>Cervix</w:t>
      </w:r>
      <w:r w:rsidRPr="001A16F8">
        <w:rPr>
          <w:spacing w:val="1"/>
          <w:szCs w:val="22"/>
          <w:lang w:val="ru-RU"/>
        </w:rPr>
        <w:t>: Congenital anomalies. Inflammation. Precancerous lesions. SIL and squamous cell carcinoma.,</w:t>
      </w:r>
    </w:p>
    <w:p w:rsidR="001A16F8" w:rsidRPr="001A16F8" w:rsidRDefault="001A16F8" w:rsidP="001A16F8">
      <w:pPr>
        <w:spacing w:before="40" w:line="278" w:lineRule="auto"/>
        <w:ind w:left="119" w:right="1929"/>
        <w:rPr>
          <w:spacing w:val="1"/>
          <w:szCs w:val="22"/>
          <w:lang w:val="ru-RU"/>
        </w:rPr>
      </w:pPr>
      <w:r w:rsidRPr="001A16F8">
        <w:rPr>
          <w:spacing w:val="1"/>
          <w:szCs w:val="22"/>
          <w:lang w:val="ru-RU"/>
        </w:rPr>
        <w:t>Tumors.</w:t>
      </w:r>
    </w:p>
    <w:p w:rsidR="001A16F8" w:rsidRPr="001A16F8" w:rsidRDefault="001A16F8" w:rsidP="001A16F8">
      <w:pPr>
        <w:spacing w:before="40" w:line="278" w:lineRule="auto"/>
        <w:ind w:left="119" w:right="1929"/>
        <w:rPr>
          <w:spacing w:val="1"/>
          <w:szCs w:val="22"/>
          <w:lang w:val="ru-RU"/>
        </w:rPr>
      </w:pPr>
      <w:r w:rsidRPr="001A16F8">
        <w:rPr>
          <w:b/>
          <w:spacing w:val="1"/>
          <w:szCs w:val="22"/>
          <w:lang w:val="ru-RU"/>
        </w:rPr>
        <w:t>Uterus</w:t>
      </w:r>
      <w:r w:rsidRPr="001A16F8">
        <w:rPr>
          <w:spacing w:val="1"/>
          <w:szCs w:val="22"/>
          <w:lang w:val="ru-RU"/>
        </w:rPr>
        <w:t>: Congenital anomalies. Inflammation. Endometriosis. Endometrial hyperplasia. Tumors. Fallopian tubes: Congenital anomalies. Inflammation. Tumors.</w:t>
      </w:r>
    </w:p>
    <w:p w:rsidR="001A16F8" w:rsidRPr="001A16F8" w:rsidRDefault="001A16F8" w:rsidP="001A16F8">
      <w:pPr>
        <w:spacing w:before="40" w:line="278" w:lineRule="auto"/>
        <w:ind w:left="119" w:right="1929"/>
        <w:rPr>
          <w:spacing w:val="1"/>
          <w:szCs w:val="22"/>
          <w:lang w:val="ru-RU"/>
        </w:rPr>
      </w:pPr>
      <w:r w:rsidRPr="001A16F8">
        <w:rPr>
          <w:b/>
          <w:spacing w:val="1"/>
          <w:szCs w:val="22"/>
          <w:lang w:val="ru-RU"/>
        </w:rPr>
        <w:t>Ovaries</w:t>
      </w:r>
      <w:r w:rsidRPr="001A16F8">
        <w:rPr>
          <w:spacing w:val="1"/>
          <w:szCs w:val="22"/>
          <w:lang w:val="ru-RU"/>
        </w:rPr>
        <w:t>: Congenital anomalies. Inflammation. Non-neoplastic cysts and tumors.</w:t>
      </w:r>
    </w:p>
    <w:p w:rsidR="001A16F8" w:rsidRPr="001A16F8" w:rsidRDefault="001A16F8" w:rsidP="001A16F8">
      <w:pPr>
        <w:spacing w:before="40" w:line="278" w:lineRule="auto"/>
        <w:ind w:left="119" w:right="1929"/>
        <w:rPr>
          <w:spacing w:val="1"/>
          <w:szCs w:val="22"/>
          <w:lang w:val="ru-RU"/>
        </w:rPr>
      </w:pPr>
      <w:r w:rsidRPr="001A16F8">
        <w:rPr>
          <w:b/>
          <w:spacing w:val="1"/>
          <w:szCs w:val="22"/>
          <w:lang w:val="ru-RU"/>
        </w:rPr>
        <w:t>Gestational and placental diseases</w:t>
      </w:r>
      <w:r w:rsidRPr="001A16F8">
        <w:rPr>
          <w:spacing w:val="1"/>
          <w:szCs w:val="22"/>
          <w:lang w:val="ru-RU"/>
        </w:rPr>
        <w:t>: Disorders of early and late pregnancy. Abnormalities of the placenta.</w:t>
      </w:r>
    </w:p>
    <w:p w:rsidR="001A16F8" w:rsidRPr="001A16F8" w:rsidRDefault="001A16F8" w:rsidP="001A16F8">
      <w:pPr>
        <w:spacing w:before="40" w:line="278" w:lineRule="auto"/>
        <w:ind w:left="119" w:right="1929"/>
        <w:rPr>
          <w:spacing w:val="1"/>
          <w:szCs w:val="22"/>
          <w:lang w:val="ru-RU"/>
        </w:rPr>
      </w:pPr>
      <w:r w:rsidRPr="001A16F8">
        <w:rPr>
          <w:spacing w:val="1"/>
          <w:szCs w:val="22"/>
          <w:lang w:val="ru-RU"/>
        </w:rPr>
        <w:t>Twin placentas. Inflammation of the placenta.</w:t>
      </w:r>
    </w:p>
    <w:p w:rsidR="00ED002A" w:rsidRPr="001A16F8" w:rsidRDefault="001A16F8" w:rsidP="001A16F8">
      <w:pPr>
        <w:spacing w:before="40" w:line="278" w:lineRule="auto"/>
        <w:ind w:left="119" w:right="1929"/>
        <w:rPr>
          <w:szCs w:val="22"/>
          <w:lang w:val="ru-RU"/>
        </w:rPr>
      </w:pPr>
      <w:r w:rsidRPr="001A16F8">
        <w:rPr>
          <w:spacing w:val="1"/>
          <w:szCs w:val="22"/>
          <w:lang w:val="ru-RU"/>
        </w:rPr>
        <w:t xml:space="preserve">Toxemia of pregnancy (preeclampsia and eclampsia), gestational trophoblastic diseases. </w:t>
      </w:r>
      <w:r w:rsidRPr="001A16F8">
        <w:rPr>
          <w:b/>
          <w:spacing w:val="1"/>
          <w:szCs w:val="22"/>
          <w:lang w:val="ru-RU"/>
        </w:rPr>
        <w:t>Pathology of pregnancy</w:t>
      </w:r>
      <w:r w:rsidRPr="001A16F8">
        <w:rPr>
          <w:spacing w:val="1"/>
          <w:szCs w:val="22"/>
          <w:lang w:val="ru-RU"/>
        </w:rPr>
        <w:t>: Ectopic pregnancy. Trophoblastic tumors.</w:t>
      </w:r>
    </w:p>
    <w:p w:rsidR="0069129A" w:rsidRDefault="0069129A">
      <w:pPr>
        <w:tabs>
          <w:tab w:val="left" w:pos="10040"/>
        </w:tabs>
        <w:spacing w:line="240" w:lineRule="exact"/>
        <w:ind w:left="119"/>
        <w:rPr>
          <w:szCs w:val="22"/>
          <w:u w:val="single" w:color="000000"/>
          <w:lang w:val="ru-RU"/>
        </w:rPr>
      </w:pPr>
    </w:p>
    <w:p w:rsidR="0069129A" w:rsidRDefault="0069129A">
      <w:pPr>
        <w:tabs>
          <w:tab w:val="left" w:pos="10040"/>
        </w:tabs>
        <w:spacing w:line="240" w:lineRule="exact"/>
        <w:ind w:left="119"/>
        <w:rPr>
          <w:szCs w:val="22"/>
          <w:u w:val="single" w:color="000000"/>
          <w:lang w:val="ru-RU"/>
        </w:rPr>
      </w:pPr>
    </w:p>
    <w:p w:rsidR="0069129A" w:rsidRDefault="0069129A">
      <w:pPr>
        <w:tabs>
          <w:tab w:val="left" w:pos="10040"/>
        </w:tabs>
        <w:spacing w:line="240" w:lineRule="exact"/>
        <w:ind w:left="119"/>
        <w:rPr>
          <w:szCs w:val="22"/>
          <w:u w:val="single" w:color="000000"/>
          <w:lang w:val="ru-RU"/>
        </w:rPr>
      </w:pPr>
    </w:p>
    <w:p w:rsidR="00ED002A" w:rsidRPr="001122E6" w:rsidRDefault="006A64D8">
      <w:pPr>
        <w:tabs>
          <w:tab w:val="left" w:pos="10040"/>
        </w:tabs>
        <w:spacing w:line="240" w:lineRule="exact"/>
        <w:ind w:left="119"/>
        <w:rPr>
          <w:szCs w:val="22"/>
          <w:lang w:val="ru-RU"/>
        </w:rPr>
      </w:pPr>
      <w:r w:rsidRPr="001122E6">
        <w:rPr>
          <w:szCs w:val="22"/>
          <w:u w:val="single" w:color="000000"/>
          <w:lang w:val="ru-RU"/>
        </w:rPr>
        <w:tab/>
      </w:r>
    </w:p>
    <w:p w:rsidR="00ED002A" w:rsidRPr="001122E6" w:rsidRDefault="00ED002A">
      <w:pPr>
        <w:spacing w:before="10" w:line="100" w:lineRule="exact"/>
        <w:rPr>
          <w:sz w:val="10"/>
          <w:szCs w:val="10"/>
          <w:lang w:val="ru-RU"/>
        </w:rPr>
      </w:pPr>
    </w:p>
    <w:p w:rsidR="00ED002A" w:rsidRPr="001122E6" w:rsidRDefault="001A16F8">
      <w:pPr>
        <w:ind w:left="3609" w:right="3599"/>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10" w:line="180" w:lineRule="exact"/>
        <w:rPr>
          <w:sz w:val="18"/>
          <w:szCs w:val="18"/>
          <w:lang w:val="ru-RU"/>
        </w:rPr>
      </w:pPr>
      <w:r w:rsidRPr="00604DE8">
        <w:rPr>
          <w:noProof/>
        </w:rPr>
        <w:pict>
          <v:group id="Group 39" o:spid="_x0000_s2088" style="position:absolute;margin-left:58.65pt;margin-top:5.4pt;width:496.75pt;height:242.05pt;z-index:-251644416;mso-position-horizontal-relative:page" coordorigin="1413,-4534" coordsize="9935,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">
            <v:shape id="Freeform 34" o:spid="_x0000_s2093" style="position:absolute;left:1419;top:-4524;width:4956;height:0;visibility:visible;mso-wrap-style:square;v-text-anchor:top" coordsize="4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inMQA&#10;AADbAAAADwAAAGRycy9kb3ducmV2LnhtbESPQWsCMRSE74X+h/AKvdWsxapsjaJVoaAXXfH83Dw3&#10;SzcvS5Ku679vCoUeh5n5hpktetuIjnyoHSsYDjIQxKXTNVcKTsX2ZQoiRGSNjWNScKcAi/njwwxz&#10;7W58oO4YK5EgHHJUYGJscylDachiGLiWOHlX5y3GJH0ltcdbgttGvmbZWFqsOS0YbOnDUPl1/LYK&#10;Vm/73WQbr0VnCk+XzT1bH84bpZ6f+uU7iEh9/A//tT+1gtEQfr+kHy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qIpzEAAAA2wAAAA8AAAAAAAAAAAAAAAAAmAIAAGRycy9k&#10;b3ducmV2LnhtbFBLBQYAAAAABAAEAPUAAACJAwAAAAA=&#10;" path="m,l4956,e" filled="f" strokeweight=".58pt">
              <v:path arrowok="t" o:connecttype="custom" o:connectlocs="0,0;4956,0" o:connectangles="0,0"/>
            </v:shape>
            <v:shape id="Freeform 33" o:spid="_x0000_s2092" style="position:absolute;left:6385;top:-4524;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6uNMQA&#10;AADbAAAADwAAAGRycy9kb3ducmV2LnhtbESPQWvCQBSE7wX/w/KEXoputFY0uoqWCu1R48XbI/vM&#10;RrNvQ3Y18d+7hUKPw8x8wyzXna3EnRpfOlYwGiYgiHOnSy4UHLPdYAbCB2SNlWNS8CAP61XvZYmp&#10;di3v6X4IhYgQ9ikqMCHUqZQ+N2TRD11NHL2zayyGKJtC6gbbCLeVHCfJVFosOS4YrOnTUH493KyC&#10;/XZ6uc3b0/voR39Nskd5MW8fmVKv/W6zABGoC//hv/a3VjAZw++X+AP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rjTEAAAA2wAAAA8AAAAAAAAAAAAAAAAAmAIAAGRycy9k&#10;b3ducmV2LnhtbFBLBQYAAAAABAAEAPUAAACJAwAAAAA=&#10;" path="m,l4957,e" filled="f" strokeweight=".58pt">
              <v:path arrowok="t" o:connecttype="custom" o:connectlocs="0,0;4957,0" o:connectangles="0,0"/>
            </v:shape>
            <v:shape id="Freeform 32" o:spid="_x0000_s2091" style="position:absolute;left:1419;top:-4061;width:4956;height:0;visibility:visible;mso-wrap-style:square;v-text-anchor:top" coordsize="49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QZcMQA&#10;AADbAAAADwAAAGRycy9kb3ducmV2LnhtbESPT2sCMRTE7wW/Q3iCt5q1ra2sRukfhUJ70RXPz81z&#10;s3TzsiRxXb99IxR6HGbmN8xi1dtGdORD7VjBZJyBIC6drrlSsC829zMQISJrbByTgisFWC0HdwvM&#10;tbvwlrpdrESCcMhRgYmxzaUMpSGLYexa4uSdnLcYk/SV1B4vCW4b+ZBlz9JizWnBYEvvhsqf3dkq&#10;eJt+f71s4qnoTOHpuL5mH9vDWqnRsH+dg4jUx//wX/tTK3h6hNu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0GXDEAAAA2wAAAA8AAAAAAAAAAAAAAAAAmAIAAGRycy9k&#10;b3ducmV2LnhtbFBLBQYAAAAABAAEAPUAAACJAwAAAAA=&#10;" path="m,l4956,e" filled="f" strokeweight=".58pt">
              <v:path arrowok="t" o:connecttype="custom" o:connectlocs="0,0;4956,0" o:connectangles="0,0"/>
            </v:shape>
            <v:shape id="Freeform 31" o:spid="_x0000_s2090" style="position:absolute;left:6385;top:-4061;width:4957;height:0;visibility:visible;mso-wrap-style:square;v-text-anchor:top" coordsize="49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uT28UA&#10;AADbAAAADwAAAGRycy9kb3ducmV2LnhtbESPQWvCQBSE7wX/w/KEXqRubFPR1FVsaUGPGi/eHtnX&#10;bDT7NmRXE/99VxB6HGbmG2ax6m0trtT6yrGCyTgBQVw4XXGp4JD/vMxA+ICssXZMCm7kYbUcPC0w&#10;067jHV33oRQRwj5DBSaEJpPSF4Ys+rFriKP361qLIcq2lLrFLsJtLV+TZCotVhwXDDb0Zag47y9W&#10;we5zerrMu+PbZKu/0/xWnczoPVfqedivP0AE6sN/+NHeaAVpCvc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e5PbxQAAANsAAAAPAAAAAAAAAAAAAAAAAJgCAABkcnMv&#10;ZG93bnJldi54bWxQSwUGAAAAAAQABAD1AAAAigMAAAAA&#10;" path="m,l4957,e" filled="f" strokeweight=".58pt">
              <v:path arrowok="t" o:connecttype="custom" o:connectlocs="0,0;4957,0" o:connectangles="0,0"/>
            </v:shape>
            <v:shape id="Freeform 30" o:spid="_x0000_s2089" style="position:absolute;left:6380;top:-4529;width:0;height:4829;visibility:visible;mso-wrap-style:square;v-text-anchor:top" coordsize="0,4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rzF78A&#10;AADbAAAADwAAAGRycy9kb3ducmV2LnhtbERP22oCMRB9L/gPYYS+1WxLrboapVhKrW9ePmDYjMnS&#10;zWTZjLr+fSMUynk6nBtnsepDoy7UpTqygedRAYq4irZmZ+B4+HyagkqCbLGJTAZulGC1HDwssLTx&#10;yju67MWpXMKpRANepC21TpWngGkUW+KsnWIXUDLtnLYdXnN5aPRLUbzpgDXnBY8trT1VP/tzMCD4&#10;5W5SeeknH8l9zzI2W2vM47B/n4MS6uXf/JfeWAOvY7h/yT9AL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uvMXvwAAANsAAAAPAAAAAAAAAAAAAAAAAJgCAABkcnMvZG93bnJl&#10;di54bWxQSwUGAAAAAAQABAD1AAAAhAMAAAAA&#10;" path="m,l,4830e" filled="f" strokeweight=".58pt">
              <v:path arrowok="t" o:connecttype="custom" o:connectlocs="0,-4529;0,301" o:connectangles="0,0"/>
            </v:shape>
            <w10:wrap anchorx="page"/>
          </v:group>
        </w:pict>
      </w:r>
    </w:p>
    <w:p w:rsidR="00ED002A" w:rsidRPr="001A16F8" w:rsidRDefault="001A16F8" w:rsidP="001A16F8">
      <w:pPr>
        <w:rPr>
          <w:szCs w:val="22"/>
          <w:lang w:val="ru-RU"/>
        </w:rPr>
      </w:pPr>
      <w:r>
        <w:rPr>
          <w:spacing w:val="1"/>
          <w:szCs w:val="22"/>
        </w:rPr>
        <w:tab/>
      </w:r>
      <w:r w:rsidR="00EC3376" w:rsidRPr="001A16F8">
        <w:rPr>
          <w:spacing w:val="1"/>
          <w:szCs w:val="22"/>
          <w:lang w:val="ru-RU"/>
        </w:rPr>
        <w:t xml:space="preserve">pathohistological exercises </w:t>
      </w:r>
      <w:r w:rsidR="003C3161">
        <w:rPr>
          <w:spacing w:val="1"/>
          <w:szCs w:val="22"/>
        </w:rPr>
        <w:t>2</w:t>
      </w:r>
      <w:r w:rsidR="00EC3376" w:rsidRPr="001A16F8">
        <w:rPr>
          <w:spacing w:val="1"/>
          <w:szCs w:val="22"/>
          <w:lang w:val="ru-RU"/>
        </w:rPr>
        <w:t xml:space="preserve"> hours</w:t>
      </w:r>
      <w:r w:rsidR="006A64D8" w:rsidRPr="001A16F8">
        <w:rPr>
          <w:szCs w:val="22"/>
          <w:lang w:val="ru-RU"/>
        </w:rPr>
        <w:t xml:space="preserve">                                     </w:t>
      </w:r>
      <w:r w:rsidR="006A64D8" w:rsidRPr="001A16F8">
        <w:rPr>
          <w:spacing w:val="19"/>
          <w:szCs w:val="22"/>
          <w:lang w:val="ru-RU"/>
        </w:rPr>
        <w:t xml:space="preserve"> </w:t>
      </w:r>
      <w:r>
        <w:rPr>
          <w:spacing w:val="-1"/>
          <w:position w:val="-1"/>
          <w:sz w:val="24"/>
          <w:szCs w:val="24"/>
          <w:lang w:val="ru-RU"/>
        </w:rPr>
        <w:t>seminar 2 hours + 1 hour autopsy</w:t>
      </w:r>
    </w:p>
    <w:p w:rsidR="00ED002A" w:rsidRPr="001122E6" w:rsidRDefault="00ED002A">
      <w:pPr>
        <w:spacing w:before="4" w:line="120" w:lineRule="exact"/>
        <w:rPr>
          <w:sz w:val="12"/>
          <w:szCs w:val="12"/>
          <w:lang w:val="ru-RU"/>
        </w:rPr>
      </w:pPr>
    </w:p>
    <w:p w:rsidR="001A16F8" w:rsidRPr="001A16F8" w:rsidRDefault="001A16F8" w:rsidP="001A16F8">
      <w:pPr>
        <w:spacing w:line="264" w:lineRule="auto"/>
        <w:ind w:left="5085" w:right="181"/>
        <w:rPr>
          <w:spacing w:val="-1"/>
          <w:szCs w:val="22"/>
          <w:lang w:val="ru-RU"/>
        </w:rPr>
      </w:pPr>
      <w:r w:rsidRPr="001A16F8">
        <w:rPr>
          <w:spacing w:val="-1"/>
          <w:szCs w:val="22"/>
          <w:lang w:val="ru-RU"/>
        </w:rPr>
        <w:t>Vulva: Inflammations. Cleanses. Tumors Vagina: Congenital anomalies. Tumors. Cervix: Inflammations. Tumors</w:t>
      </w:r>
    </w:p>
    <w:p w:rsidR="00ED002A" w:rsidRPr="001122E6" w:rsidRDefault="001A16F8" w:rsidP="001A16F8">
      <w:pPr>
        <w:spacing w:line="264" w:lineRule="auto"/>
        <w:ind w:left="5085" w:right="181"/>
        <w:rPr>
          <w:szCs w:val="22"/>
          <w:lang w:val="ru-RU"/>
        </w:rPr>
        <w:sectPr w:rsidR="00ED002A" w:rsidRPr="001122E6" w:rsidSect="00994017">
          <w:pgSz w:w="11920" w:h="16860"/>
          <w:pgMar w:top="740" w:right="460" w:bottom="280" w:left="1300" w:header="720" w:footer="720" w:gutter="0"/>
          <w:cols w:space="720"/>
        </w:sectPr>
      </w:pPr>
      <w:r w:rsidRPr="001A16F8">
        <w:rPr>
          <w:spacing w:val="-1"/>
          <w:szCs w:val="22"/>
          <w:lang w:val="ru-RU"/>
        </w:rPr>
        <w:t>Uterine body: inflammation. Endometriosis. Adenomyosis. Hyperplasia of the endometrium. Tumors</w:t>
      </w:r>
      <w:r w:rsidR="006A64D8" w:rsidRPr="001122E6">
        <w:rPr>
          <w:szCs w:val="22"/>
          <w:lang w:val="ru-RU"/>
        </w:rPr>
        <w:t>.</w:t>
      </w:r>
    </w:p>
    <w:p w:rsidR="00ED002A" w:rsidRPr="001122E6" w:rsidRDefault="00ED002A">
      <w:pPr>
        <w:spacing w:before="7" w:line="140" w:lineRule="exact"/>
        <w:rPr>
          <w:sz w:val="15"/>
          <w:szCs w:val="15"/>
          <w:lang w:val="ru-RU"/>
        </w:rPr>
      </w:pPr>
    </w:p>
    <w:p w:rsidR="00ED002A" w:rsidRPr="001122E6" w:rsidRDefault="006A64D8">
      <w:pPr>
        <w:ind w:left="119" w:right="-58"/>
        <w:rPr>
          <w:szCs w:val="22"/>
          <w:lang w:val="ru-RU"/>
        </w:rPr>
      </w:pP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1122E6">
        <w:rPr>
          <w:szCs w:val="22"/>
          <w:lang w:val="ru-RU"/>
        </w:rPr>
        <w:t xml:space="preserve"> </w:t>
      </w:r>
      <w:proofErr w:type="spellStart"/>
      <w:r w:rsidRPr="00EF6310">
        <w:rPr>
          <w:szCs w:val="22"/>
        </w:rPr>
        <w:t>endo</w:t>
      </w:r>
      <w:r w:rsidRPr="00EF6310">
        <w:rPr>
          <w:spacing w:val="-4"/>
          <w:szCs w:val="22"/>
        </w:rPr>
        <w:t>m</w:t>
      </w:r>
      <w:r w:rsidRPr="00EF6310">
        <w:rPr>
          <w:szCs w:val="22"/>
        </w:rPr>
        <w:t>e</w:t>
      </w:r>
      <w:r w:rsidRPr="00EF6310">
        <w:rPr>
          <w:spacing w:val="1"/>
          <w:szCs w:val="22"/>
        </w:rPr>
        <w:t>tr</w:t>
      </w:r>
      <w:r w:rsidRPr="00EF6310">
        <w:rPr>
          <w:spacing w:val="-1"/>
          <w:szCs w:val="22"/>
        </w:rPr>
        <w:t>i</w:t>
      </w:r>
      <w:r w:rsidRPr="00EF6310">
        <w:rPr>
          <w:spacing w:val="2"/>
          <w:szCs w:val="22"/>
        </w:rPr>
        <w:t>i</w:t>
      </w:r>
      <w:proofErr w:type="spellEnd"/>
      <w:r w:rsidRPr="001122E6">
        <w:rPr>
          <w:szCs w:val="22"/>
          <w:lang w:val="ru-RU"/>
        </w:rPr>
        <w:t>-</w:t>
      </w:r>
      <w:r w:rsidRPr="001122E6">
        <w:rPr>
          <w:spacing w:val="-3"/>
          <w:szCs w:val="22"/>
          <w:lang w:val="ru-RU"/>
        </w:rPr>
        <w:t xml:space="preserve"> </w:t>
      </w:r>
      <w:proofErr w:type="spellStart"/>
      <w:r w:rsidRPr="00EF6310">
        <w:rPr>
          <w:szCs w:val="22"/>
        </w:rPr>
        <w:t>endo</w:t>
      </w:r>
      <w:r w:rsidRPr="00EF6310">
        <w:rPr>
          <w:spacing w:val="-3"/>
          <w:szCs w:val="22"/>
        </w:rPr>
        <w:t>m</w:t>
      </w:r>
      <w:r w:rsidRPr="00EF6310">
        <w:rPr>
          <w:szCs w:val="22"/>
        </w:rPr>
        <w:t>e</w:t>
      </w:r>
      <w:r w:rsidRPr="00EF6310">
        <w:rPr>
          <w:spacing w:val="1"/>
          <w:szCs w:val="22"/>
        </w:rPr>
        <w:t>tr</w:t>
      </w:r>
      <w:r w:rsidRPr="00EF6310">
        <w:rPr>
          <w:szCs w:val="22"/>
        </w:rPr>
        <w:t>o</w:t>
      </w:r>
      <w:r w:rsidRPr="00EF6310">
        <w:rPr>
          <w:spacing w:val="1"/>
          <w:szCs w:val="22"/>
        </w:rPr>
        <w:t>i</w:t>
      </w:r>
      <w:r w:rsidRPr="00EF6310">
        <w:rPr>
          <w:szCs w:val="22"/>
        </w:rPr>
        <w:t>dni</w:t>
      </w:r>
      <w:proofErr w:type="spellEnd"/>
      <w:r w:rsidRPr="001122E6">
        <w:rPr>
          <w:spacing w:val="-1"/>
          <w:szCs w:val="22"/>
          <w:lang w:val="ru-RU"/>
        </w:rPr>
        <w:t xml:space="preserve"> </w:t>
      </w:r>
      <w:r w:rsidRPr="00EF6310">
        <w:rPr>
          <w:spacing w:val="-1"/>
          <w:szCs w:val="22"/>
        </w:rPr>
        <w:t>t</w:t>
      </w:r>
      <w:r w:rsidRPr="00EF6310">
        <w:rPr>
          <w:spacing w:val="1"/>
          <w:szCs w:val="22"/>
        </w:rPr>
        <w:t>i</w:t>
      </w:r>
      <w:r w:rsidRPr="00EF6310">
        <w:rPr>
          <w:szCs w:val="22"/>
        </w:rPr>
        <w:t>p</w:t>
      </w:r>
    </w:p>
    <w:p w:rsidR="00ED002A" w:rsidRPr="00EF6310" w:rsidRDefault="006A64D8">
      <w:pPr>
        <w:spacing w:before="40"/>
        <w:ind w:left="119"/>
        <w:rPr>
          <w:szCs w:val="22"/>
        </w:rPr>
      </w:pPr>
      <w:proofErr w:type="spellStart"/>
      <w:r w:rsidRPr="00EF6310">
        <w:rPr>
          <w:spacing w:val="-1"/>
          <w:szCs w:val="22"/>
        </w:rPr>
        <w:t>C</w:t>
      </w:r>
      <w:r w:rsidRPr="00EF6310">
        <w:rPr>
          <w:spacing w:val="-2"/>
          <w:szCs w:val="22"/>
        </w:rPr>
        <w:t>y</w:t>
      </w:r>
      <w:r w:rsidRPr="00EF6310">
        <w:rPr>
          <w:szCs w:val="22"/>
        </w:rPr>
        <w:t>s</w:t>
      </w:r>
      <w:r w:rsidRPr="00EF6310">
        <w:rPr>
          <w:spacing w:val="1"/>
          <w:szCs w:val="22"/>
        </w:rPr>
        <w:t>t</w:t>
      </w:r>
      <w:r w:rsidRPr="00EF6310">
        <w:rPr>
          <w:szCs w:val="22"/>
        </w:rPr>
        <w:t>adeno</w:t>
      </w:r>
      <w:r w:rsidRPr="00EF6310">
        <w:rPr>
          <w:spacing w:val="-4"/>
          <w:szCs w:val="22"/>
        </w:rPr>
        <w:t>m</w:t>
      </w:r>
      <w:r w:rsidRPr="00EF6310">
        <w:rPr>
          <w:szCs w:val="22"/>
        </w:rPr>
        <w:t>a</w:t>
      </w:r>
      <w:proofErr w:type="spellEnd"/>
      <w:r w:rsidRPr="00EF6310">
        <w:rPr>
          <w:szCs w:val="22"/>
        </w:rPr>
        <w:t xml:space="preserve"> </w:t>
      </w:r>
      <w:proofErr w:type="spellStart"/>
      <w:r w:rsidRPr="00EF6310">
        <w:rPr>
          <w:szCs w:val="22"/>
        </w:rPr>
        <w:t>pap</w:t>
      </w:r>
      <w:r w:rsidRPr="00EF6310">
        <w:rPr>
          <w:spacing w:val="-1"/>
          <w:szCs w:val="22"/>
        </w:rPr>
        <w:t>i</w:t>
      </w:r>
      <w:r w:rsidRPr="00EF6310">
        <w:rPr>
          <w:spacing w:val="1"/>
          <w:szCs w:val="22"/>
        </w:rPr>
        <w:t>l</w:t>
      </w:r>
      <w:r w:rsidRPr="00EF6310">
        <w:rPr>
          <w:spacing w:val="-1"/>
          <w:szCs w:val="22"/>
        </w:rPr>
        <w:t>l</w:t>
      </w:r>
      <w:r w:rsidRPr="00EF6310">
        <w:rPr>
          <w:szCs w:val="22"/>
        </w:rPr>
        <w:t>a</w:t>
      </w:r>
      <w:r w:rsidRPr="00EF6310">
        <w:rPr>
          <w:spacing w:val="1"/>
          <w:szCs w:val="22"/>
        </w:rPr>
        <w:t>r</w:t>
      </w:r>
      <w:r w:rsidRPr="00EF6310">
        <w:rPr>
          <w:szCs w:val="22"/>
        </w:rPr>
        <w:t>e</w:t>
      </w:r>
      <w:proofErr w:type="spellEnd"/>
      <w:r w:rsidRPr="00EF6310">
        <w:rPr>
          <w:spacing w:val="-2"/>
          <w:szCs w:val="22"/>
        </w:rPr>
        <w:t xml:space="preserve"> </w:t>
      </w:r>
      <w:proofErr w:type="spellStart"/>
      <w:r w:rsidRPr="00EF6310">
        <w:rPr>
          <w:szCs w:val="22"/>
        </w:rPr>
        <w:t>s</w:t>
      </w:r>
      <w:r w:rsidRPr="00EF6310">
        <w:rPr>
          <w:spacing w:val="-2"/>
          <w:szCs w:val="22"/>
        </w:rPr>
        <w:t>e</w:t>
      </w:r>
      <w:r w:rsidRPr="00EF6310">
        <w:rPr>
          <w:spacing w:val="1"/>
          <w:szCs w:val="22"/>
        </w:rPr>
        <w:t>r</w:t>
      </w:r>
      <w:r w:rsidRPr="00EF6310">
        <w:rPr>
          <w:spacing w:val="-2"/>
          <w:szCs w:val="22"/>
        </w:rPr>
        <w:t>o</w:t>
      </w:r>
      <w:r w:rsidRPr="00EF6310">
        <w:rPr>
          <w:szCs w:val="22"/>
        </w:rPr>
        <w:t>sum</w:t>
      </w:r>
      <w:proofErr w:type="spellEnd"/>
      <w:r w:rsidRPr="00EF6310">
        <w:rPr>
          <w:spacing w:val="-3"/>
          <w:szCs w:val="22"/>
        </w:rPr>
        <w:t xml:space="preserve"> </w:t>
      </w:r>
      <w:proofErr w:type="spellStart"/>
      <w:r w:rsidRPr="00EF6310">
        <w:rPr>
          <w:szCs w:val="22"/>
        </w:rPr>
        <w:t>o</w:t>
      </w:r>
      <w:r w:rsidRPr="00EF6310">
        <w:rPr>
          <w:spacing w:val="-2"/>
          <w:szCs w:val="22"/>
        </w:rPr>
        <w:t>v</w:t>
      </w:r>
      <w:r w:rsidRPr="00EF6310">
        <w:rPr>
          <w:szCs w:val="22"/>
        </w:rPr>
        <w:t>a</w:t>
      </w:r>
      <w:r w:rsidRPr="00EF6310">
        <w:rPr>
          <w:spacing w:val="1"/>
          <w:szCs w:val="22"/>
        </w:rPr>
        <w:t>ri</w:t>
      </w:r>
      <w:r w:rsidRPr="00EF6310">
        <w:rPr>
          <w:szCs w:val="22"/>
        </w:rPr>
        <w:t>i</w:t>
      </w:r>
      <w:proofErr w:type="spellEnd"/>
    </w:p>
    <w:p w:rsidR="00ED002A" w:rsidRPr="00EF6310" w:rsidRDefault="006A64D8">
      <w:pPr>
        <w:spacing w:before="40"/>
        <w:ind w:left="119"/>
        <w:rPr>
          <w:szCs w:val="22"/>
        </w:rPr>
      </w:pPr>
      <w:proofErr w:type="spellStart"/>
      <w:r w:rsidRPr="00EF6310">
        <w:rPr>
          <w:szCs w:val="22"/>
        </w:rPr>
        <w:t>Mo</w:t>
      </w:r>
      <w:r w:rsidRPr="00EF6310">
        <w:rPr>
          <w:spacing w:val="-1"/>
          <w:szCs w:val="22"/>
        </w:rPr>
        <w:t>l</w:t>
      </w:r>
      <w:r w:rsidRPr="00EF6310">
        <w:rPr>
          <w:spacing w:val="1"/>
          <w:szCs w:val="22"/>
        </w:rPr>
        <w:t>l</w:t>
      </w:r>
      <w:r w:rsidRPr="00EF6310">
        <w:rPr>
          <w:szCs w:val="22"/>
        </w:rPr>
        <w:t>a</w:t>
      </w:r>
      <w:proofErr w:type="spellEnd"/>
      <w:r w:rsidRPr="00EF6310">
        <w:rPr>
          <w:szCs w:val="22"/>
        </w:rPr>
        <w:t xml:space="preserve"> </w:t>
      </w:r>
      <w:proofErr w:type="spellStart"/>
      <w:r w:rsidRPr="00EF6310">
        <w:rPr>
          <w:szCs w:val="22"/>
        </w:rPr>
        <w:t>h</w:t>
      </w:r>
      <w:r w:rsidRPr="00EF6310">
        <w:rPr>
          <w:spacing w:val="-2"/>
          <w:szCs w:val="22"/>
        </w:rPr>
        <w:t>y</w:t>
      </w:r>
      <w:r w:rsidRPr="00EF6310">
        <w:rPr>
          <w:szCs w:val="22"/>
        </w:rPr>
        <w:t>da</w:t>
      </w:r>
      <w:r w:rsidRPr="00EF6310">
        <w:rPr>
          <w:spacing w:val="-1"/>
          <w:szCs w:val="22"/>
        </w:rPr>
        <w:t>t</w:t>
      </w:r>
      <w:r w:rsidRPr="00EF6310">
        <w:rPr>
          <w:spacing w:val="1"/>
          <w:szCs w:val="22"/>
        </w:rPr>
        <w:t>i</w:t>
      </w:r>
      <w:r w:rsidRPr="00EF6310">
        <w:rPr>
          <w:szCs w:val="22"/>
        </w:rPr>
        <w:t>d</w:t>
      </w:r>
      <w:r w:rsidRPr="00EF6310">
        <w:rPr>
          <w:spacing w:val="-2"/>
          <w:szCs w:val="22"/>
        </w:rPr>
        <w:t>o</w:t>
      </w:r>
      <w:r w:rsidRPr="00EF6310">
        <w:rPr>
          <w:szCs w:val="22"/>
        </w:rPr>
        <w:t>sa</w:t>
      </w:r>
      <w:proofErr w:type="spellEnd"/>
    </w:p>
    <w:p w:rsidR="00ED002A" w:rsidRPr="00EF6310" w:rsidRDefault="006A64D8">
      <w:pPr>
        <w:spacing w:before="40"/>
        <w:ind w:left="119"/>
        <w:rPr>
          <w:szCs w:val="22"/>
        </w:rPr>
      </w:pPr>
      <w:r w:rsidRPr="00EF6310">
        <w:rPr>
          <w:szCs w:val="22"/>
        </w:rPr>
        <w:t>Se</w:t>
      </w:r>
      <w:r w:rsidRPr="00EF6310">
        <w:rPr>
          <w:spacing w:val="-4"/>
          <w:szCs w:val="22"/>
        </w:rPr>
        <w:t>m</w:t>
      </w:r>
      <w:r w:rsidRPr="00EF6310">
        <w:rPr>
          <w:spacing w:val="1"/>
          <w:szCs w:val="22"/>
        </w:rPr>
        <w:t>i</w:t>
      </w:r>
      <w:r w:rsidRPr="00EF6310">
        <w:rPr>
          <w:szCs w:val="22"/>
        </w:rPr>
        <w:t>no</w:t>
      </w:r>
      <w:r w:rsidRPr="00EF6310">
        <w:rPr>
          <w:spacing w:val="-4"/>
          <w:szCs w:val="22"/>
        </w:rPr>
        <w:t>m</w:t>
      </w:r>
      <w:r w:rsidRPr="00EF6310">
        <w:rPr>
          <w:szCs w:val="22"/>
        </w:rPr>
        <w:t xml:space="preserve">a </w:t>
      </w:r>
      <w:r w:rsidRPr="00EF6310">
        <w:rPr>
          <w:spacing w:val="1"/>
          <w:szCs w:val="22"/>
        </w:rPr>
        <w:t>t</w:t>
      </w:r>
      <w:r w:rsidRPr="00EF6310">
        <w:rPr>
          <w:szCs w:val="22"/>
        </w:rPr>
        <w:t>e</w:t>
      </w:r>
      <w:r w:rsidRPr="00EF6310">
        <w:rPr>
          <w:spacing w:val="1"/>
          <w:szCs w:val="22"/>
        </w:rPr>
        <w:t>st</w:t>
      </w:r>
      <w:r w:rsidRPr="00EF6310">
        <w:rPr>
          <w:spacing w:val="-1"/>
          <w:szCs w:val="22"/>
        </w:rPr>
        <w:t>i</w:t>
      </w:r>
      <w:r w:rsidRPr="00EF6310">
        <w:rPr>
          <w:szCs w:val="22"/>
        </w:rPr>
        <w:t>s</w:t>
      </w:r>
    </w:p>
    <w:p w:rsidR="001A16F8" w:rsidRPr="001A16F8" w:rsidRDefault="006A64D8" w:rsidP="001A16F8">
      <w:pPr>
        <w:spacing w:before="16" w:line="280" w:lineRule="auto"/>
        <w:ind w:right="424"/>
        <w:rPr>
          <w:szCs w:val="22"/>
        </w:rPr>
      </w:pPr>
      <w:r w:rsidRPr="00EF6310">
        <w:br w:type="column"/>
      </w:r>
      <w:r w:rsidR="001A16F8" w:rsidRPr="001A16F8">
        <w:rPr>
          <w:szCs w:val="22"/>
        </w:rPr>
        <w:lastRenderedPageBreak/>
        <w:t>Ovaries and Fallopian tubes: Inflammation. Cleanses. Tumors. Gestational and placental diseases.</w:t>
      </w:r>
    </w:p>
    <w:p w:rsidR="001A16F8" w:rsidRPr="001A16F8" w:rsidRDefault="001A16F8" w:rsidP="001A16F8">
      <w:pPr>
        <w:spacing w:before="16" w:line="280" w:lineRule="auto"/>
        <w:ind w:right="424"/>
        <w:rPr>
          <w:szCs w:val="22"/>
        </w:rPr>
      </w:pPr>
      <w:r w:rsidRPr="001A16F8">
        <w:rPr>
          <w:szCs w:val="22"/>
        </w:rPr>
        <w:t>Congenital anomalies of the male genital tract</w:t>
      </w:r>
    </w:p>
    <w:p w:rsidR="001A16F8" w:rsidRPr="001A16F8" w:rsidRDefault="001A16F8" w:rsidP="001A16F8">
      <w:pPr>
        <w:spacing w:before="16" w:line="280" w:lineRule="auto"/>
        <w:ind w:right="424"/>
        <w:rPr>
          <w:szCs w:val="22"/>
        </w:rPr>
      </w:pPr>
      <w:r w:rsidRPr="001A16F8">
        <w:rPr>
          <w:szCs w:val="22"/>
        </w:rPr>
        <w:t>Penis: Inflammation. Tumors</w:t>
      </w:r>
    </w:p>
    <w:p w:rsidR="001A16F8" w:rsidRPr="001A16F8" w:rsidRDefault="001A16F8" w:rsidP="001A16F8">
      <w:pPr>
        <w:spacing w:before="16" w:line="280" w:lineRule="auto"/>
        <w:ind w:right="424"/>
        <w:rPr>
          <w:szCs w:val="22"/>
        </w:rPr>
      </w:pPr>
      <w:r w:rsidRPr="001A16F8">
        <w:rPr>
          <w:szCs w:val="22"/>
        </w:rPr>
        <w:t>Testis and epididymis: Inflammations. Vascular disorders. Tumors</w:t>
      </w:r>
    </w:p>
    <w:p w:rsidR="001A16F8" w:rsidRPr="001A16F8" w:rsidRDefault="001A16F8" w:rsidP="001A16F8">
      <w:pPr>
        <w:spacing w:before="16" w:line="280" w:lineRule="auto"/>
        <w:ind w:right="424"/>
        <w:rPr>
          <w:szCs w:val="22"/>
        </w:rPr>
      </w:pPr>
      <w:r w:rsidRPr="001A16F8">
        <w:rPr>
          <w:szCs w:val="22"/>
        </w:rPr>
        <w:t>Prostate: inflammation. Benign nodular hyperplasia. Tumors.</w:t>
      </w:r>
    </w:p>
    <w:p w:rsidR="00ED002A" w:rsidRPr="001122E6" w:rsidRDefault="0067294B" w:rsidP="0067294B">
      <w:pPr>
        <w:spacing w:line="240" w:lineRule="exact"/>
        <w:rPr>
          <w:szCs w:val="22"/>
          <w:lang w:val="ru-RU"/>
        </w:rPr>
        <w:sectPr w:rsidR="00ED002A" w:rsidRPr="001122E6" w:rsidSect="00994017">
          <w:type w:val="continuous"/>
          <w:pgSz w:w="11920" w:h="16860"/>
          <w:pgMar w:top="1580" w:right="460" w:bottom="280" w:left="1300" w:header="720" w:footer="720" w:gutter="0"/>
          <w:cols w:num="2" w:space="720" w:equalWidth="0">
            <w:col w:w="4331" w:space="754"/>
            <w:col w:w="5075"/>
          </w:cols>
        </w:sectPr>
      </w:pPr>
      <w:r w:rsidRPr="001A16F8">
        <w:rPr>
          <w:szCs w:val="22"/>
        </w:rPr>
        <w:t>Recapitulation of knowledge from part of the theoretical material</w:t>
      </w:r>
      <w:proofErr w:type="gramStart"/>
      <w:r>
        <w:rPr>
          <w:szCs w:val="22"/>
        </w:rPr>
        <w:t>.</w:t>
      </w:r>
      <w:r w:rsidR="001A16F8" w:rsidRPr="001A16F8">
        <w:rPr>
          <w:szCs w:val="22"/>
        </w:rPr>
        <w:t>.</w:t>
      </w:r>
      <w:proofErr w:type="gramEnd"/>
    </w:p>
    <w:p w:rsidR="00ED002A" w:rsidRPr="001122E6" w:rsidRDefault="00ED002A">
      <w:pPr>
        <w:spacing w:before="2" w:line="280" w:lineRule="exact"/>
        <w:rPr>
          <w:sz w:val="28"/>
          <w:szCs w:val="28"/>
          <w:lang w:val="ru-RU"/>
        </w:rPr>
      </w:pPr>
    </w:p>
    <w:p w:rsidR="0069129A" w:rsidRDefault="0069129A">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Default="001A16F8">
      <w:pPr>
        <w:spacing w:before="29"/>
        <w:ind w:left="176" w:right="4058"/>
        <w:jc w:val="both"/>
        <w:rPr>
          <w:sz w:val="24"/>
          <w:szCs w:val="24"/>
        </w:rPr>
      </w:pPr>
    </w:p>
    <w:p w:rsidR="001A16F8" w:rsidRPr="001A16F8" w:rsidRDefault="001A16F8">
      <w:pPr>
        <w:spacing w:before="29"/>
        <w:ind w:left="176" w:right="4058"/>
        <w:jc w:val="both"/>
        <w:rPr>
          <w:sz w:val="24"/>
          <w:szCs w:val="24"/>
        </w:rPr>
      </w:pPr>
    </w:p>
    <w:p w:rsidR="0069129A" w:rsidRPr="001122E6" w:rsidRDefault="00966553" w:rsidP="0069129A">
      <w:pPr>
        <w:spacing w:before="62"/>
        <w:ind w:left="119"/>
        <w:rPr>
          <w:sz w:val="24"/>
          <w:szCs w:val="24"/>
          <w:lang w:val="ru-RU"/>
        </w:rPr>
      </w:pPr>
      <w:r w:rsidRPr="001A16F8">
        <w:rPr>
          <w:noProof/>
          <w:sz w:val="24"/>
          <w:szCs w:val="24"/>
        </w:rPr>
        <w:t>TEACHING</w:t>
      </w:r>
      <w:r w:rsidR="00604DE8" w:rsidRPr="00604DE8">
        <w:rPr>
          <w:noProof/>
        </w:rPr>
        <w:pict>
          <v:group id="Group 36" o:spid="_x0000_s2086" style="position:absolute;left:0;text-align:left;margin-left:70.95pt;margin-top:44.05pt;width:496.15pt;height:0;z-index:-251591168;mso-wrap-distance-top:-3e-5mm;mso-wrap-distance-bottom:-3e-5mm;mso-position-horizontal-relative:page;mso-position-vertical-relative:text" coordorigin="1419,881"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">
            <v:shape id="Freeform 38" o:spid="_x0000_s2087" style="position:absolute;left:1419;top:881;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VksUA&#10;AADbAAAADwAAAGRycy9kb3ducmV2LnhtbESPQWsCMRSE7wX/Q3hCL1Kz2lplNUopLehBbdWDx8fm&#10;uVncvGw3qbv+e1MQehxm5htmtmhtKS5U+8KxgkE/AUGcOV1wruCw/3yagPABWWPpmBRcycNi3nmY&#10;Yapdw9902YVcRAj7FBWYEKpUSp8Zsuj7riKO3snVFkOUdS51jU2E21IOk+RVWiw4Lhis6N1Qdt79&#10;WgUfxoycrH6OphnaYttbH1dfmxelHrvt2xREoDb8h+/tpVbwPIa/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FWSxQAAANsAAAAPAAAAAAAAAAAAAAAAAJgCAABkcnMv&#10;ZG93bnJldi54bWxQSwUGAAAAAAQABAD1AAAAigMAAAAA&#10;" path="m,l9923,e" filled="f" strokeweight=".58pt">
              <v:path arrowok="t" o:connecttype="custom" o:connectlocs="0,0;9923,0" o:connectangles="0,0"/>
            </v:shape>
            <w10:wrap anchorx="page"/>
          </v:group>
        </w:pict>
      </w:r>
      <w:r w:rsidR="00604DE8" w:rsidRPr="00604DE8">
        <w:rPr>
          <w:noProof/>
        </w:rPr>
        <w:pict>
          <v:group id="Group 34" o:spid="_x0000_s2084" style="position:absolute;left:0;text-align:left;margin-left:70.95pt;margin-top:67.25pt;width:496.15pt;height:0;z-index:-251590144;mso-wrap-distance-top:-3e-5mm;mso-wrap-distance-bottom:-3e-5mm;mso-position-horizontal-relative:page;mso-position-vertical-relative:text" coordorigin="1419,134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">
            <v:shape id="Freeform 36" o:spid="_x0000_s2085" style="position:absolute;left:1419;top:134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ufsUA&#10;AADbAAAADwAAAGRycy9kb3ducmV2LnhtbESPS2vDMBCE74X+B7GFXEoi50lwooQSGkgObZ6HHBdr&#10;Y5laK9dSYvffV4VAj8PMfMPMl60txZ1qXzhW0O8lIIgzpwvOFZxP6+4UhA/IGkvHpOCHPCwXz09z&#10;TLVr+ED3Y8hFhLBPUYEJoUql9Jkhi77nKuLoXV1tMURZ51LX2ES4LeUgSSbSYsFxwWBFK0PZ1/Fm&#10;FbwbM3ay+r6YZmCL3evHZbv/HCnVeWnfZiACteE//GhvtILh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m5+xQAAANsAAAAPAAAAAAAAAAAAAAAAAJgCAABkcnMv&#10;ZG93bnJldi54bWxQSwUGAAAAAAQABAD1AAAAigMAAAAA&#10;" path="m,l9923,e" filled="f" strokeweight=".58pt">
              <v:path arrowok="t" o:connecttype="custom" o:connectlocs="0,0;9923,0" o:connectangles="0,0"/>
            </v:shape>
            <w10:wrap anchorx="page"/>
          </v:group>
        </w:pict>
      </w:r>
      <w:r>
        <w:rPr>
          <w:noProof/>
          <w:sz w:val="24"/>
          <w:szCs w:val="24"/>
        </w:rPr>
        <w:t xml:space="preserve"> </w:t>
      </w:r>
      <w:r w:rsidRPr="00966553">
        <w:rPr>
          <w:sz w:val="24"/>
          <w:szCs w:val="24"/>
          <w:lang w:val="ru-RU"/>
        </w:rPr>
        <w:t>UNIT 26 (TWENTY-SIX WEEK)</w:t>
      </w:r>
      <w:r w:rsidR="0069129A" w:rsidRPr="001122E6">
        <w:rPr>
          <w:sz w:val="24"/>
          <w:szCs w:val="24"/>
          <w:lang w:val="ru-RU"/>
        </w:rPr>
        <w:t>:</w:t>
      </w:r>
    </w:p>
    <w:p w:rsidR="0069129A" w:rsidRPr="001122E6" w:rsidRDefault="0069129A" w:rsidP="0069129A">
      <w:pPr>
        <w:spacing w:line="180" w:lineRule="exact"/>
        <w:rPr>
          <w:sz w:val="18"/>
          <w:szCs w:val="18"/>
          <w:lang w:val="ru-RU"/>
        </w:rPr>
      </w:pPr>
    </w:p>
    <w:p w:rsidR="0069129A" w:rsidRPr="001122E6" w:rsidRDefault="001A16F8" w:rsidP="0069129A">
      <w:pPr>
        <w:ind w:left="1228" w:right="1220"/>
        <w:jc w:val="center"/>
        <w:rPr>
          <w:sz w:val="24"/>
          <w:szCs w:val="24"/>
          <w:lang w:val="ru-RU"/>
        </w:rPr>
      </w:pPr>
      <w:r w:rsidRPr="001A16F8">
        <w:rPr>
          <w:b/>
          <w:sz w:val="24"/>
          <w:szCs w:val="24"/>
          <w:lang w:val="ru-RU"/>
        </w:rPr>
        <w:t>PATHOLOGY OF THE MALE AND FEMALE GENITAL SYSTEM</w:t>
      </w:r>
    </w:p>
    <w:p w:rsidR="0069129A" w:rsidRPr="001122E6" w:rsidRDefault="0069129A" w:rsidP="0069129A">
      <w:pPr>
        <w:spacing w:before="8" w:line="180" w:lineRule="exact"/>
        <w:rPr>
          <w:sz w:val="18"/>
          <w:szCs w:val="18"/>
          <w:lang w:val="ru-RU"/>
        </w:rPr>
      </w:pPr>
    </w:p>
    <w:p w:rsidR="0069129A" w:rsidRPr="001122E6" w:rsidRDefault="00EC3376" w:rsidP="0069129A">
      <w:pPr>
        <w:ind w:left="3973" w:right="3960"/>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69129A" w:rsidRPr="001122E6" w:rsidRDefault="0069129A" w:rsidP="0069129A">
      <w:pPr>
        <w:spacing w:before="7" w:line="120" w:lineRule="exact"/>
        <w:rPr>
          <w:sz w:val="12"/>
          <w:szCs w:val="12"/>
          <w:lang w:val="ru-RU"/>
        </w:rPr>
      </w:pPr>
    </w:p>
    <w:p w:rsidR="0069129A" w:rsidRPr="001A16F8" w:rsidRDefault="001A16F8" w:rsidP="0069129A">
      <w:pPr>
        <w:tabs>
          <w:tab w:val="left" w:pos="10040"/>
        </w:tabs>
        <w:spacing w:line="240" w:lineRule="exact"/>
        <w:ind w:left="119"/>
        <w:rPr>
          <w:szCs w:val="22"/>
          <w:lang w:val="ru-RU"/>
        </w:rPr>
      </w:pPr>
      <w:r w:rsidRPr="001A16F8">
        <w:rPr>
          <w:b/>
          <w:spacing w:val="1"/>
          <w:szCs w:val="22"/>
          <w:lang w:val="ru-RU"/>
        </w:rPr>
        <w:t>Pathology of the male genital system</w:t>
      </w:r>
      <w:r w:rsidRPr="001A16F8">
        <w:rPr>
          <w:spacing w:val="1"/>
          <w:szCs w:val="22"/>
          <w:lang w:val="ru-RU"/>
        </w:rPr>
        <w:t>. Congenital anomalies of male genital organs. Inflammation and tumors of the testicles, epididymis and vas deferens. Prostate hyperplasia and tumors. Pathology of the penis and scrotum.</w:t>
      </w:r>
      <w:r w:rsidR="0069129A" w:rsidRPr="001A16F8">
        <w:rPr>
          <w:szCs w:val="22"/>
          <w:lang w:val="ru-RU"/>
        </w:rPr>
        <w:t xml:space="preserve"> </w:t>
      </w:r>
    </w:p>
    <w:p w:rsidR="0069129A" w:rsidRDefault="0069129A" w:rsidP="0069129A">
      <w:pPr>
        <w:tabs>
          <w:tab w:val="left" w:pos="10040"/>
        </w:tabs>
        <w:spacing w:line="240" w:lineRule="exact"/>
        <w:ind w:left="119"/>
        <w:rPr>
          <w:szCs w:val="22"/>
          <w:u w:val="single" w:color="000000"/>
          <w:lang w:val="ru-RU"/>
        </w:rPr>
      </w:pPr>
    </w:p>
    <w:p w:rsidR="0069129A" w:rsidRPr="001122E6" w:rsidRDefault="001A16F8" w:rsidP="0069129A">
      <w:pPr>
        <w:ind w:left="3609" w:right="3599"/>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tbl>
      <w:tblPr>
        <w:tblStyle w:val="TableGrid"/>
        <w:tblW w:w="0" w:type="auto"/>
        <w:tblLook w:val="04A0"/>
      </w:tblPr>
      <w:tblGrid>
        <w:gridCol w:w="5188"/>
        <w:gridCol w:w="5188"/>
      </w:tblGrid>
      <w:tr w:rsidR="0069129A" w:rsidTr="00D90516">
        <w:trPr>
          <w:trHeight w:val="519"/>
        </w:trPr>
        <w:tc>
          <w:tcPr>
            <w:tcW w:w="5188" w:type="dxa"/>
            <w:tcBorders>
              <w:left w:val="nil"/>
              <w:bottom w:val="single" w:sz="4" w:space="0" w:color="auto"/>
            </w:tcBorders>
          </w:tcPr>
          <w:p w:rsidR="0069129A" w:rsidRPr="006944EC" w:rsidRDefault="00EC3376" w:rsidP="003C3161">
            <w:pPr>
              <w:jc w:val="center"/>
              <w:rPr>
                <w:szCs w:val="22"/>
              </w:rPr>
            </w:pPr>
            <w:r w:rsidRPr="006944EC">
              <w:rPr>
                <w:spacing w:val="1"/>
                <w:position w:val="-1"/>
                <w:szCs w:val="22"/>
                <w:lang w:val="ru-RU"/>
              </w:rPr>
              <w:t xml:space="preserve">pathohistological exercises </w:t>
            </w:r>
            <w:r w:rsidR="003C3161">
              <w:rPr>
                <w:spacing w:val="1"/>
                <w:position w:val="-1"/>
                <w:szCs w:val="22"/>
              </w:rPr>
              <w:t>2</w:t>
            </w:r>
            <w:r w:rsidRPr="006944EC">
              <w:rPr>
                <w:spacing w:val="1"/>
                <w:position w:val="-1"/>
                <w:szCs w:val="22"/>
                <w:lang w:val="ru-RU"/>
              </w:rPr>
              <w:t xml:space="preserve"> hours</w:t>
            </w:r>
          </w:p>
        </w:tc>
        <w:tc>
          <w:tcPr>
            <w:tcW w:w="5188" w:type="dxa"/>
            <w:tcBorders>
              <w:bottom w:val="single" w:sz="4" w:space="0" w:color="auto"/>
              <w:right w:val="nil"/>
            </w:tcBorders>
          </w:tcPr>
          <w:p w:rsidR="0069129A" w:rsidRPr="006944EC" w:rsidRDefault="00EC3376" w:rsidP="00D90516">
            <w:pPr>
              <w:jc w:val="center"/>
              <w:rPr>
                <w:szCs w:val="22"/>
              </w:rPr>
            </w:pPr>
            <w:r w:rsidRPr="006944EC">
              <w:rPr>
                <w:spacing w:val="-1"/>
                <w:position w:val="-1"/>
                <w:szCs w:val="22"/>
                <w:lang w:val="ru-RU"/>
              </w:rPr>
              <w:t>seminar 2 hours + 1 hour autopsy</w:t>
            </w:r>
          </w:p>
        </w:tc>
      </w:tr>
      <w:tr w:rsidR="0069129A" w:rsidTr="00D90516">
        <w:tc>
          <w:tcPr>
            <w:tcW w:w="5188" w:type="dxa"/>
            <w:tcBorders>
              <w:left w:val="nil"/>
              <w:bottom w:val="nil"/>
            </w:tcBorders>
          </w:tcPr>
          <w:p w:rsidR="0069129A" w:rsidRPr="001122E6" w:rsidRDefault="0069129A" w:rsidP="0069129A">
            <w:pPr>
              <w:ind w:left="119" w:right="-58"/>
              <w:rPr>
                <w:szCs w:val="22"/>
                <w:lang w:val="ru-RU"/>
              </w:rPr>
            </w:pPr>
            <w:proofErr w:type="spellStart"/>
            <w:r w:rsidRPr="00EF6310">
              <w:rPr>
                <w:spacing w:val="-1"/>
                <w:szCs w:val="22"/>
              </w:rPr>
              <w:t>A</w:t>
            </w:r>
            <w:r w:rsidRPr="00EF6310">
              <w:rPr>
                <w:szCs w:val="22"/>
              </w:rPr>
              <w:t>denoc</w:t>
            </w:r>
            <w:r w:rsidRPr="00EF6310">
              <w:rPr>
                <w:spacing w:val="-2"/>
                <w:szCs w:val="22"/>
              </w:rPr>
              <w:t>a</w:t>
            </w:r>
            <w:r w:rsidRPr="00EF6310">
              <w:rPr>
                <w:spacing w:val="1"/>
                <w:szCs w:val="22"/>
              </w:rPr>
              <w:t>r</w:t>
            </w:r>
            <w:r w:rsidRPr="00EF6310">
              <w:rPr>
                <w:spacing w:val="-2"/>
                <w:szCs w:val="22"/>
              </w:rPr>
              <w:t>c</w:t>
            </w:r>
            <w:r w:rsidRPr="00EF6310">
              <w:rPr>
                <w:spacing w:val="1"/>
                <w:szCs w:val="22"/>
              </w:rPr>
              <w:t>i</w:t>
            </w:r>
            <w:r w:rsidRPr="00EF6310">
              <w:rPr>
                <w:szCs w:val="22"/>
              </w:rPr>
              <w:t>no</w:t>
            </w:r>
            <w:r w:rsidRPr="00EF6310">
              <w:rPr>
                <w:spacing w:val="-4"/>
                <w:szCs w:val="22"/>
              </w:rPr>
              <w:t>m</w:t>
            </w:r>
            <w:r w:rsidRPr="00EF6310">
              <w:rPr>
                <w:szCs w:val="22"/>
              </w:rPr>
              <w:t>a</w:t>
            </w:r>
            <w:proofErr w:type="spellEnd"/>
            <w:r w:rsidRPr="001122E6">
              <w:rPr>
                <w:szCs w:val="22"/>
                <w:lang w:val="ru-RU"/>
              </w:rPr>
              <w:t xml:space="preserve"> </w:t>
            </w:r>
            <w:proofErr w:type="spellStart"/>
            <w:r w:rsidRPr="00EF6310">
              <w:rPr>
                <w:szCs w:val="22"/>
              </w:rPr>
              <w:t>endo</w:t>
            </w:r>
            <w:r w:rsidRPr="00EF6310">
              <w:rPr>
                <w:spacing w:val="-4"/>
                <w:szCs w:val="22"/>
              </w:rPr>
              <w:t>m</w:t>
            </w:r>
            <w:r w:rsidRPr="00EF6310">
              <w:rPr>
                <w:szCs w:val="22"/>
              </w:rPr>
              <w:t>e</w:t>
            </w:r>
            <w:r w:rsidRPr="00EF6310">
              <w:rPr>
                <w:spacing w:val="1"/>
                <w:szCs w:val="22"/>
              </w:rPr>
              <w:t>tr</w:t>
            </w:r>
            <w:r w:rsidRPr="00EF6310">
              <w:rPr>
                <w:spacing w:val="-1"/>
                <w:szCs w:val="22"/>
              </w:rPr>
              <w:t>i</w:t>
            </w:r>
            <w:r w:rsidRPr="00EF6310">
              <w:rPr>
                <w:spacing w:val="2"/>
                <w:szCs w:val="22"/>
              </w:rPr>
              <w:t>i</w:t>
            </w:r>
            <w:proofErr w:type="spellEnd"/>
            <w:r w:rsidRPr="001122E6">
              <w:rPr>
                <w:szCs w:val="22"/>
                <w:lang w:val="ru-RU"/>
              </w:rPr>
              <w:t>-</w:t>
            </w:r>
            <w:r w:rsidRPr="001122E6">
              <w:rPr>
                <w:spacing w:val="-3"/>
                <w:szCs w:val="22"/>
                <w:lang w:val="ru-RU"/>
              </w:rPr>
              <w:t xml:space="preserve"> </w:t>
            </w:r>
            <w:proofErr w:type="spellStart"/>
            <w:r w:rsidRPr="00EF6310">
              <w:rPr>
                <w:szCs w:val="22"/>
              </w:rPr>
              <w:t>endo</w:t>
            </w:r>
            <w:r w:rsidRPr="00EF6310">
              <w:rPr>
                <w:spacing w:val="-3"/>
                <w:szCs w:val="22"/>
              </w:rPr>
              <w:t>m</w:t>
            </w:r>
            <w:r w:rsidRPr="00EF6310">
              <w:rPr>
                <w:szCs w:val="22"/>
              </w:rPr>
              <w:t>e</w:t>
            </w:r>
            <w:r w:rsidRPr="00EF6310">
              <w:rPr>
                <w:spacing w:val="1"/>
                <w:szCs w:val="22"/>
              </w:rPr>
              <w:t>tr</w:t>
            </w:r>
            <w:r w:rsidRPr="00EF6310">
              <w:rPr>
                <w:szCs w:val="22"/>
              </w:rPr>
              <w:t>o</w:t>
            </w:r>
            <w:r w:rsidRPr="00EF6310">
              <w:rPr>
                <w:spacing w:val="1"/>
                <w:szCs w:val="22"/>
              </w:rPr>
              <w:t>i</w:t>
            </w:r>
            <w:r w:rsidR="001C2BED">
              <w:rPr>
                <w:szCs w:val="22"/>
              </w:rPr>
              <w:t>d</w:t>
            </w:r>
            <w:proofErr w:type="spellEnd"/>
            <w:r w:rsidRPr="001122E6">
              <w:rPr>
                <w:spacing w:val="-1"/>
                <w:szCs w:val="22"/>
                <w:lang w:val="ru-RU"/>
              </w:rPr>
              <w:t xml:space="preserve"> </w:t>
            </w:r>
            <w:r w:rsidRPr="00EF6310">
              <w:rPr>
                <w:spacing w:val="-1"/>
                <w:szCs w:val="22"/>
              </w:rPr>
              <w:t>t</w:t>
            </w:r>
            <w:r w:rsidR="001C2BED">
              <w:rPr>
                <w:spacing w:val="1"/>
                <w:szCs w:val="22"/>
              </w:rPr>
              <w:t>y</w:t>
            </w:r>
            <w:r w:rsidRPr="00EF6310">
              <w:rPr>
                <w:szCs w:val="22"/>
              </w:rPr>
              <w:t>p</w:t>
            </w:r>
            <w:r w:rsidR="001C2BED">
              <w:rPr>
                <w:szCs w:val="22"/>
              </w:rPr>
              <w:t>e</w:t>
            </w:r>
          </w:p>
          <w:p w:rsidR="0069129A" w:rsidRPr="00EF6310" w:rsidRDefault="0069129A" w:rsidP="0069129A">
            <w:pPr>
              <w:spacing w:before="40"/>
              <w:ind w:left="119"/>
              <w:rPr>
                <w:szCs w:val="22"/>
              </w:rPr>
            </w:pPr>
            <w:proofErr w:type="spellStart"/>
            <w:r w:rsidRPr="00EF6310">
              <w:rPr>
                <w:spacing w:val="-1"/>
                <w:szCs w:val="22"/>
              </w:rPr>
              <w:t>C</w:t>
            </w:r>
            <w:r w:rsidRPr="00EF6310">
              <w:rPr>
                <w:spacing w:val="-2"/>
                <w:szCs w:val="22"/>
              </w:rPr>
              <w:t>y</w:t>
            </w:r>
            <w:r w:rsidRPr="00EF6310">
              <w:rPr>
                <w:szCs w:val="22"/>
              </w:rPr>
              <w:t>s</w:t>
            </w:r>
            <w:r w:rsidRPr="00EF6310">
              <w:rPr>
                <w:spacing w:val="1"/>
                <w:szCs w:val="22"/>
              </w:rPr>
              <w:t>t</w:t>
            </w:r>
            <w:r w:rsidRPr="00EF6310">
              <w:rPr>
                <w:szCs w:val="22"/>
              </w:rPr>
              <w:t>adeno</w:t>
            </w:r>
            <w:r w:rsidRPr="00EF6310">
              <w:rPr>
                <w:spacing w:val="-4"/>
                <w:szCs w:val="22"/>
              </w:rPr>
              <w:t>m</w:t>
            </w:r>
            <w:r w:rsidRPr="00EF6310">
              <w:rPr>
                <w:szCs w:val="22"/>
              </w:rPr>
              <w:t>a</w:t>
            </w:r>
            <w:proofErr w:type="spellEnd"/>
            <w:r w:rsidRPr="00EF6310">
              <w:rPr>
                <w:szCs w:val="22"/>
              </w:rPr>
              <w:t xml:space="preserve"> </w:t>
            </w:r>
            <w:proofErr w:type="spellStart"/>
            <w:r w:rsidRPr="00EF6310">
              <w:rPr>
                <w:szCs w:val="22"/>
              </w:rPr>
              <w:t>pap</w:t>
            </w:r>
            <w:r w:rsidRPr="00EF6310">
              <w:rPr>
                <w:spacing w:val="-1"/>
                <w:szCs w:val="22"/>
              </w:rPr>
              <w:t>i</w:t>
            </w:r>
            <w:r w:rsidRPr="00EF6310">
              <w:rPr>
                <w:spacing w:val="1"/>
                <w:szCs w:val="22"/>
              </w:rPr>
              <w:t>l</w:t>
            </w:r>
            <w:r w:rsidRPr="00EF6310">
              <w:rPr>
                <w:spacing w:val="-1"/>
                <w:szCs w:val="22"/>
              </w:rPr>
              <w:t>l</w:t>
            </w:r>
            <w:r w:rsidRPr="00EF6310">
              <w:rPr>
                <w:szCs w:val="22"/>
              </w:rPr>
              <w:t>a</w:t>
            </w:r>
            <w:r w:rsidRPr="00EF6310">
              <w:rPr>
                <w:spacing w:val="1"/>
                <w:szCs w:val="22"/>
              </w:rPr>
              <w:t>r</w:t>
            </w:r>
            <w:r w:rsidRPr="00EF6310">
              <w:rPr>
                <w:szCs w:val="22"/>
              </w:rPr>
              <w:t>e</w:t>
            </w:r>
            <w:proofErr w:type="spellEnd"/>
            <w:r w:rsidRPr="00EF6310">
              <w:rPr>
                <w:spacing w:val="-2"/>
                <w:szCs w:val="22"/>
              </w:rPr>
              <w:t xml:space="preserve"> </w:t>
            </w:r>
            <w:proofErr w:type="spellStart"/>
            <w:r w:rsidRPr="00EF6310">
              <w:rPr>
                <w:szCs w:val="22"/>
              </w:rPr>
              <w:t>s</w:t>
            </w:r>
            <w:r w:rsidRPr="00EF6310">
              <w:rPr>
                <w:spacing w:val="-2"/>
                <w:szCs w:val="22"/>
              </w:rPr>
              <w:t>e</w:t>
            </w:r>
            <w:r w:rsidRPr="00EF6310">
              <w:rPr>
                <w:spacing w:val="1"/>
                <w:szCs w:val="22"/>
              </w:rPr>
              <w:t>r</w:t>
            </w:r>
            <w:r w:rsidRPr="00EF6310">
              <w:rPr>
                <w:spacing w:val="-2"/>
                <w:szCs w:val="22"/>
              </w:rPr>
              <w:t>o</w:t>
            </w:r>
            <w:r w:rsidRPr="00EF6310">
              <w:rPr>
                <w:szCs w:val="22"/>
              </w:rPr>
              <w:t>sum</w:t>
            </w:r>
            <w:proofErr w:type="spellEnd"/>
            <w:r w:rsidRPr="00EF6310">
              <w:rPr>
                <w:spacing w:val="-3"/>
                <w:szCs w:val="22"/>
              </w:rPr>
              <w:t xml:space="preserve"> </w:t>
            </w:r>
            <w:proofErr w:type="spellStart"/>
            <w:r w:rsidRPr="00EF6310">
              <w:rPr>
                <w:szCs w:val="22"/>
              </w:rPr>
              <w:t>o</w:t>
            </w:r>
            <w:r w:rsidRPr="00EF6310">
              <w:rPr>
                <w:spacing w:val="-2"/>
                <w:szCs w:val="22"/>
              </w:rPr>
              <w:t>v</w:t>
            </w:r>
            <w:r w:rsidRPr="00EF6310">
              <w:rPr>
                <w:szCs w:val="22"/>
              </w:rPr>
              <w:t>a</w:t>
            </w:r>
            <w:r w:rsidRPr="00EF6310">
              <w:rPr>
                <w:spacing w:val="1"/>
                <w:szCs w:val="22"/>
              </w:rPr>
              <w:t>ri</w:t>
            </w:r>
            <w:r w:rsidRPr="00EF6310">
              <w:rPr>
                <w:szCs w:val="22"/>
              </w:rPr>
              <w:t>i</w:t>
            </w:r>
            <w:proofErr w:type="spellEnd"/>
          </w:p>
          <w:p w:rsidR="0069129A" w:rsidRPr="00EF6310" w:rsidRDefault="0069129A" w:rsidP="0069129A">
            <w:pPr>
              <w:spacing w:before="40"/>
              <w:ind w:left="119"/>
              <w:rPr>
                <w:szCs w:val="22"/>
              </w:rPr>
            </w:pPr>
            <w:proofErr w:type="spellStart"/>
            <w:r w:rsidRPr="00EF6310">
              <w:rPr>
                <w:szCs w:val="22"/>
              </w:rPr>
              <w:t>Mo</w:t>
            </w:r>
            <w:r w:rsidRPr="00EF6310">
              <w:rPr>
                <w:spacing w:val="-1"/>
                <w:szCs w:val="22"/>
              </w:rPr>
              <w:t>l</w:t>
            </w:r>
            <w:r w:rsidRPr="00EF6310">
              <w:rPr>
                <w:spacing w:val="1"/>
                <w:szCs w:val="22"/>
              </w:rPr>
              <w:t>l</w:t>
            </w:r>
            <w:r w:rsidRPr="00EF6310">
              <w:rPr>
                <w:szCs w:val="22"/>
              </w:rPr>
              <w:t>a</w:t>
            </w:r>
            <w:proofErr w:type="spellEnd"/>
            <w:r w:rsidRPr="00EF6310">
              <w:rPr>
                <w:szCs w:val="22"/>
              </w:rPr>
              <w:t xml:space="preserve"> </w:t>
            </w:r>
            <w:proofErr w:type="spellStart"/>
            <w:r w:rsidRPr="00EF6310">
              <w:rPr>
                <w:szCs w:val="22"/>
              </w:rPr>
              <w:t>h</w:t>
            </w:r>
            <w:r w:rsidRPr="00EF6310">
              <w:rPr>
                <w:spacing w:val="-2"/>
                <w:szCs w:val="22"/>
              </w:rPr>
              <w:t>y</w:t>
            </w:r>
            <w:r w:rsidRPr="00EF6310">
              <w:rPr>
                <w:szCs w:val="22"/>
              </w:rPr>
              <w:t>da</w:t>
            </w:r>
            <w:r w:rsidRPr="00EF6310">
              <w:rPr>
                <w:spacing w:val="-1"/>
                <w:szCs w:val="22"/>
              </w:rPr>
              <w:t>t</w:t>
            </w:r>
            <w:r w:rsidRPr="00EF6310">
              <w:rPr>
                <w:spacing w:val="1"/>
                <w:szCs w:val="22"/>
              </w:rPr>
              <w:t>i</w:t>
            </w:r>
            <w:r w:rsidRPr="00EF6310">
              <w:rPr>
                <w:szCs w:val="22"/>
              </w:rPr>
              <w:t>d</w:t>
            </w:r>
            <w:r w:rsidRPr="00EF6310">
              <w:rPr>
                <w:spacing w:val="-2"/>
                <w:szCs w:val="22"/>
              </w:rPr>
              <w:t>o</w:t>
            </w:r>
            <w:r w:rsidRPr="00EF6310">
              <w:rPr>
                <w:szCs w:val="22"/>
              </w:rPr>
              <w:t>sa</w:t>
            </w:r>
            <w:proofErr w:type="spellEnd"/>
          </w:p>
          <w:p w:rsidR="0069129A" w:rsidRPr="00B74310" w:rsidRDefault="0069129A" w:rsidP="0069129A">
            <w:pPr>
              <w:spacing w:line="240" w:lineRule="exact"/>
              <w:ind w:left="106"/>
              <w:rPr>
                <w:szCs w:val="22"/>
              </w:rPr>
            </w:pPr>
            <w:r w:rsidRPr="00EF6310">
              <w:rPr>
                <w:szCs w:val="22"/>
              </w:rPr>
              <w:t>Se</w:t>
            </w:r>
            <w:r w:rsidRPr="00EF6310">
              <w:rPr>
                <w:spacing w:val="-4"/>
                <w:szCs w:val="22"/>
              </w:rPr>
              <w:t>m</w:t>
            </w:r>
            <w:r w:rsidRPr="00EF6310">
              <w:rPr>
                <w:spacing w:val="1"/>
                <w:szCs w:val="22"/>
              </w:rPr>
              <w:t>i</w:t>
            </w:r>
            <w:r w:rsidRPr="00EF6310">
              <w:rPr>
                <w:szCs w:val="22"/>
              </w:rPr>
              <w:t>no</w:t>
            </w:r>
            <w:r w:rsidRPr="00EF6310">
              <w:rPr>
                <w:spacing w:val="-4"/>
                <w:szCs w:val="22"/>
              </w:rPr>
              <w:t>m</w:t>
            </w:r>
            <w:r w:rsidRPr="00EF6310">
              <w:rPr>
                <w:szCs w:val="22"/>
              </w:rPr>
              <w:t xml:space="preserve">a </w:t>
            </w:r>
            <w:r w:rsidRPr="00EF6310">
              <w:rPr>
                <w:spacing w:val="1"/>
                <w:szCs w:val="22"/>
              </w:rPr>
              <w:t>t</w:t>
            </w:r>
            <w:r w:rsidRPr="00EF6310">
              <w:rPr>
                <w:szCs w:val="22"/>
              </w:rPr>
              <w:t>e</w:t>
            </w:r>
            <w:r w:rsidRPr="00EF6310">
              <w:rPr>
                <w:spacing w:val="1"/>
                <w:szCs w:val="22"/>
              </w:rPr>
              <w:t>st</w:t>
            </w:r>
            <w:r w:rsidRPr="00EF6310">
              <w:rPr>
                <w:spacing w:val="-1"/>
                <w:szCs w:val="22"/>
              </w:rPr>
              <w:t>i</w:t>
            </w:r>
            <w:r w:rsidRPr="00EF6310">
              <w:rPr>
                <w:szCs w:val="22"/>
              </w:rPr>
              <w:t>s</w:t>
            </w:r>
          </w:p>
        </w:tc>
        <w:tc>
          <w:tcPr>
            <w:tcW w:w="5188" w:type="dxa"/>
            <w:tcBorders>
              <w:bottom w:val="nil"/>
              <w:right w:val="nil"/>
            </w:tcBorders>
          </w:tcPr>
          <w:p w:rsidR="001A16F8" w:rsidRPr="001A16F8" w:rsidRDefault="001A16F8" w:rsidP="001A16F8">
            <w:pPr>
              <w:spacing w:before="1" w:line="240" w:lineRule="exact"/>
              <w:ind w:right="628"/>
              <w:rPr>
                <w:spacing w:val="-1"/>
                <w:szCs w:val="22"/>
                <w:lang w:val="ru-RU"/>
              </w:rPr>
            </w:pPr>
            <w:r w:rsidRPr="001A16F8">
              <w:rPr>
                <w:spacing w:val="-1"/>
                <w:szCs w:val="22"/>
                <w:lang w:val="ru-RU"/>
              </w:rPr>
              <w:t>Vulva: Inflammations. Cleanses. Tumors</w:t>
            </w:r>
          </w:p>
          <w:p w:rsidR="001A16F8" w:rsidRPr="001A16F8" w:rsidRDefault="001A16F8" w:rsidP="001A16F8">
            <w:pPr>
              <w:spacing w:before="1" w:line="240" w:lineRule="exact"/>
              <w:ind w:right="628"/>
              <w:rPr>
                <w:spacing w:val="-1"/>
                <w:szCs w:val="22"/>
                <w:lang w:val="ru-RU"/>
              </w:rPr>
            </w:pPr>
            <w:r w:rsidRPr="001A16F8">
              <w:rPr>
                <w:spacing w:val="-1"/>
                <w:szCs w:val="22"/>
                <w:lang w:val="ru-RU"/>
              </w:rPr>
              <w:t>Vagina: Congenital anomalies. Tumors</w:t>
            </w:r>
          </w:p>
          <w:p w:rsidR="001A16F8" w:rsidRPr="001A16F8" w:rsidRDefault="001A16F8" w:rsidP="001A16F8">
            <w:pPr>
              <w:spacing w:before="1" w:line="240" w:lineRule="exact"/>
              <w:ind w:right="628"/>
              <w:rPr>
                <w:spacing w:val="-1"/>
                <w:szCs w:val="22"/>
                <w:lang w:val="ru-RU"/>
              </w:rPr>
            </w:pPr>
            <w:r w:rsidRPr="001A16F8">
              <w:rPr>
                <w:spacing w:val="-1"/>
                <w:szCs w:val="22"/>
                <w:lang w:val="ru-RU"/>
              </w:rPr>
              <w:t>Cervix: Inflammations. Tumors</w:t>
            </w:r>
          </w:p>
          <w:p w:rsidR="001A16F8" w:rsidRPr="001A16F8" w:rsidRDefault="001A16F8" w:rsidP="001A16F8">
            <w:pPr>
              <w:spacing w:before="1" w:line="240" w:lineRule="exact"/>
              <w:ind w:right="628"/>
              <w:rPr>
                <w:spacing w:val="-1"/>
                <w:szCs w:val="22"/>
                <w:lang w:val="ru-RU"/>
              </w:rPr>
            </w:pPr>
            <w:r w:rsidRPr="001A16F8">
              <w:rPr>
                <w:spacing w:val="-1"/>
                <w:szCs w:val="22"/>
                <w:lang w:val="ru-RU"/>
              </w:rPr>
              <w:t>Uterine body: inflammation. Endometriosis. Adenomyosis. Hyperplasia of the endometrium. Tumors. Ovaries and Fallopian tubes: Inflammation. Cleanses. Tumors. Gestational and placental diseases.</w:t>
            </w:r>
          </w:p>
          <w:p w:rsidR="001A16F8" w:rsidRPr="001A16F8" w:rsidRDefault="001A16F8" w:rsidP="001A16F8">
            <w:pPr>
              <w:spacing w:before="1" w:line="240" w:lineRule="exact"/>
              <w:ind w:right="628"/>
              <w:rPr>
                <w:spacing w:val="-1"/>
                <w:szCs w:val="22"/>
                <w:lang w:val="ru-RU"/>
              </w:rPr>
            </w:pPr>
            <w:r w:rsidRPr="001A16F8">
              <w:rPr>
                <w:spacing w:val="-1"/>
                <w:szCs w:val="22"/>
                <w:lang w:val="ru-RU"/>
              </w:rPr>
              <w:t>Congenital anomalies of the male genital tract</w:t>
            </w:r>
          </w:p>
          <w:p w:rsidR="001A16F8" w:rsidRPr="001A16F8" w:rsidRDefault="001A16F8" w:rsidP="001A16F8">
            <w:pPr>
              <w:spacing w:before="1" w:line="240" w:lineRule="exact"/>
              <w:ind w:right="628"/>
              <w:rPr>
                <w:spacing w:val="-1"/>
                <w:szCs w:val="22"/>
                <w:lang w:val="ru-RU"/>
              </w:rPr>
            </w:pPr>
            <w:r w:rsidRPr="001A16F8">
              <w:rPr>
                <w:spacing w:val="-1"/>
                <w:szCs w:val="22"/>
                <w:lang w:val="ru-RU"/>
              </w:rPr>
              <w:t>Penis: Inflammation. Tumors</w:t>
            </w:r>
          </w:p>
          <w:p w:rsidR="001A16F8" w:rsidRPr="001A16F8" w:rsidRDefault="001A16F8" w:rsidP="001A16F8">
            <w:pPr>
              <w:spacing w:before="1" w:line="240" w:lineRule="exact"/>
              <w:ind w:right="628"/>
              <w:rPr>
                <w:spacing w:val="-1"/>
                <w:szCs w:val="22"/>
                <w:lang w:val="ru-RU"/>
              </w:rPr>
            </w:pPr>
            <w:r w:rsidRPr="001A16F8">
              <w:rPr>
                <w:spacing w:val="-1"/>
                <w:szCs w:val="22"/>
                <w:lang w:val="ru-RU"/>
              </w:rPr>
              <w:t>Testis and epididymis: Inflammations. Vascular disorders. Prostate tumors: inflammations. Benign nodular hyperplasia. Tumors.</w:t>
            </w:r>
          </w:p>
          <w:p w:rsidR="0069129A" w:rsidRDefault="001A16F8" w:rsidP="001A16F8">
            <w:pPr>
              <w:spacing w:before="15"/>
              <w:rPr>
                <w:sz w:val="24"/>
                <w:szCs w:val="24"/>
                <w:lang w:val="ru-RU"/>
              </w:rPr>
            </w:pPr>
            <w:r w:rsidRPr="001A16F8">
              <w:rPr>
                <w:spacing w:val="-1"/>
                <w:szCs w:val="22"/>
                <w:lang w:val="ru-RU"/>
              </w:rPr>
              <w:t>Recapitulation of knowledge from part of the theoretical material</w:t>
            </w:r>
            <w:r w:rsidR="0069129A" w:rsidRPr="001122E6">
              <w:rPr>
                <w:position w:val="-1"/>
                <w:szCs w:val="22"/>
                <w:lang w:val="ru-RU"/>
              </w:rPr>
              <w:t>.</w:t>
            </w:r>
          </w:p>
          <w:p w:rsidR="0069129A" w:rsidRPr="00600735" w:rsidRDefault="0069129A" w:rsidP="00D90516">
            <w:pPr>
              <w:spacing w:before="1" w:line="240" w:lineRule="exact"/>
              <w:ind w:right="628"/>
              <w:rPr>
                <w:szCs w:val="22"/>
                <w:lang w:val="ru-RU"/>
              </w:rPr>
            </w:pPr>
          </w:p>
        </w:tc>
      </w:tr>
    </w:tbl>
    <w:p w:rsidR="0069129A" w:rsidRPr="001122E6" w:rsidRDefault="0069129A" w:rsidP="0069129A">
      <w:pPr>
        <w:spacing w:line="278" w:lineRule="auto"/>
        <w:ind w:left="5085" w:right="1089"/>
        <w:rPr>
          <w:szCs w:val="22"/>
          <w:lang w:val="ru-RU"/>
        </w:rPr>
      </w:pPr>
    </w:p>
    <w:p w:rsidR="0069129A" w:rsidRPr="001122E6" w:rsidRDefault="0069129A" w:rsidP="0069129A">
      <w:pPr>
        <w:spacing w:line="264" w:lineRule="auto"/>
        <w:ind w:left="5085" w:right="181"/>
        <w:rPr>
          <w:szCs w:val="22"/>
          <w:lang w:val="ru-RU"/>
        </w:rPr>
        <w:sectPr w:rsidR="0069129A" w:rsidRPr="001122E6" w:rsidSect="00994017">
          <w:type w:val="continuous"/>
          <w:pgSz w:w="11920" w:h="16860"/>
          <w:pgMar w:top="740" w:right="460" w:bottom="280" w:left="1300" w:header="720" w:footer="720" w:gutter="0"/>
          <w:cols w:space="720"/>
        </w:sectPr>
      </w:pPr>
    </w:p>
    <w:p w:rsidR="0069129A" w:rsidRPr="001122E6" w:rsidRDefault="0069129A" w:rsidP="0069129A">
      <w:pPr>
        <w:spacing w:before="7" w:line="140" w:lineRule="exact"/>
        <w:rPr>
          <w:sz w:val="15"/>
          <w:szCs w:val="15"/>
          <w:lang w:val="ru-RU"/>
        </w:rPr>
      </w:pPr>
    </w:p>
    <w:p w:rsidR="0069129A" w:rsidRPr="00EF6310" w:rsidRDefault="0069129A" w:rsidP="0069129A">
      <w:pPr>
        <w:spacing w:before="40"/>
        <w:ind w:left="119"/>
        <w:rPr>
          <w:szCs w:val="22"/>
        </w:rPr>
      </w:pPr>
    </w:p>
    <w:p w:rsidR="00ED002A" w:rsidRPr="001122E6" w:rsidRDefault="00966553" w:rsidP="0069129A">
      <w:pPr>
        <w:spacing w:before="16" w:line="280" w:lineRule="auto"/>
        <w:ind w:right="424"/>
        <w:rPr>
          <w:sz w:val="24"/>
          <w:szCs w:val="24"/>
          <w:lang w:val="ru-RU"/>
        </w:rPr>
      </w:pPr>
      <w:r w:rsidRPr="001A16F8">
        <w:rPr>
          <w:noProof/>
          <w:sz w:val="24"/>
          <w:szCs w:val="24"/>
        </w:rPr>
        <w:t>TEACHING</w:t>
      </w:r>
      <w:r>
        <w:rPr>
          <w:noProof/>
          <w:sz w:val="24"/>
          <w:szCs w:val="24"/>
        </w:rPr>
        <w:t xml:space="preserve"> </w:t>
      </w:r>
      <w:r w:rsidRPr="00966553">
        <w:rPr>
          <w:sz w:val="24"/>
          <w:szCs w:val="24"/>
          <w:lang w:val="ru-RU"/>
        </w:rPr>
        <w:t>UNIT 27 (WEEK TWENTY-SEVEN)</w:t>
      </w:r>
      <w:r w:rsidR="006A64D8" w:rsidRPr="001122E6">
        <w:rPr>
          <w:sz w:val="24"/>
          <w:szCs w:val="24"/>
          <w:lang w:val="ru-RU"/>
        </w:rPr>
        <w:t>:</w:t>
      </w:r>
    </w:p>
    <w:p w:rsidR="00ED002A" w:rsidRPr="006944EC" w:rsidRDefault="001523E8" w:rsidP="006944EC">
      <w:pPr>
        <w:jc w:val="center"/>
        <w:rPr>
          <w:b/>
          <w:sz w:val="24"/>
          <w:szCs w:val="24"/>
        </w:rPr>
      </w:pPr>
      <w:r w:rsidRPr="006944EC">
        <w:rPr>
          <w:b/>
          <w:sz w:val="24"/>
          <w:szCs w:val="24"/>
          <w:lang w:val="ru-RU"/>
        </w:rPr>
        <w:t>PATHOLOGY OF THE CENTRAL AND PERIPHERAL NERVOUS SYSTEM</w:t>
      </w:r>
    </w:p>
    <w:p w:rsidR="00ED002A" w:rsidRPr="001122E6" w:rsidRDefault="00604DE8">
      <w:pPr>
        <w:spacing w:before="93"/>
        <w:ind w:left="4002" w:right="3932"/>
        <w:jc w:val="center"/>
        <w:rPr>
          <w:sz w:val="24"/>
          <w:szCs w:val="24"/>
          <w:lang w:val="ru-RU"/>
        </w:rPr>
      </w:pPr>
      <w:r w:rsidRPr="00604DE8">
        <w:rPr>
          <w:noProof/>
        </w:rPr>
        <w:pict>
          <v:group id="Group 33" o:spid="_x0000_s2082" style="position:absolute;left:0;text-align:left;margin-left:27.55pt;margin-top:1.7pt;width:496.15pt;height:0;z-index:-251547136;mso-wrap-distance-top:-3e-5mm;mso-wrap-distance-bottom:-3e-5mm;mso-position-horizontal-relative:page" coordorigin="1419,881"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">
            <v:shape id="Freeform 38" o:spid="_x0000_s2083" style="position:absolute;left:1419;top:881;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m8IA&#10;AADbAAAADwAAAGRycy9kb3ducmV2LnhtbERPy2rCQBTdC/7DcAU3RScVFYmOIqVCu6iP6MLlJXPN&#10;BDN30szUpH/fWRRcHs57telsJR7U+NKxgtdxAoI4d7rkQsHlvBstQPiArLFyTAp+ycNm3e+tMNWu&#10;5RM9slCIGMI+RQUmhDqV0ueGLPqxq4kjd3ONxRBhU0jdYBvDbSUnSTKXFkuODQZrejOU37Mfq+Dd&#10;mJmT9ffVtBNbHl6+rp/H/VSp4aDbLkEE6sJT/O/+0Aqm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76bwgAAANsAAAAPAAAAAAAAAAAAAAAAAJgCAABkcnMvZG93&#10;bnJldi54bWxQSwUGAAAAAAQABAD1AAAAhwMAAAAA&#10;" path="m,l9923,e" filled="f" strokeweight=".58pt">
              <v:path arrowok="t" o:connecttype="custom" o:connectlocs="0,0;9923,0" o:connectangles="0,0"/>
            </v:shape>
            <w10:wrap anchorx="page"/>
          </v:group>
        </w:pict>
      </w:r>
      <w:r w:rsidRPr="00604DE8">
        <w:rPr>
          <w:noProof/>
        </w:rPr>
        <w:pict>
          <v:group id="Group 31" o:spid="_x0000_s2080" style="position:absolute;left:0;text-align:left;margin-left:26.95pt;margin-top:17.25pt;width:496.15pt;height:0;z-index:-251546112;mso-wrap-distance-top:-3e-5mm;mso-wrap-distance-bottom:-3e-5mm;mso-position-horizontal-relative:page" coordorigin="1419,134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">
            <v:shape id="Freeform 36" o:spid="_x0000_s2081" style="position:absolute;left:1419;top:134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CsUA&#10;AADbAAAADwAAAGRycy9kb3ducmV2LnhtbESPT2vCQBTE74V+h+UJXopuGluR6CpFLNiD1n8Hj4/s&#10;MxuafRuzW5N+e7dQ6HGYmd8ws0VnK3GjxpeOFTwPExDEudMlFwpOx/fBBIQPyBorx6Tghzws5o8P&#10;M8y0a3lPt0MoRISwz1CBCaHOpPS5IYt+6Gri6F1cYzFE2RRSN9hGuK1kmiRjabHkuGCwpqWh/Ovw&#10;bRWsjHl1sr6eTZva8vNpc/7YbV+U6ve6tymIQF34D/+111rBKIXf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YKxQAAANsAAAAPAAAAAAAAAAAAAAAAAJgCAABkcnMv&#10;ZG93bnJldi54bWxQSwUGAAAAAAQABAD1AAAAigMAAAAA&#10;" path="m,l9923,e" filled="f" strokeweight=".58pt">
              <v:path arrowok="t" o:connecttype="custom" o:connectlocs="0,0;9923,0" o:connectangles="0,0"/>
            </v:shape>
            <w10:wrap anchorx="page"/>
          </v:group>
        </w:pict>
      </w:r>
      <w:r w:rsidR="00EC3376">
        <w:rPr>
          <w:spacing w:val="1"/>
          <w:sz w:val="24"/>
          <w:szCs w:val="24"/>
          <w:lang w:val="ru-RU"/>
        </w:rPr>
        <w:t xml:space="preserve">lectures - </w:t>
      </w:r>
      <w:r w:rsidR="003C3161">
        <w:rPr>
          <w:spacing w:val="1"/>
          <w:sz w:val="24"/>
          <w:szCs w:val="24"/>
        </w:rPr>
        <w:t>4</w:t>
      </w:r>
      <w:r w:rsidR="00EC3376">
        <w:rPr>
          <w:spacing w:val="1"/>
          <w:sz w:val="24"/>
          <w:szCs w:val="24"/>
          <w:lang w:val="ru-RU"/>
        </w:rPr>
        <w:t xml:space="preserve"> hours</w:t>
      </w:r>
    </w:p>
    <w:p w:rsidR="00ED002A" w:rsidRPr="001122E6" w:rsidRDefault="00ED002A">
      <w:pPr>
        <w:spacing w:before="5" w:line="100" w:lineRule="exact"/>
        <w:rPr>
          <w:sz w:val="10"/>
          <w:szCs w:val="10"/>
          <w:lang w:val="ru-RU"/>
        </w:rPr>
      </w:pPr>
    </w:p>
    <w:p w:rsidR="001523E8" w:rsidRPr="001523E8" w:rsidRDefault="001523E8" w:rsidP="001523E8">
      <w:pPr>
        <w:spacing w:line="240" w:lineRule="exact"/>
        <w:ind w:left="176" w:right="590"/>
        <w:jc w:val="both"/>
        <w:rPr>
          <w:b/>
          <w:spacing w:val="1"/>
          <w:szCs w:val="22"/>
          <w:lang w:val="ru-RU"/>
        </w:rPr>
      </w:pPr>
      <w:r w:rsidRPr="001523E8">
        <w:rPr>
          <w:b/>
          <w:spacing w:val="1"/>
          <w:szCs w:val="22"/>
          <w:lang w:val="ru-RU"/>
        </w:rPr>
        <w:t>Pathology of the central nervous system.</w:t>
      </w:r>
    </w:p>
    <w:p w:rsidR="00ED002A" w:rsidRPr="001523E8" w:rsidRDefault="001523E8" w:rsidP="001523E8">
      <w:pPr>
        <w:spacing w:line="240" w:lineRule="exact"/>
        <w:ind w:left="176" w:right="590"/>
        <w:jc w:val="both"/>
        <w:rPr>
          <w:szCs w:val="22"/>
          <w:lang w:val="ru-RU"/>
        </w:rPr>
      </w:pPr>
      <w:r w:rsidRPr="001523E8">
        <w:rPr>
          <w:spacing w:val="1"/>
          <w:szCs w:val="22"/>
          <w:lang w:val="ru-RU"/>
        </w:rPr>
        <w:t>Congenital anomalies of the CNS. Pathology of increased intracranial pressure. Cerebro vascular disease. Brain i</w:t>
      </w:r>
      <w:r>
        <w:rPr>
          <w:spacing w:val="1"/>
          <w:szCs w:val="22"/>
          <w:lang w:val="ru-RU"/>
        </w:rPr>
        <w:t>nfarction. Brain inflammations:</w:t>
      </w:r>
      <w:r>
        <w:rPr>
          <w:spacing w:val="1"/>
          <w:szCs w:val="22"/>
        </w:rPr>
        <w:t xml:space="preserve"> </w:t>
      </w:r>
      <w:r w:rsidRPr="001523E8">
        <w:rPr>
          <w:spacing w:val="1"/>
          <w:szCs w:val="22"/>
          <w:lang w:val="ru-RU"/>
        </w:rPr>
        <w:t>Bacterial, viral and specific inflammations. Prion diseases</w:t>
      </w:r>
      <w:r w:rsidR="006A64D8" w:rsidRPr="001523E8">
        <w:rPr>
          <w:szCs w:val="22"/>
          <w:lang w:val="ru-RU"/>
        </w:rPr>
        <w:t>.</w:t>
      </w:r>
      <w:r w:rsidR="006A64D8" w:rsidRPr="001523E8">
        <w:rPr>
          <w:spacing w:val="-3"/>
          <w:szCs w:val="22"/>
          <w:lang w:val="ru-RU"/>
        </w:rPr>
        <w:t xml:space="preserve"> </w:t>
      </w:r>
    </w:p>
    <w:p w:rsidR="00ED002A" w:rsidRPr="001122E6" w:rsidRDefault="00604DE8">
      <w:pPr>
        <w:spacing w:before="2" w:line="140" w:lineRule="exact"/>
        <w:rPr>
          <w:sz w:val="15"/>
          <w:szCs w:val="15"/>
          <w:lang w:val="ru-RU"/>
        </w:rPr>
      </w:pPr>
      <w:r w:rsidRPr="00604DE8">
        <w:rPr>
          <w:noProof/>
        </w:rPr>
        <w:pict>
          <v:group id="Group 23" o:spid="_x0000_s2078" style="position:absolute;margin-left:26.95pt;margin-top:4.25pt;width:496.15pt;height:0;z-index:-251643392;mso-wrap-distance-top:-3e-5mm;mso-wrap-distance-bottom:-3e-5mm;mso-position-horizontal-relative:page" coordorigin="1419,-3"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">
            <v:shape id="Freeform 28" o:spid="_x0000_s2079" style="position:absolute;left:1419;top:-3;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ypsUA&#10;AADbAAAADwAAAGRycy9kb3ducmV2LnhtbESPT2vCQBTE74V+h+UJXopuGmzR6CpFLNiD1n8Hj4/s&#10;MxuafRuzW5N+e7dQ6HGYmd8ws0VnK3GjxpeOFTwPExDEudMlFwpOx/fBGIQPyBorx6Tghzws5o8P&#10;M8y0a3lPt0MoRISwz1CBCaHOpPS5IYt+6Gri6F1cYzFE2RRSN9hGuK1kmiSv0mLJccFgTUtD+dfh&#10;2ypYGfPiZH09mza15efT5vyx246U6ve6tymIQF34D/+111pBOoHf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vKmxQAAANsAAAAPAAAAAAAAAAAAAAAAAJgCAABkcnMv&#10;ZG93bnJldi54bWxQSwUGAAAAAAQABAD1AAAAigMAAAAA&#10;" path="m,l9923,e" filled="f" strokeweight=".58pt">
              <v:path arrowok="t" o:connecttype="custom" o:connectlocs="0,0;9923,0" o:connectangles="0,0"/>
            </v:shape>
            <w10:wrap anchorx="page"/>
          </v:group>
        </w:pict>
      </w:r>
    </w:p>
    <w:p w:rsidR="00ED002A" w:rsidRPr="001122E6" w:rsidRDefault="00ED002A">
      <w:pPr>
        <w:spacing w:line="200" w:lineRule="exact"/>
        <w:rPr>
          <w:lang w:val="ru-RU"/>
        </w:rPr>
      </w:pPr>
    </w:p>
    <w:p w:rsidR="00217E47" w:rsidRPr="00EF6310" w:rsidRDefault="00217E47">
      <w:pPr>
        <w:ind w:left="3626" w:right="3562"/>
        <w:jc w:val="center"/>
        <w:rPr>
          <w:sz w:val="24"/>
          <w:szCs w:val="24"/>
          <w:lang w:val="sr-Cyrl-CS"/>
        </w:rPr>
      </w:pPr>
    </w:p>
    <w:p w:rsidR="00ED002A" w:rsidRPr="001122E6" w:rsidRDefault="001523E8">
      <w:pPr>
        <w:ind w:left="3626" w:right="3562"/>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1122E6" w:rsidRDefault="00604DE8">
      <w:pPr>
        <w:spacing w:before="7" w:line="180" w:lineRule="exact"/>
        <w:rPr>
          <w:sz w:val="18"/>
          <w:szCs w:val="18"/>
          <w:lang w:val="ru-RU"/>
        </w:rPr>
      </w:pPr>
      <w:r w:rsidRPr="00604DE8">
        <w:rPr>
          <w:noProof/>
        </w:rPr>
        <w:pict>
          <v:group id="Group 16" o:spid="_x0000_s2072" style="position:absolute;margin-left:27.25pt;margin-top:203.55pt;width:496.75pt;height:175.2pt;z-index:-251587072;mso-position-horizontal-relative:page;mso-position-vertical-relative:page" coordorigin="561,2687" coordsize="9935,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">
            <v:shape id="Freeform 24" o:spid="_x0000_s2077" style="position:absolute;left:566;top:2698;width:3543;height:0;visibility:visible;mso-wrap-style:square;v-text-anchor:top" coordsize="3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9lP8IA&#10;AADbAAAADwAAAGRycy9kb3ducmV2LnhtbERPTWvCQBC9F/wPywheim5qwdboJoRKwWONhXocsmMS&#10;zM6G3TWm/94tFLzN433ONh9NJwZyvrWs4GWRgCCurG65VvB9/Jy/g/ABWWNnmRT8koc8mzxtMdX2&#10;xgcaylCLGMI+RQVNCH0qpa8aMugXtieO3Nk6gyFCV0vt8BbDTSeXSbKSBluODQ329NFQdSmvRsFP&#10;croUX+vn8+5Yl6fy8LoendRKzaZjsQERaAwP8b97r+P8N/j7JR4g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2U/wgAAANsAAAAPAAAAAAAAAAAAAAAAAJgCAABkcnMvZG93&#10;bnJldi54bWxQSwUGAAAAAAQABAD1AAAAhwMAAAAA&#10;" path="m,l3544,e" filled="f" strokeweight=".58pt">
              <v:path arrowok="t" o:connecttype="custom" o:connectlocs="0,0;3544,0" o:connectangles="0,0"/>
            </v:shape>
            <v:shape id="Freeform 23" o:spid="_x0000_s2076" style="position:absolute;left:4119;top:2698;width:6371;height:0;visibility:visible;mso-wrap-style:square;v-text-anchor:top" coordsize="6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rmcUA&#10;AADbAAAADwAAAGRycy9kb3ducmV2LnhtbESPQUvDQBCF74L/YRnBm91EQUvabbGiUvTSpiL0NmQn&#10;2djsbMiuafz3zkHwNsN78943y/XkOzXSENvABvJZBoq4CrblxsDH4eVmDiomZItdYDLwQxHWq8uL&#10;JRY2nHlPY5kaJSEcCzTgUuoLrWPlyGOchZ5YtDoMHpOsQ6PtgGcJ952+zbJ77bFlaXDY05Oj6lR+&#10;ewOfpdvs8ve3u9d2pONzPq8fvra1MddX0+MCVKIp/Zv/rrdW8AVW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euZxQAAANsAAAAPAAAAAAAAAAAAAAAAAJgCAABkcnMv&#10;ZG93bnJldi54bWxQSwUGAAAAAAQABAD1AAAAigMAAAAA&#10;" path="m,l6371,e" filled="f" strokeweight=".58pt">
              <v:path arrowok="t" o:connecttype="custom" o:connectlocs="0,0;6371,0" o:connectangles="0,0"/>
            </v:shape>
            <v:shape id="Freeform 22" o:spid="_x0000_s2075" style="position:absolute;left:566;top:3161;width:3543;height:0;visibility:visible;mso-wrap-style:square;v-text-anchor:top" coordsize="3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xU1sAA&#10;AADbAAAADwAAAGRycy9kb3ducmV2LnhtbERPTYvCMBC9C/6HMIIXWdNVkG3XKLIi7FFbYT0OzdgW&#10;m0lJotZ/vxEEb/N4n7Nc96YVN3K+sazgc5qAIC6tbrhScCx2H18gfEDW2FomBQ/ysF4NB0vMtL3z&#10;gW55qEQMYZ+hgjqELpPSlzUZ9FPbEUfubJ3BEKGrpHZ4j+GmlbMkWUiDDceGGjv6qam85Fej4C85&#10;XTb7dHLeFlV+yg/ztHdSKzUe9ZtvEIH68Ba/3L86zk/h+Us8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xU1sAAAADbAAAADwAAAAAAAAAAAAAAAACYAgAAZHJzL2Rvd25y&#10;ZXYueG1sUEsFBgAAAAAEAAQA9QAAAIUDAAAAAA==&#10;" path="m,l3544,e" filled="f" strokeweight=".58pt">
              <v:path arrowok="t" o:connecttype="custom" o:connectlocs="0,0;3544,0" o:connectangles="0,0"/>
            </v:shape>
            <v:shape id="Freeform 21" o:spid="_x0000_s2074" style="position:absolute;left:4119;top:3161;width:6371;height:0;visibility:visible;mso-wrap-style:square;v-text-anchor:top" coordsize="6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tIsIA&#10;AADbAAAADwAAAGRycy9kb3ducmV2LnhtbERPz2vCMBS+D/wfwhvsNtM6cFKNMmUTcZetirDbo3lt&#10;OpuX0sRa/3tzGOz48f1erAbbiJ46XztWkI4TEMSF0zVXCo6Hj+cZCB+QNTaOScGNPKyWo4cFZtpd&#10;+Zv6PFQihrDPUIEJoc2k9IUhi37sWuLIla6zGCLsKqk7vMZw28hJkkylxZpjg8GWNoaKc36xCk65&#10;WX+ln/uXbd3Tz3s6K19/d6VST4/D2xxEoCH8i//cO61gEtfH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y0iwgAAANsAAAAPAAAAAAAAAAAAAAAAAJgCAABkcnMvZG93&#10;bnJldi54bWxQSwUGAAAAAAQABAD1AAAAhwMAAAAA&#10;" path="m,l6371,e" filled="f" strokeweight=".58pt">
              <v:path arrowok="t" o:connecttype="custom" o:connectlocs="0,0;6371,0" o:connectangles="0,0"/>
            </v:shape>
            <v:shape id="Freeform 20" o:spid="_x0000_s2073" style="position:absolute;left:4115;top:2693;width:0;height:3493;visibility:visible;mso-wrap-style:square;v-text-anchor:top" coordsize="0,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m48QA&#10;AADbAAAADwAAAGRycy9kb3ducmV2LnhtbESPQWvCQBSE74X+h+UJ3upGKVaiq4TSgiAFje3B2yP7&#10;TILZtyH7auK/7wpCj8PMfMOsNoNr1JW6UHs2MJ0koIgLb2suDXwfP18WoIIgW2w8k4EbBdisn59W&#10;mFrf84GuuZQqQjikaKASaVOtQ1GRwzDxLXH0zr5zKFF2pbYd9hHuGj1Lkrl2WHNcqLCl94qKS/7r&#10;DCxysduPk97t+683Oe9es+HnkBkzHg3ZEpTQIP/hR3trDcymcP8Sf4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DZuPEAAAA2wAAAA8AAAAAAAAAAAAAAAAAmAIAAGRycy9k&#10;b3ducmV2LnhtbFBLBQYAAAAABAAEAPUAAACJAwAAAAA=&#10;" path="m,l,3493e" filled="f" strokeweight=".58pt">
              <v:path arrowok="t" o:connecttype="custom" o:connectlocs="0,2693;0,6186" o:connectangles="0,0"/>
            </v:shape>
            <w10:wrap anchorx="page" anchory="page"/>
          </v:group>
        </w:pict>
      </w:r>
    </w:p>
    <w:p w:rsidR="00ED002A" w:rsidRPr="001523E8" w:rsidRDefault="00EC3376">
      <w:pPr>
        <w:spacing w:line="260" w:lineRule="exact"/>
        <w:ind w:left="385"/>
        <w:rPr>
          <w:position w:val="-1"/>
          <w:szCs w:val="22"/>
          <w:lang w:val="ru-RU"/>
        </w:rPr>
      </w:pPr>
      <w:r w:rsidRPr="001523E8">
        <w:rPr>
          <w:spacing w:val="1"/>
          <w:position w:val="-1"/>
          <w:szCs w:val="22"/>
          <w:lang w:val="ru-RU"/>
        </w:rPr>
        <w:t xml:space="preserve">pathohistological exercises </w:t>
      </w:r>
      <w:r w:rsidR="003C3161">
        <w:rPr>
          <w:spacing w:val="1"/>
          <w:position w:val="-1"/>
          <w:szCs w:val="22"/>
        </w:rPr>
        <w:t>2</w:t>
      </w:r>
      <w:r w:rsidRPr="001523E8">
        <w:rPr>
          <w:spacing w:val="1"/>
          <w:position w:val="-1"/>
          <w:szCs w:val="22"/>
          <w:lang w:val="ru-RU"/>
        </w:rPr>
        <w:t xml:space="preserve"> hours</w:t>
      </w:r>
      <w:r w:rsidR="006A64D8" w:rsidRPr="001523E8">
        <w:rPr>
          <w:position w:val="-1"/>
          <w:szCs w:val="22"/>
          <w:lang w:val="ru-RU"/>
        </w:rPr>
        <w:t xml:space="preserve">                            </w:t>
      </w:r>
      <w:r w:rsidR="006A64D8" w:rsidRPr="001523E8">
        <w:rPr>
          <w:spacing w:val="14"/>
          <w:position w:val="-1"/>
          <w:szCs w:val="22"/>
          <w:lang w:val="ru-RU"/>
        </w:rPr>
        <w:t xml:space="preserve"> </w:t>
      </w:r>
      <w:r w:rsidRPr="001523E8">
        <w:rPr>
          <w:spacing w:val="-1"/>
          <w:position w:val="-1"/>
          <w:szCs w:val="22"/>
          <w:lang w:val="ru-RU"/>
        </w:rPr>
        <w:t>seminar 2 hours + 1 hour autopsy</w:t>
      </w:r>
    </w:p>
    <w:p w:rsidR="00AD15F5" w:rsidRPr="001122E6" w:rsidRDefault="00AD15F5">
      <w:pPr>
        <w:spacing w:line="260" w:lineRule="exact"/>
        <w:ind w:left="385"/>
        <w:rPr>
          <w:position w:val="-1"/>
          <w:sz w:val="24"/>
          <w:szCs w:val="24"/>
          <w:lang w:val="ru-RU"/>
        </w:rPr>
      </w:pPr>
    </w:p>
    <w:p w:rsidR="00217E47" w:rsidRPr="00EF6310" w:rsidRDefault="00217E47">
      <w:pPr>
        <w:spacing w:line="260" w:lineRule="exact"/>
        <w:ind w:left="385"/>
        <w:rPr>
          <w:sz w:val="24"/>
          <w:szCs w:val="24"/>
          <w:lang w:val="sr-Cyrl-CS"/>
        </w:rPr>
        <w:sectPr w:rsidR="00217E47" w:rsidRPr="00EF6310" w:rsidSect="00994017">
          <w:pgSz w:w="11920" w:h="16860"/>
          <w:pgMar w:top="640" w:right="1320" w:bottom="280" w:left="460" w:header="720" w:footer="720" w:gutter="0"/>
          <w:cols w:space="720"/>
        </w:sectPr>
      </w:pPr>
    </w:p>
    <w:p w:rsidR="00ED002A" w:rsidRPr="001122E6" w:rsidRDefault="00ED002A">
      <w:pPr>
        <w:spacing w:before="5" w:line="100" w:lineRule="exact"/>
        <w:rPr>
          <w:sz w:val="10"/>
          <w:szCs w:val="10"/>
          <w:lang w:val="ru-RU"/>
        </w:rPr>
      </w:pPr>
    </w:p>
    <w:p w:rsidR="00ED002A" w:rsidRPr="00EF6310" w:rsidRDefault="006A64D8">
      <w:pPr>
        <w:ind w:left="169" w:right="-38"/>
        <w:rPr>
          <w:szCs w:val="22"/>
        </w:rPr>
      </w:pPr>
      <w:proofErr w:type="spellStart"/>
      <w:r w:rsidRPr="00EF6310">
        <w:rPr>
          <w:szCs w:val="22"/>
        </w:rPr>
        <w:t>Enceph</w:t>
      </w:r>
      <w:r w:rsidRPr="00EF6310">
        <w:rPr>
          <w:spacing w:val="-2"/>
          <w:szCs w:val="22"/>
        </w:rPr>
        <w:t>a</w:t>
      </w:r>
      <w:r w:rsidRPr="00EF6310">
        <w:rPr>
          <w:spacing w:val="1"/>
          <w:szCs w:val="22"/>
        </w:rPr>
        <w:t>l</w:t>
      </w:r>
      <w:r w:rsidRPr="00EF6310">
        <w:rPr>
          <w:szCs w:val="22"/>
        </w:rPr>
        <w:t>o</w:t>
      </w:r>
      <w:r w:rsidRPr="00EF6310">
        <w:rPr>
          <w:spacing w:val="-4"/>
          <w:szCs w:val="22"/>
        </w:rPr>
        <w:t>m</w:t>
      </w:r>
      <w:r w:rsidRPr="00EF6310">
        <w:rPr>
          <w:szCs w:val="22"/>
        </w:rPr>
        <w:t>a</w:t>
      </w:r>
      <w:r w:rsidRPr="00EF6310">
        <w:rPr>
          <w:spacing w:val="1"/>
          <w:szCs w:val="22"/>
        </w:rPr>
        <w:t>l</w:t>
      </w:r>
      <w:r w:rsidRPr="00EF6310">
        <w:rPr>
          <w:szCs w:val="22"/>
        </w:rPr>
        <w:t>a</w:t>
      </w:r>
      <w:r w:rsidRPr="00EF6310">
        <w:rPr>
          <w:spacing w:val="-1"/>
          <w:szCs w:val="22"/>
        </w:rPr>
        <w:t>t</w:t>
      </w:r>
      <w:r w:rsidRPr="00EF6310">
        <w:rPr>
          <w:spacing w:val="1"/>
          <w:szCs w:val="22"/>
        </w:rPr>
        <w:t>i</w:t>
      </w:r>
      <w:r w:rsidRPr="00EF6310">
        <w:rPr>
          <w:szCs w:val="22"/>
        </w:rPr>
        <w:t>a</w:t>
      </w:r>
      <w:proofErr w:type="spellEnd"/>
      <w:r w:rsidR="001C2BED">
        <w:rPr>
          <w:spacing w:val="-2"/>
          <w:szCs w:val="22"/>
        </w:rPr>
        <w:t xml:space="preserve"> </w:t>
      </w:r>
      <w:r w:rsidRPr="00EF6310">
        <w:rPr>
          <w:szCs w:val="22"/>
        </w:rPr>
        <w:t>a</w:t>
      </w:r>
      <w:r w:rsidRPr="00EF6310">
        <w:rPr>
          <w:spacing w:val="1"/>
          <w:szCs w:val="22"/>
        </w:rPr>
        <w:t>l</w:t>
      </w:r>
      <w:r w:rsidRPr="00EF6310">
        <w:rPr>
          <w:spacing w:val="-2"/>
          <w:szCs w:val="22"/>
        </w:rPr>
        <w:t>b</w:t>
      </w:r>
      <w:r w:rsidRPr="00EF6310">
        <w:rPr>
          <w:szCs w:val="22"/>
        </w:rPr>
        <w:t xml:space="preserve">a. </w:t>
      </w:r>
      <w:proofErr w:type="spellStart"/>
      <w:r w:rsidRPr="00EF6310">
        <w:rPr>
          <w:szCs w:val="22"/>
        </w:rPr>
        <w:t>Lep</w:t>
      </w:r>
      <w:r w:rsidRPr="00EF6310">
        <w:rPr>
          <w:spacing w:val="1"/>
          <w:szCs w:val="22"/>
        </w:rPr>
        <w:t>t</w:t>
      </w:r>
      <w:r w:rsidRPr="00EF6310">
        <w:rPr>
          <w:szCs w:val="22"/>
        </w:rPr>
        <w:t>o</w:t>
      </w:r>
      <w:r w:rsidRPr="00EF6310">
        <w:rPr>
          <w:spacing w:val="-4"/>
          <w:szCs w:val="22"/>
        </w:rPr>
        <w:t>m</w:t>
      </w:r>
      <w:r w:rsidRPr="00EF6310">
        <w:rPr>
          <w:szCs w:val="22"/>
        </w:rPr>
        <w:t>en</w:t>
      </w:r>
      <w:r w:rsidRPr="00EF6310">
        <w:rPr>
          <w:spacing w:val="1"/>
          <w:szCs w:val="22"/>
        </w:rPr>
        <w:t>i</w:t>
      </w:r>
      <w:r w:rsidRPr="00EF6310">
        <w:rPr>
          <w:szCs w:val="22"/>
        </w:rPr>
        <w:t>n</w:t>
      </w:r>
      <w:r w:rsidRPr="00EF6310">
        <w:rPr>
          <w:spacing w:val="-2"/>
          <w:szCs w:val="22"/>
        </w:rPr>
        <w:t>g</w:t>
      </w:r>
      <w:r w:rsidRPr="00EF6310">
        <w:rPr>
          <w:spacing w:val="1"/>
          <w:szCs w:val="22"/>
        </w:rPr>
        <w:t>i</w:t>
      </w:r>
      <w:r w:rsidRPr="00EF6310">
        <w:rPr>
          <w:spacing w:val="-1"/>
          <w:szCs w:val="22"/>
        </w:rPr>
        <w:t>t</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r</w:t>
      </w:r>
      <w:r w:rsidRPr="00EF6310">
        <w:rPr>
          <w:spacing w:val="-2"/>
          <w:szCs w:val="22"/>
        </w:rPr>
        <w:t>u</w:t>
      </w:r>
      <w:r w:rsidRPr="00EF6310">
        <w:rPr>
          <w:spacing w:val="1"/>
          <w:szCs w:val="22"/>
        </w:rPr>
        <w:t>l</w:t>
      </w:r>
      <w:r w:rsidRPr="00EF6310">
        <w:rPr>
          <w:szCs w:val="22"/>
        </w:rPr>
        <w:t>e</w:t>
      </w:r>
      <w:r w:rsidRPr="00EF6310">
        <w:rPr>
          <w:spacing w:val="-2"/>
          <w:szCs w:val="22"/>
        </w:rPr>
        <w:t>n</w:t>
      </w:r>
      <w:r w:rsidRPr="00EF6310">
        <w:rPr>
          <w:spacing w:val="1"/>
          <w:szCs w:val="22"/>
        </w:rPr>
        <w:t>t</w:t>
      </w:r>
      <w:r w:rsidRPr="00EF6310">
        <w:rPr>
          <w:szCs w:val="22"/>
        </w:rPr>
        <w:t>a</w:t>
      </w:r>
      <w:proofErr w:type="spellEnd"/>
      <w:r w:rsidRPr="00EF6310">
        <w:rPr>
          <w:szCs w:val="22"/>
        </w:rPr>
        <w:t xml:space="preserve"> </w:t>
      </w:r>
      <w:proofErr w:type="spellStart"/>
      <w:r w:rsidRPr="00EF6310">
        <w:rPr>
          <w:szCs w:val="22"/>
        </w:rPr>
        <w:t>M</w:t>
      </w:r>
      <w:r w:rsidRPr="00EF6310">
        <w:rPr>
          <w:spacing w:val="1"/>
          <w:szCs w:val="22"/>
        </w:rPr>
        <w:t>e</w:t>
      </w:r>
      <w:r w:rsidRPr="00EF6310">
        <w:rPr>
          <w:szCs w:val="22"/>
        </w:rPr>
        <w:t>n</w:t>
      </w:r>
      <w:r w:rsidRPr="00EF6310">
        <w:rPr>
          <w:spacing w:val="-1"/>
          <w:szCs w:val="22"/>
        </w:rPr>
        <w:t>i</w:t>
      </w:r>
      <w:r w:rsidRPr="00EF6310">
        <w:rPr>
          <w:szCs w:val="22"/>
        </w:rPr>
        <w:t>n</w:t>
      </w:r>
      <w:r w:rsidRPr="00EF6310">
        <w:rPr>
          <w:spacing w:val="-2"/>
          <w:szCs w:val="22"/>
        </w:rPr>
        <w:t>g</w:t>
      </w:r>
      <w:r w:rsidRPr="00EF6310">
        <w:rPr>
          <w:szCs w:val="22"/>
        </w:rPr>
        <w:t>eo</w:t>
      </w:r>
      <w:r w:rsidRPr="00EF6310">
        <w:rPr>
          <w:spacing w:val="-3"/>
          <w:szCs w:val="22"/>
        </w:rPr>
        <w:t>m</w:t>
      </w:r>
      <w:r w:rsidRPr="00EF6310">
        <w:rPr>
          <w:szCs w:val="22"/>
        </w:rPr>
        <w:t>a</w:t>
      </w:r>
      <w:proofErr w:type="spellEnd"/>
    </w:p>
    <w:p w:rsidR="00ED002A" w:rsidRPr="00EF6310" w:rsidRDefault="006A64D8">
      <w:pPr>
        <w:spacing w:line="240" w:lineRule="exact"/>
        <w:ind w:left="169"/>
        <w:rPr>
          <w:szCs w:val="22"/>
        </w:rPr>
      </w:pPr>
      <w:r w:rsidRPr="00EF6310">
        <w:rPr>
          <w:spacing w:val="-1"/>
          <w:szCs w:val="22"/>
        </w:rPr>
        <w:t>G</w:t>
      </w:r>
      <w:r w:rsidRPr="00EF6310">
        <w:rPr>
          <w:spacing w:val="1"/>
          <w:szCs w:val="22"/>
        </w:rPr>
        <w:t>li</w:t>
      </w:r>
      <w:r w:rsidRPr="00EF6310">
        <w:rPr>
          <w:szCs w:val="22"/>
        </w:rPr>
        <w:t>o</w:t>
      </w:r>
      <w:r w:rsidRPr="00EF6310">
        <w:rPr>
          <w:spacing w:val="-2"/>
          <w:szCs w:val="22"/>
        </w:rPr>
        <w:t>b</w:t>
      </w:r>
      <w:r w:rsidRPr="00EF6310">
        <w:rPr>
          <w:spacing w:val="1"/>
          <w:szCs w:val="22"/>
        </w:rPr>
        <w:t>l</w:t>
      </w:r>
      <w:r w:rsidRPr="00EF6310">
        <w:rPr>
          <w:szCs w:val="22"/>
        </w:rPr>
        <w:t>a</w:t>
      </w:r>
      <w:r w:rsidRPr="00EF6310">
        <w:rPr>
          <w:spacing w:val="-2"/>
          <w:szCs w:val="22"/>
        </w:rPr>
        <w:t>s</w:t>
      </w:r>
      <w:r w:rsidRPr="00EF6310">
        <w:rPr>
          <w:spacing w:val="1"/>
          <w:szCs w:val="22"/>
        </w:rPr>
        <w:t>t</w:t>
      </w:r>
      <w:r w:rsidRPr="00EF6310">
        <w:rPr>
          <w:szCs w:val="22"/>
        </w:rPr>
        <w:t>o</w:t>
      </w:r>
      <w:r w:rsidRPr="00EF6310">
        <w:rPr>
          <w:spacing w:val="-4"/>
          <w:szCs w:val="22"/>
        </w:rPr>
        <w:t>m</w:t>
      </w:r>
      <w:r w:rsidRPr="00EF6310">
        <w:rPr>
          <w:szCs w:val="22"/>
        </w:rPr>
        <w:t xml:space="preserve">a </w:t>
      </w:r>
      <w:r w:rsidRPr="00EF6310">
        <w:rPr>
          <w:spacing w:val="-3"/>
          <w:szCs w:val="22"/>
        </w:rPr>
        <w:t>m</w:t>
      </w:r>
      <w:r w:rsidRPr="00EF6310">
        <w:rPr>
          <w:szCs w:val="22"/>
        </w:rPr>
        <w:t>u</w:t>
      </w:r>
      <w:r w:rsidRPr="00EF6310">
        <w:rPr>
          <w:spacing w:val="1"/>
          <w:szCs w:val="22"/>
        </w:rPr>
        <w:t>ltif</w:t>
      </w:r>
      <w:r w:rsidRPr="00EF6310">
        <w:rPr>
          <w:spacing w:val="-2"/>
          <w:szCs w:val="22"/>
        </w:rPr>
        <w:t>o</w:t>
      </w:r>
      <w:r w:rsidRPr="00EF6310">
        <w:rPr>
          <w:spacing w:val="1"/>
          <w:szCs w:val="22"/>
        </w:rPr>
        <w:t>r</w:t>
      </w:r>
      <w:r w:rsidRPr="00EF6310">
        <w:rPr>
          <w:spacing w:val="-4"/>
          <w:szCs w:val="22"/>
        </w:rPr>
        <w:t>m</w:t>
      </w:r>
      <w:r w:rsidRPr="00EF6310">
        <w:rPr>
          <w:szCs w:val="22"/>
        </w:rPr>
        <w:t>e</w:t>
      </w:r>
    </w:p>
    <w:p w:rsidR="00ED002A" w:rsidRPr="00EF6310" w:rsidRDefault="006A64D8">
      <w:pPr>
        <w:spacing w:before="5" w:line="100" w:lineRule="exact"/>
        <w:rPr>
          <w:sz w:val="10"/>
          <w:szCs w:val="10"/>
        </w:rPr>
      </w:pPr>
      <w:r w:rsidRPr="00EF6310">
        <w:br w:type="column"/>
      </w:r>
    </w:p>
    <w:p w:rsidR="001523E8" w:rsidRPr="001523E8" w:rsidRDefault="001523E8" w:rsidP="001523E8">
      <w:pPr>
        <w:spacing w:line="220" w:lineRule="exact"/>
        <w:rPr>
          <w:spacing w:val="-1"/>
          <w:szCs w:val="22"/>
          <w:lang w:val="ru-RU"/>
        </w:rPr>
      </w:pPr>
      <w:r w:rsidRPr="001523E8">
        <w:rPr>
          <w:b/>
          <w:spacing w:val="-1"/>
          <w:szCs w:val="22"/>
          <w:lang w:val="ru-RU"/>
        </w:rPr>
        <w:t>Central nervous system</w:t>
      </w:r>
      <w:r w:rsidRPr="001523E8">
        <w:rPr>
          <w:spacing w:val="-1"/>
          <w:szCs w:val="22"/>
          <w:lang w:val="ru-RU"/>
        </w:rPr>
        <w:t>: Congenital anomalies. Brain edema. Increased intracranial pressure. Herniation and hydrocephalus. Cerebrovascular diseases. Infections. Prion diseases. Demyelinating diseases. Degenerative diseases. Metabolic diseases. Tumors.</w:t>
      </w:r>
    </w:p>
    <w:p w:rsidR="00ED002A" w:rsidRPr="001C2BED" w:rsidRDefault="001523E8" w:rsidP="001523E8">
      <w:pPr>
        <w:spacing w:line="220" w:lineRule="exact"/>
        <w:rPr>
          <w:szCs w:val="22"/>
        </w:rPr>
      </w:pPr>
      <w:r w:rsidRPr="001523E8">
        <w:rPr>
          <w:spacing w:val="-1"/>
          <w:szCs w:val="22"/>
          <w:lang w:val="ru-RU"/>
        </w:rPr>
        <w:t>Recapitulation of knowledge from part of the theoretical material</w:t>
      </w:r>
      <w:r w:rsidR="001C2BED">
        <w:rPr>
          <w:spacing w:val="-1"/>
          <w:szCs w:val="22"/>
        </w:rPr>
        <w:t>.</w:t>
      </w:r>
    </w:p>
    <w:p w:rsidR="00730189" w:rsidRPr="001122E6" w:rsidRDefault="00730189">
      <w:pPr>
        <w:spacing w:line="220" w:lineRule="exact"/>
        <w:rPr>
          <w:szCs w:val="22"/>
          <w:lang w:val="ru-RU"/>
        </w:rPr>
      </w:pPr>
    </w:p>
    <w:p w:rsidR="00730189" w:rsidRPr="001122E6" w:rsidRDefault="00730189">
      <w:pPr>
        <w:spacing w:line="220" w:lineRule="exact"/>
        <w:rPr>
          <w:szCs w:val="22"/>
          <w:lang w:val="ru-RU"/>
        </w:rPr>
      </w:pPr>
    </w:p>
    <w:p w:rsidR="00730189" w:rsidRPr="001122E6" w:rsidRDefault="00730189">
      <w:pPr>
        <w:spacing w:line="220" w:lineRule="exact"/>
        <w:rPr>
          <w:szCs w:val="22"/>
          <w:lang w:val="ru-RU"/>
        </w:rPr>
      </w:pPr>
    </w:p>
    <w:p w:rsidR="00730189" w:rsidRPr="001122E6" w:rsidRDefault="00730189">
      <w:pPr>
        <w:spacing w:line="220" w:lineRule="exact"/>
        <w:rPr>
          <w:szCs w:val="22"/>
          <w:lang w:val="ru-RU"/>
        </w:rPr>
      </w:pPr>
    </w:p>
    <w:p w:rsidR="00730189" w:rsidRPr="001122E6" w:rsidRDefault="00730189">
      <w:pPr>
        <w:spacing w:line="220" w:lineRule="exact"/>
        <w:rPr>
          <w:szCs w:val="22"/>
          <w:lang w:val="ru-RU"/>
        </w:rPr>
        <w:sectPr w:rsidR="00730189" w:rsidRPr="001122E6" w:rsidSect="00994017">
          <w:type w:val="continuous"/>
          <w:pgSz w:w="11920" w:h="16860"/>
          <w:pgMar w:top="1580" w:right="1320" w:bottom="280" w:left="460" w:header="720" w:footer="720" w:gutter="0"/>
          <w:cols w:num="2" w:space="720" w:equalWidth="0">
            <w:col w:w="2498" w:space="1221"/>
            <w:col w:w="6421"/>
          </w:cols>
        </w:sectPr>
      </w:pPr>
    </w:p>
    <w:p w:rsidR="00ED002A" w:rsidRPr="001122E6" w:rsidRDefault="00ED002A">
      <w:pPr>
        <w:spacing w:before="5" w:line="160" w:lineRule="exact"/>
        <w:rPr>
          <w:sz w:val="16"/>
          <w:szCs w:val="16"/>
          <w:lang w:val="ru-RU"/>
        </w:rPr>
      </w:pPr>
    </w:p>
    <w:p w:rsidR="00ED002A" w:rsidRPr="001122E6" w:rsidRDefault="00ED002A">
      <w:pPr>
        <w:spacing w:line="200" w:lineRule="exact"/>
        <w:rPr>
          <w:lang w:val="ru-RU"/>
        </w:rPr>
      </w:pPr>
    </w:p>
    <w:p w:rsidR="00ED002A" w:rsidRPr="001122E6" w:rsidRDefault="00ED002A">
      <w:pPr>
        <w:spacing w:line="200" w:lineRule="exact"/>
        <w:rPr>
          <w:lang w:val="ru-RU"/>
        </w:rPr>
      </w:pPr>
    </w:p>
    <w:p w:rsidR="003C149A" w:rsidRDefault="003C149A">
      <w:pPr>
        <w:spacing w:before="29"/>
        <w:ind w:left="174"/>
        <w:rPr>
          <w:sz w:val="24"/>
          <w:szCs w:val="24"/>
          <w:lang w:val="ru-RU"/>
        </w:rPr>
      </w:pPr>
    </w:p>
    <w:p w:rsidR="003C149A" w:rsidRDefault="003C149A">
      <w:pPr>
        <w:spacing w:before="29"/>
        <w:ind w:left="174"/>
        <w:rPr>
          <w:sz w:val="24"/>
          <w:szCs w:val="24"/>
          <w:lang w:val="ru-RU"/>
        </w:rPr>
      </w:pPr>
    </w:p>
    <w:p w:rsidR="003C149A" w:rsidRPr="001122E6" w:rsidRDefault="001523E8" w:rsidP="003C149A">
      <w:pPr>
        <w:spacing w:before="16" w:line="280" w:lineRule="auto"/>
        <w:ind w:right="424"/>
        <w:rPr>
          <w:sz w:val="24"/>
          <w:szCs w:val="24"/>
          <w:lang w:val="ru-RU"/>
        </w:rPr>
      </w:pPr>
      <w:r w:rsidRPr="001A16F8">
        <w:rPr>
          <w:noProof/>
          <w:sz w:val="24"/>
          <w:szCs w:val="24"/>
        </w:rPr>
        <w:t>TEACHING</w:t>
      </w:r>
      <w:r>
        <w:rPr>
          <w:noProof/>
          <w:sz w:val="24"/>
          <w:szCs w:val="24"/>
        </w:rPr>
        <w:t xml:space="preserve"> </w:t>
      </w:r>
      <w:r w:rsidRPr="001523E8">
        <w:rPr>
          <w:sz w:val="24"/>
          <w:szCs w:val="24"/>
          <w:lang w:val="ru-RU"/>
        </w:rPr>
        <w:t>UNIT 28 (TWENTY-EIGHT WEEK)</w:t>
      </w:r>
      <w:r w:rsidR="003C149A" w:rsidRPr="001122E6">
        <w:rPr>
          <w:sz w:val="24"/>
          <w:szCs w:val="24"/>
          <w:lang w:val="ru-RU"/>
        </w:rPr>
        <w:t>:</w:t>
      </w:r>
    </w:p>
    <w:p w:rsidR="003C149A" w:rsidRPr="006944EC" w:rsidRDefault="001523E8" w:rsidP="006944EC">
      <w:pPr>
        <w:jc w:val="center"/>
        <w:rPr>
          <w:b/>
          <w:sz w:val="24"/>
          <w:szCs w:val="24"/>
          <w:lang w:val="ru-RU"/>
        </w:rPr>
      </w:pPr>
      <w:r w:rsidRPr="006944EC">
        <w:rPr>
          <w:b/>
          <w:sz w:val="24"/>
          <w:szCs w:val="24"/>
          <w:lang w:val="ru-RU"/>
        </w:rPr>
        <w:t>PATHOLOGY OF THE CENTRAL AND PERIPHERAL NERVOUS SYSTEM</w:t>
      </w:r>
    </w:p>
    <w:p w:rsidR="003C149A" w:rsidRPr="001122E6" w:rsidRDefault="00EC3376" w:rsidP="003C149A">
      <w:pPr>
        <w:spacing w:before="93"/>
        <w:ind w:left="4002" w:right="3932"/>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3C149A" w:rsidRPr="001122E6" w:rsidRDefault="00604DE8" w:rsidP="003C149A">
      <w:pPr>
        <w:spacing w:before="5" w:line="100" w:lineRule="exact"/>
        <w:rPr>
          <w:sz w:val="10"/>
          <w:szCs w:val="10"/>
          <w:lang w:val="ru-RU"/>
        </w:rPr>
      </w:pPr>
      <w:r w:rsidRPr="00604DE8">
        <w:rPr>
          <w:noProof/>
        </w:rPr>
        <w:pict>
          <v:group id="Group 15" o:spid="_x0000_s2070" style="position:absolute;margin-left:23.95pt;margin-top:1.95pt;width:496.15pt;height:0;z-index:-251588096;mso-wrap-distance-top:-3e-5mm;mso-wrap-distance-bottom:-3e-5mm;mso-position-horizontal-relative:page" coordorigin="1419,-3"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">
            <v:shape id="Freeform 28" o:spid="_x0000_s2071" style="position:absolute;left:1419;top:-3;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N5sIA&#10;AADbAAAADwAAAGRycy9kb3ducmV2LnhtbERPy2oCMRTdC/5DuEI3ohlfpUyNImKhLmytduHyMrmd&#10;DE5uxknqjH9vFoLLw3nPl60txZVqXzhWMBomIIgzpwvOFfwePwZvIHxA1lg6JgU38rBcdDtzTLVr&#10;+Ieuh5CLGMI+RQUmhCqV0meGLPqhq4gj9+dqiyHCOpe6xiaG21KOk+RVWiw4NhisaG0oOx/+rYKN&#10;MTMnq8vJNGNbfPd3p+3+a6rUS69dvYMI1Ian+OH+1AomcX38En+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c3mwgAAANsAAAAPAAAAAAAAAAAAAAAAAJgCAABkcnMvZG93&#10;bnJldi54bWxQSwUGAAAAAAQABAD1AAAAhwMAAAAA&#10;" path="m,l9923,e" filled="f" strokeweight=".58pt">
              <v:path arrowok="t" o:connecttype="custom" o:connectlocs="0,0;9923,0" o:connectangles="0,0"/>
            </v:shape>
            <w10:wrap anchorx="page"/>
          </v:group>
        </w:pict>
      </w:r>
    </w:p>
    <w:p w:rsidR="006944EC" w:rsidRDefault="006944EC" w:rsidP="001523E8">
      <w:pPr>
        <w:spacing w:line="240" w:lineRule="exact"/>
        <w:ind w:left="176" w:right="779"/>
        <w:jc w:val="both"/>
        <w:rPr>
          <w:b/>
          <w:spacing w:val="1"/>
          <w:szCs w:val="22"/>
        </w:rPr>
      </w:pPr>
    </w:p>
    <w:p w:rsidR="001523E8" w:rsidRPr="001523E8" w:rsidRDefault="001523E8" w:rsidP="001523E8">
      <w:pPr>
        <w:spacing w:line="240" w:lineRule="exact"/>
        <w:ind w:left="176" w:right="779"/>
        <w:jc w:val="both"/>
        <w:rPr>
          <w:b/>
          <w:spacing w:val="1"/>
          <w:szCs w:val="22"/>
          <w:lang w:val="ru-RU"/>
        </w:rPr>
      </w:pPr>
      <w:r w:rsidRPr="001523E8">
        <w:rPr>
          <w:b/>
          <w:spacing w:val="1"/>
          <w:szCs w:val="22"/>
          <w:lang w:val="ru-RU"/>
        </w:rPr>
        <w:t>Pathology of the central nervous system</w:t>
      </w:r>
    </w:p>
    <w:p w:rsidR="001523E8" w:rsidRPr="001523E8" w:rsidRDefault="001523E8" w:rsidP="001523E8">
      <w:pPr>
        <w:spacing w:line="240" w:lineRule="exact"/>
        <w:ind w:left="176" w:right="779"/>
        <w:jc w:val="both"/>
        <w:rPr>
          <w:spacing w:val="1"/>
          <w:szCs w:val="22"/>
          <w:lang w:val="ru-RU"/>
        </w:rPr>
      </w:pPr>
      <w:r w:rsidRPr="001523E8">
        <w:rPr>
          <w:b/>
          <w:spacing w:val="1"/>
          <w:szCs w:val="22"/>
          <w:lang w:val="ru-RU"/>
        </w:rPr>
        <w:t>Demyelinating diseases</w:t>
      </w:r>
      <w:r w:rsidRPr="001523E8">
        <w:rPr>
          <w:spacing w:val="1"/>
          <w:szCs w:val="22"/>
          <w:lang w:val="ru-RU"/>
        </w:rPr>
        <w:t>. Neurodegenerative diseases. Congenital diseases of metabolism.</w:t>
      </w:r>
    </w:p>
    <w:p w:rsidR="001523E8" w:rsidRPr="001523E8" w:rsidRDefault="001523E8" w:rsidP="001523E8">
      <w:pPr>
        <w:spacing w:line="240" w:lineRule="exact"/>
        <w:ind w:left="176" w:right="779"/>
        <w:jc w:val="both"/>
        <w:rPr>
          <w:spacing w:val="1"/>
          <w:szCs w:val="22"/>
          <w:lang w:val="ru-RU"/>
        </w:rPr>
      </w:pPr>
      <w:r w:rsidRPr="001523E8">
        <w:rPr>
          <w:spacing w:val="1"/>
          <w:szCs w:val="22"/>
          <w:lang w:val="ru-RU"/>
        </w:rPr>
        <w:t>Acquired metabolic and toxic diseases. Encephalopathies. Pathology of the pituitary gland and hypothalamus. Primary and secondary CNS tumors.</w:t>
      </w:r>
    </w:p>
    <w:p w:rsidR="001523E8" w:rsidRPr="001523E8" w:rsidRDefault="001523E8" w:rsidP="001523E8">
      <w:pPr>
        <w:spacing w:line="240" w:lineRule="exact"/>
        <w:ind w:left="176" w:right="779"/>
        <w:jc w:val="both"/>
        <w:rPr>
          <w:spacing w:val="1"/>
          <w:szCs w:val="22"/>
          <w:lang w:val="ru-RU"/>
        </w:rPr>
      </w:pPr>
      <w:r w:rsidRPr="001523E8">
        <w:rPr>
          <w:b/>
          <w:spacing w:val="1"/>
          <w:szCs w:val="22"/>
          <w:lang w:val="ru-RU"/>
        </w:rPr>
        <w:t>Peripheral nerve and muscle pathology</w:t>
      </w:r>
      <w:r w:rsidRPr="001523E8">
        <w:rPr>
          <w:spacing w:val="1"/>
          <w:szCs w:val="22"/>
          <w:lang w:val="ru-RU"/>
        </w:rPr>
        <w:t>.</w:t>
      </w:r>
    </w:p>
    <w:p w:rsidR="001523E8" w:rsidRPr="001523E8" w:rsidRDefault="001523E8" w:rsidP="001523E8">
      <w:pPr>
        <w:spacing w:line="240" w:lineRule="exact"/>
        <w:ind w:left="176" w:right="779"/>
        <w:jc w:val="both"/>
        <w:rPr>
          <w:spacing w:val="1"/>
          <w:szCs w:val="22"/>
          <w:lang w:val="ru-RU"/>
        </w:rPr>
      </w:pPr>
      <w:r w:rsidRPr="001523E8">
        <w:rPr>
          <w:spacing w:val="1"/>
          <w:szCs w:val="22"/>
          <w:lang w:val="ru-RU"/>
        </w:rPr>
        <w:t>Basic pathological processes of the peripheral nerve. Inflammatory, metabolic, toxic and inherited diseases. General muscle pathology. Neuromuscular diseases: myopathies and neuropathies. Tumors of the peripheral nervous system and neurocutaneous syndromes.</w:t>
      </w:r>
    </w:p>
    <w:p w:rsidR="003C149A" w:rsidRPr="001523E8" w:rsidRDefault="001523E8" w:rsidP="001523E8">
      <w:pPr>
        <w:spacing w:line="240" w:lineRule="exact"/>
        <w:ind w:left="176" w:right="779"/>
        <w:jc w:val="both"/>
        <w:rPr>
          <w:szCs w:val="22"/>
        </w:rPr>
      </w:pPr>
      <w:r w:rsidRPr="001523E8">
        <w:rPr>
          <w:b/>
          <w:spacing w:val="1"/>
          <w:szCs w:val="22"/>
          <w:lang w:val="ru-RU"/>
        </w:rPr>
        <w:t>Pathology of the senses</w:t>
      </w:r>
      <w:r w:rsidRPr="001523E8">
        <w:rPr>
          <w:spacing w:val="1"/>
          <w:szCs w:val="22"/>
          <w:lang w:val="ru-RU"/>
        </w:rPr>
        <w:t>. Pathology of the eye. Diseases and tumors of the eyelids, lacrimal apparatus, eye socket, cornea, sclera, retina and court membrane. Trachoma. Cataract. Glaucoma. Ear pathology: diseases of the outer, middle and inner ear</w:t>
      </w:r>
      <w:r>
        <w:rPr>
          <w:b/>
          <w:spacing w:val="1"/>
          <w:szCs w:val="22"/>
        </w:rPr>
        <w:t>.</w:t>
      </w:r>
    </w:p>
    <w:p w:rsidR="003C149A" w:rsidRPr="001122E6" w:rsidRDefault="003C149A" w:rsidP="003C149A">
      <w:pPr>
        <w:spacing w:before="2" w:line="140" w:lineRule="exact"/>
        <w:rPr>
          <w:sz w:val="15"/>
          <w:szCs w:val="15"/>
          <w:lang w:val="ru-RU"/>
        </w:rPr>
      </w:pPr>
    </w:p>
    <w:p w:rsidR="003C149A" w:rsidRPr="00EF6310" w:rsidRDefault="00604DE8" w:rsidP="003C149A">
      <w:pPr>
        <w:ind w:left="3626" w:right="3562"/>
        <w:jc w:val="center"/>
        <w:rPr>
          <w:sz w:val="24"/>
          <w:szCs w:val="24"/>
          <w:lang w:val="sr-Cyrl-CS"/>
        </w:rPr>
      </w:pPr>
      <w:r w:rsidRPr="00604DE8">
        <w:rPr>
          <w:noProof/>
        </w:rPr>
        <w:pict>
          <v:group id="Group 8" o:spid="_x0000_s2068" style="position:absolute;left:0;text-align:left;margin-left:29.05pt;margin-top:.2pt;width:496.15pt;height:0;z-index:-251544064;mso-wrap-distance-top:-3e-5mm;mso-wrap-distance-bottom:-3e-5mm;mso-position-horizontal-relative:page" coordorigin="1419,134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">
            <v:shape id="Freeform 36" o:spid="_x0000_s2069" style="position:absolute;left:1419;top:134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md8QA&#10;AADaAAAADwAAAGRycy9kb3ducmV2LnhtbESPT2sCMRTE7wW/Q3hCL0WzlVZ0NUqRFurB/x48PjbP&#10;zeLmZd2k7vrtTaHQ4zAzv2Gm89aW4ka1LxwreO0nIIgzpwvOFRwPX70RCB+QNZaOScGdPMxnnacp&#10;pto1vKPbPuQiQtinqMCEUKVS+syQRd93FXH0zq62GKKsc6lrbCLclnKQJENpseC4YLCihaHssv+x&#10;Cj6NeXeyup5MM7DF5mV1Wm7Xb0o9d9uPCYhAbfgP/7W/tYIx/F6JN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5nfEAAAA2gAAAA8AAAAAAAAAAAAAAAAAmAIAAGRycy9k&#10;b3ducmV2LnhtbFBLBQYAAAAABAAEAPUAAACJAwAAAAA=&#10;" path="m,l9923,e" filled="f" strokeweight=".58pt">
              <v:path arrowok="t" o:connecttype="custom" o:connectlocs="0,0;9923,0" o:connectangles="0,0"/>
            </v:shape>
            <w10:wrap anchorx="page"/>
          </v:group>
        </w:pict>
      </w:r>
    </w:p>
    <w:p w:rsidR="003C149A" w:rsidRPr="001122E6" w:rsidRDefault="001523E8" w:rsidP="003C149A">
      <w:pPr>
        <w:ind w:left="3626" w:right="3562"/>
        <w:jc w:val="center"/>
        <w:rPr>
          <w:sz w:val="24"/>
          <w:szCs w:val="24"/>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3C149A" w:rsidRPr="001122E6" w:rsidRDefault="00604DE8" w:rsidP="003C149A">
      <w:pPr>
        <w:spacing w:before="7" w:line="180" w:lineRule="exact"/>
        <w:rPr>
          <w:sz w:val="18"/>
          <w:szCs w:val="18"/>
          <w:lang w:val="ru-RU"/>
        </w:rPr>
      </w:pPr>
      <w:r w:rsidRPr="00604DE8">
        <w:rPr>
          <w:noProof/>
        </w:rPr>
        <w:pict>
          <v:group id="Group 7" o:spid="_x0000_s2062" style="position:absolute;margin-left:26.95pt;margin-top:639.3pt;width:496.75pt;height:175.2pt;z-index:-251642368;mso-position-horizontal-relative:page;mso-position-vertical-relative:page" coordorigin="561,2687" coordsize="9935,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">
            <v:shape id="Freeform 24" o:spid="_x0000_s2067" style="position:absolute;left:566;top:2698;width:3543;height:0;visibility:visible;mso-wrap-style:square;v-text-anchor:top" coordsize="3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x9cQA&#10;AADbAAAADwAAAGRycy9kb3ducmV2LnhtbESPQWvCQBSE7wX/w/IEL0U32iImuopUCj3WKJjjI/tM&#10;gtm3YXebpP++Wyj0OMzMN8zuMJpW9OR8Y1nBcpGAIC6tbrhScL28zzcgfEDW2FomBd/k4bCfPO0w&#10;03bgM/V5qESEsM9QQR1Cl0npy5oM+oXtiKN3t85giNJVUjscIty0cpUka2mw4bhQY0dvNZWP/Mso&#10;uCXF4/iZPt9Plyov8vNLOjqplZpNx+MWRKAx/If/2h9aweoVfr/EH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MfXEAAAA2wAAAA8AAAAAAAAAAAAAAAAAmAIAAGRycy9k&#10;b3ducmV2LnhtbFBLBQYAAAAABAAEAPUAAACJAwAAAAA=&#10;" path="m,l3544,e" filled="f" strokeweight=".58pt">
              <v:path arrowok="t" o:connecttype="custom" o:connectlocs="0,0;3544,0" o:connectangles="0,0"/>
            </v:shape>
            <v:shape id="Freeform 23" o:spid="_x0000_s2066" style="position:absolute;left:4119;top:2698;width:6371;height:0;visibility:visible;mso-wrap-style:square;v-text-anchor:top" coordsize="6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OusYA&#10;AADbAAAADwAAAGRycy9kb3ducmV2LnhtbESPQUvDQBSE70L/w/KE3uwmLWqJ3ZYqbSn2UqMI3h7Z&#10;l2za7NuQ3abx37uC4HGYmW+YxWqwjeip87VjBekkAUFcOF1zpeDjfXs3B+EDssbGMSn4Jg+r5ehm&#10;gZl2V36jPg+ViBD2GSowIbSZlL4wZNFPXEscvdJ1FkOUXSV1h9cIt42cJsmDtFhzXDDY0ouh4pxf&#10;rILP3Dwf08PrbFf39LVJ5+XjaV8qNb4d1k8gAg3hP/zX3msF03v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yOusYAAADbAAAADwAAAAAAAAAAAAAAAACYAgAAZHJz&#10;L2Rvd25yZXYueG1sUEsFBgAAAAAEAAQA9QAAAIsDAAAAAA==&#10;" path="m,l6371,e" filled="f" strokeweight=".58pt">
              <v:path arrowok="t" o:connecttype="custom" o:connectlocs="0,0;6371,0" o:connectangles="0,0"/>
            </v:shape>
            <v:shape id="Freeform 22" o:spid="_x0000_s2065" style="position:absolute;left:566;top:3161;width:3543;height:0;visibility:visible;mso-wrap-style:square;v-text-anchor:top" coordsize="35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KGcQA&#10;AADbAAAADwAAAGRycy9kb3ducmV2LnhtbESPzWrDMBCE74G8g9hAL6GR60JoXCvGtBR6jJ1Ac1ys&#10;9Q+xVkZSE/fto0Khx2FmvmHyYjajuJLzg2UFT5sEBHFj9cCdgtPx4/EFhA/IGkfLpOCHPBT75SLH&#10;TNsbV3StQycihH2GCvoQpkxK3/Rk0G/sRBy91jqDIUrXSe3wFuFmlGmSbKXBgeNCjxO99dRc6m+j&#10;4Cs5X8rDbt2+H7v6XFfPu9lJrdTDai5fQQSaw3/4r/2pFaRb+P0Sf4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PChnEAAAA2wAAAA8AAAAAAAAAAAAAAAAAmAIAAGRycy9k&#10;b3ducmV2LnhtbFBLBQYAAAAABAAEAPUAAACJAwAAAAA=&#10;" path="m,l3544,e" filled="f" strokeweight=".58pt">
              <v:path arrowok="t" o:connecttype="custom" o:connectlocs="0,0;3544,0" o:connectangles="0,0"/>
            </v:shape>
            <v:shape id="Freeform 21" o:spid="_x0000_s2064" style="position:absolute;left:4119;top:3161;width:6371;height:0;visibility:visible;mso-wrap-style:square;v-text-anchor:top" coordsize="6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K1VsYA&#10;AADbAAAADwAAAGRycy9kb3ducmV2LnhtbESPQWvCQBSE74L/YXmCN93EQpXUVWppi7QXm5ZCb4/s&#10;SzY1+zZk15j+e1coeBxm5htmvR1sI3rqfO1YQTpPQBAXTtdcKfj6fJmtQPiArLFxTAr+yMN2Mx6t&#10;MdPuzB/U56ESEcI+QwUmhDaT0heGLPq5a4mjV7rOYoiyq6Tu8BzhtpGLJLmXFmuOCwZbejJUHPOT&#10;VfCdm90hfX+7e617+nlOV+Xyd18qNZ0Mjw8gAg3hFv5v77WCxRKuX+IPkJ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K1VsYAAADbAAAADwAAAAAAAAAAAAAAAACYAgAAZHJz&#10;L2Rvd25yZXYueG1sUEsFBgAAAAAEAAQA9QAAAIsDAAAAAA==&#10;" path="m,l6371,e" filled="f" strokeweight=".58pt">
              <v:path arrowok="t" o:connecttype="custom" o:connectlocs="0,0;6371,0" o:connectangles="0,0"/>
            </v:shape>
            <v:shape id="Freeform 20" o:spid="_x0000_s2063" style="position:absolute;left:4115;top:2693;width:0;height:3493;visibility:visible;mso-wrap-style:square;v-text-anchor:top" coordsize="0,3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PfsIA&#10;AADbAAAADwAAAGRycy9kb3ducmV2LnhtbERPTWvCQBC9C/0PyxR6002lWEndhCAWBBFq1ENvQ3ZM&#10;QrOzITs16b/vHgo9Pt73Jp9cp+40hNazgedFAoq48rbl2sDl/D5fgwqCbLHzTAZ+KECePcw2mFo/&#10;8onupdQqhnBI0UAj0qdah6ohh2Hhe+LI3fzgUCIcam0HHGO46/QySVbaYcuxocGetg1VX+W3M7Au&#10;xe53n/rwMR5f5XZ4KabrqTDm6XEq3kAJTfIv/nPvrYFlHBu/xB+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c9+wgAAANsAAAAPAAAAAAAAAAAAAAAAAJgCAABkcnMvZG93&#10;bnJldi54bWxQSwUGAAAAAAQABAD1AAAAhwMAAAAA&#10;" path="m,l,3493e" filled="f" strokeweight=".58pt">
              <v:path arrowok="t" o:connecttype="custom" o:connectlocs="0,2693;0,6186" o:connectangles="0,0"/>
            </v:shape>
            <w10:wrap anchorx="page" anchory="page"/>
          </v:group>
        </w:pict>
      </w:r>
    </w:p>
    <w:p w:rsidR="003C149A" w:rsidRPr="001523E8" w:rsidRDefault="00EC3376" w:rsidP="003C149A">
      <w:pPr>
        <w:spacing w:line="260" w:lineRule="exact"/>
        <w:ind w:left="385"/>
        <w:rPr>
          <w:position w:val="-1"/>
          <w:szCs w:val="22"/>
          <w:lang w:val="ru-RU"/>
        </w:rPr>
      </w:pPr>
      <w:r w:rsidRPr="001523E8">
        <w:rPr>
          <w:spacing w:val="1"/>
          <w:position w:val="-1"/>
          <w:szCs w:val="22"/>
          <w:lang w:val="ru-RU"/>
        </w:rPr>
        <w:t xml:space="preserve">pathohistological exercises </w:t>
      </w:r>
      <w:r w:rsidR="003C3161">
        <w:rPr>
          <w:spacing w:val="1"/>
          <w:position w:val="-1"/>
          <w:szCs w:val="22"/>
        </w:rPr>
        <w:t>2</w:t>
      </w:r>
      <w:r w:rsidRPr="001523E8">
        <w:rPr>
          <w:spacing w:val="1"/>
          <w:position w:val="-1"/>
          <w:szCs w:val="22"/>
          <w:lang w:val="ru-RU"/>
        </w:rPr>
        <w:t xml:space="preserve"> hours</w:t>
      </w:r>
      <w:r w:rsidR="003C149A" w:rsidRPr="001523E8">
        <w:rPr>
          <w:position w:val="-1"/>
          <w:szCs w:val="22"/>
          <w:lang w:val="ru-RU"/>
        </w:rPr>
        <w:t xml:space="preserve">                            </w:t>
      </w:r>
      <w:r w:rsidR="003C149A" w:rsidRPr="001523E8">
        <w:rPr>
          <w:spacing w:val="14"/>
          <w:position w:val="-1"/>
          <w:szCs w:val="22"/>
          <w:lang w:val="ru-RU"/>
        </w:rPr>
        <w:t xml:space="preserve"> </w:t>
      </w:r>
      <w:r w:rsidRPr="001523E8">
        <w:rPr>
          <w:spacing w:val="-1"/>
          <w:position w:val="-1"/>
          <w:szCs w:val="22"/>
          <w:lang w:val="ru-RU"/>
        </w:rPr>
        <w:t>seminar 2 hours + 1 hour autopsy</w:t>
      </w:r>
    </w:p>
    <w:p w:rsidR="003C149A" w:rsidRPr="001523E8" w:rsidRDefault="003C149A" w:rsidP="003C149A">
      <w:pPr>
        <w:spacing w:line="260" w:lineRule="exact"/>
        <w:ind w:left="385"/>
        <w:rPr>
          <w:position w:val="-1"/>
          <w:szCs w:val="22"/>
          <w:lang w:val="ru-RU"/>
        </w:rPr>
      </w:pPr>
    </w:p>
    <w:p w:rsidR="003C149A" w:rsidRPr="00EF6310" w:rsidRDefault="003C149A" w:rsidP="003C149A">
      <w:pPr>
        <w:spacing w:line="260" w:lineRule="exact"/>
        <w:ind w:left="385"/>
        <w:rPr>
          <w:sz w:val="24"/>
          <w:szCs w:val="24"/>
          <w:lang w:val="sr-Cyrl-CS"/>
        </w:rPr>
        <w:sectPr w:rsidR="003C149A" w:rsidRPr="00EF6310" w:rsidSect="00994017">
          <w:type w:val="continuous"/>
          <w:pgSz w:w="11920" w:h="16860"/>
          <w:pgMar w:top="640" w:right="1320" w:bottom="280" w:left="460" w:header="720" w:footer="720" w:gutter="0"/>
          <w:cols w:space="720"/>
        </w:sectPr>
      </w:pPr>
    </w:p>
    <w:p w:rsidR="003C149A" w:rsidRPr="001122E6" w:rsidRDefault="003C149A" w:rsidP="003C149A">
      <w:pPr>
        <w:spacing w:before="5" w:line="100" w:lineRule="exact"/>
        <w:rPr>
          <w:sz w:val="10"/>
          <w:szCs w:val="10"/>
          <w:lang w:val="ru-RU"/>
        </w:rPr>
      </w:pPr>
    </w:p>
    <w:p w:rsidR="003C149A" w:rsidRPr="00EF6310" w:rsidRDefault="003C149A" w:rsidP="003C149A">
      <w:pPr>
        <w:ind w:left="169" w:right="-38"/>
        <w:rPr>
          <w:szCs w:val="22"/>
        </w:rPr>
      </w:pPr>
      <w:proofErr w:type="spellStart"/>
      <w:r w:rsidRPr="00EF6310">
        <w:rPr>
          <w:szCs w:val="22"/>
        </w:rPr>
        <w:t>Enceph</w:t>
      </w:r>
      <w:r w:rsidRPr="00EF6310">
        <w:rPr>
          <w:spacing w:val="-2"/>
          <w:szCs w:val="22"/>
        </w:rPr>
        <w:t>a</w:t>
      </w:r>
      <w:r w:rsidRPr="00EF6310">
        <w:rPr>
          <w:spacing w:val="1"/>
          <w:szCs w:val="22"/>
        </w:rPr>
        <w:t>l</w:t>
      </w:r>
      <w:r w:rsidRPr="00EF6310">
        <w:rPr>
          <w:szCs w:val="22"/>
        </w:rPr>
        <w:t>o</w:t>
      </w:r>
      <w:r w:rsidRPr="00EF6310">
        <w:rPr>
          <w:spacing w:val="-4"/>
          <w:szCs w:val="22"/>
        </w:rPr>
        <w:t>m</w:t>
      </w:r>
      <w:r w:rsidRPr="00EF6310">
        <w:rPr>
          <w:szCs w:val="22"/>
        </w:rPr>
        <w:t>a</w:t>
      </w:r>
      <w:r w:rsidRPr="00EF6310">
        <w:rPr>
          <w:spacing w:val="1"/>
          <w:szCs w:val="22"/>
        </w:rPr>
        <w:t>l</w:t>
      </w:r>
      <w:r w:rsidRPr="00EF6310">
        <w:rPr>
          <w:szCs w:val="22"/>
        </w:rPr>
        <w:t>a</w:t>
      </w:r>
      <w:r w:rsidRPr="00EF6310">
        <w:rPr>
          <w:spacing w:val="-1"/>
          <w:szCs w:val="22"/>
        </w:rPr>
        <w:t>t</w:t>
      </w:r>
      <w:r w:rsidRPr="00EF6310">
        <w:rPr>
          <w:spacing w:val="1"/>
          <w:szCs w:val="22"/>
        </w:rPr>
        <w:t>i</w:t>
      </w:r>
      <w:r w:rsidRPr="00EF6310">
        <w:rPr>
          <w:szCs w:val="22"/>
        </w:rPr>
        <w:t>a</w:t>
      </w:r>
      <w:proofErr w:type="spellEnd"/>
      <w:r w:rsidR="001C2BED">
        <w:rPr>
          <w:spacing w:val="-2"/>
          <w:szCs w:val="22"/>
        </w:rPr>
        <w:t xml:space="preserve"> </w:t>
      </w:r>
      <w:r w:rsidRPr="00EF6310">
        <w:rPr>
          <w:szCs w:val="22"/>
        </w:rPr>
        <w:t>a</w:t>
      </w:r>
      <w:r w:rsidRPr="00EF6310">
        <w:rPr>
          <w:spacing w:val="1"/>
          <w:szCs w:val="22"/>
        </w:rPr>
        <w:t>l</w:t>
      </w:r>
      <w:r w:rsidRPr="00EF6310">
        <w:rPr>
          <w:spacing w:val="-2"/>
          <w:szCs w:val="22"/>
        </w:rPr>
        <w:t>b</w:t>
      </w:r>
      <w:r w:rsidRPr="00EF6310">
        <w:rPr>
          <w:szCs w:val="22"/>
        </w:rPr>
        <w:t xml:space="preserve">a. </w:t>
      </w:r>
      <w:proofErr w:type="spellStart"/>
      <w:r w:rsidRPr="00EF6310">
        <w:rPr>
          <w:szCs w:val="22"/>
        </w:rPr>
        <w:t>Lep</w:t>
      </w:r>
      <w:r w:rsidRPr="00EF6310">
        <w:rPr>
          <w:spacing w:val="1"/>
          <w:szCs w:val="22"/>
        </w:rPr>
        <w:t>t</w:t>
      </w:r>
      <w:r w:rsidRPr="00EF6310">
        <w:rPr>
          <w:szCs w:val="22"/>
        </w:rPr>
        <w:t>o</w:t>
      </w:r>
      <w:r w:rsidRPr="00EF6310">
        <w:rPr>
          <w:spacing w:val="-4"/>
          <w:szCs w:val="22"/>
        </w:rPr>
        <w:t>m</w:t>
      </w:r>
      <w:r w:rsidRPr="00EF6310">
        <w:rPr>
          <w:szCs w:val="22"/>
        </w:rPr>
        <w:t>en</w:t>
      </w:r>
      <w:r w:rsidRPr="00EF6310">
        <w:rPr>
          <w:spacing w:val="1"/>
          <w:szCs w:val="22"/>
        </w:rPr>
        <w:t>i</w:t>
      </w:r>
      <w:r w:rsidRPr="00EF6310">
        <w:rPr>
          <w:szCs w:val="22"/>
        </w:rPr>
        <w:t>n</w:t>
      </w:r>
      <w:r w:rsidRPr="00EF6310">
        <w:rPr>
          <w:spacing w:val="-2"/>
          <w:szCs w:val="22"/>
        </w:rPr>
        <w:t>g</w:t>
      </w:r>
      <w:r w:rsidRPr="00EF6310">
        <w:rPr>
          <w:spacing w:val="1"/>
          <w:szCs w:val="22"/>
        </w:rPr>
        <w:t>i</w:t>
      </w:r>
      <w:r w:rsidRPr="00EF6310">
        <w:rPr>
          <w:spacing w:val="-1"/>
          <w:szCs w:val="22"/>
        </w:rPr>
        <w:t>t</w:t>
      </w:r>
      <w:r w:rsidRPr="00EF6310">
        <w:rPr>
          <w:spacing w:val="1"/>
          <w:szCs w:val="22"/>
        </w:rPr>
        <w:t>i</w:t>
      </w:r>
      <w:r w:rsidRPr="00EF6310">
        <w:rPr>
          <w:szCs w:val="22"/>
        </w:rPr>
        <w:t>s</w:t>
      </w:r>
      <w:proofErr w:type="spellEnd"/>
      <w:r w:rsidRPr="00EF6310">
        <w:rPr>
          <w:szCs w:val="22"/>
        </w:rPr>
        <w:t xml:space="preserve"> </w:t>
      </w:r>
      <w:proofErr w:type="spellStart"/>
      <w:r w:rsidRPr="00EF6310">
        <w:rPr>
          <w:spacing w:val="-2"/>
          <w:szCs w:val="22"/>
        </w:rPr>
        <w:t>p</w:t>
      </w:r>
      <w:r w:rsidRPr="00EF6310">
        <w:rPr>
          <w:szCs w:val="22"/>
        </w:rPr>
        <w:t>u</w:t>
      </w:r>
      <w:r w:rsidRPr="00EF6310">
        <w:rPr>
          <w:spacing w:val="1"/>
          <w:szCs w:val="22"/>
        </w:rPr>
        <w:t>r</w:t>
      </w:r>
      <w:r w:rsidRPr="00EF6310">
        <w:rPr>
          <w:spacing w:val="-2"/>
          <w:szCs w:val="22"/>
        </w:rPr>
        <w:t>u</w:t>
      </w:r>
      <w:r w:rsidRPr="00EF6310">
        <w:rPr>
          <w:spacing w:val="1"/>
          <w:szCs w:val="22"/>
        </w:rPr>
        <w:t>l</w:t>
      </w:r>
      <w:r w:rsidRPr="00EF6310">
        <w:rPr>
          <w:szCs w:val="22"/>
        </w:rPr>
        <w:t>e</w:t>
      </w:r>
      <w:r w:rsidRPr="00EF6310">
        <w:rPr>
          <w:spacing w:val="-2"/>
          <w:szCs w:val="22"/>
        </w:rPr>
        <w:t>n</w:t>
      </w:r>
      <w:r w:rsidRPr="00EF6310">
        <w:rPr>
          <w:spacing w:val="1"/>
          <w:szCs w:val="22"/>
        </w:rPr>
        <w:t>t</w:t>
      </w:r>
      <w:r w:rsidRPr="00EF6310">
        <w:rPr>
          <w:szCs w:val="22"/>
        </w:rPr>
        <w:t>a</w:t>
      </w:r>
      <w:proofErr w:type="spellEnd"/>
      <w:r w:rsidRPr="00EF6310">
        <w:rPr>
          <w:szCs w:val="22"/>
        </w:rPr>
        <w:t xml:space="preserve"> </w:t>
      </w:r>
      <w:proofErr w:type="spellStart"/>
      <w:r w:rsidRPr="00EF6310">
        <w:rPr>
          <w:szCs w:val="22"/>
        </w:rPr>
        <w:t>M</w:t>
      </w:r>
      <w:r w:rsidRPr="00EF6310">
        <w:rPr>
          <w:spacing w:val="1"/>
          <w:szCs w:val="22"/>
        </w:rPr>
        <w:t>e</w:t>
      </w:r>
      <w:r w:rsidRPr="00EF6310">
        <w:rPr>
          <w:szCs w:val="22"/>
        </w:rPr>
        <w:t>n</w:t>
      </w:r>
      <w:r w:rsidRPr="00EF6310">
        <w:rPr>
          <w:spacing w:val="-1"/>
          <w:szCs w:val="22"/>
        </w:rPr>
        <w:t>i</w:t>
      </w:r>
      <w:r w:rsidRPr="00EF6310">
        <w:rPr>
          <w:szCs w:val="22"/>
        </w:rPr>
        <w:t>n</w:t>
      </w:r>
      <w:r w:rsidRPr="00EF6310">
        <w:rPr>
          <w:spacing w:val="-2"/>
          <w:szCs w:val="22"/>
        </w:rPr>
        <w:t>g</w:t>
      </w:r>
      <w:r w:rsidRPr="00EF6310">
        <w:rPr>
          <w:szCs w:val="22"/>
        </w:rPr>
        <w:t>eo</w:t>
      </w:r>
      <w:r w:rsidRPr="00EF6310">
        <w:rPr>
          <w:spacing w:val="-3"/>
          <w:szCs w:val="22"/>
        </w:rPr>
        <w:t>m</w:t>
      </w:r>
      <w:r w:rsidRPr="00EF6310">
        <w:rPr>
          <w:szCs w:val="22"/>
        </w:rPr>
        <w:t>a</w:t>
      </w:r>
      <w:proofErr w:type="spellEnd"/>
    </w:p>
    <w:p w:rsidR="003C149A" w:rsidRPr="00EF6310" w:rsidRDefault="003C149A" w:rsidP="003C149A">
      <w:pPr>
        <w:spacing w:line="240" w:lineRule="exact"/>
        <w:ind w:left="169"/>
        <w:rPr>
          <w:szCs w:val="22"/>
        </w:rPr>
      </w:pPr>
      <w:r w:rsidRPr="00EF6310">
        <w:rPr>
          <w:spacing w:val="-1"/>
          <w:szCs w:val="22"/>
        </w:rPr>
        <w:t>G</w:t>
      </w:r>
      <w:r w:rsidRPr="00EF6310">
        <w:rPr>
          <w:spacing w:val="1"/>
          <w:szCs w:val="22"/>
        </w:rPr>
        <w:t>li</w:t>
      </w:r>
      <w:r w:rsidRPr="00EF6310">
        <w:rPr>
          <w:szCs w:val="22"/>
        </w:rPr>
        <w:t>o</w:t>
      </w:r>
      <w:r w:rsidRPr="00EF6310">
        <w:rPr>
          <w:spacing w:val="-2"/>
          <w:szCs w:val="22"/>
        </w:rPr>
        <w:t>b</w:t>
      </w:r>
      <w:r w:rsidRPr="00EF6310">
        <w:rPr>
          <w:spacing w:val="1"/>
          <w:szCs w:val="22"/>
        </w:rPr>
        <w:t>l</w:t>
      </w:r>
      <w:r w:rsidRPr="00EF6310">
        <w:rPr>
          <w:szCs w:val="22"/>
        </w:rPr>
        <w:t>a</w:t>
      </w:r>
      <w:r w:rsidRPr="00EF6310">
        <w:rPr>
          <w:spacing w:val="-2"/>
          <w:szCs w:val="22"/>
        </w:rPr>
        <w:t>s</w:t>
      </w:r>
      <w:r w:rsidRPr="00EF6310">
        <w:rPr>
          <w:spacing w:val="1"/>
          <w:szCs w:val="22"/>
        </w:rPr>
        <w:t>t</w:t>
      </w:r>
      <w:r w:rsidRPr="00EF6310">
        <w:rPr>
          <w:szCs w:val="22"/>
        </w:rPr>
        <w:t>o</w:t>
      </w:r>
      <w:r w:rsidRPr="00EF6310">
        <w:rPr>
          <w:spacing w:val="-4"/>
          <w:szCs w:val="22"/>
        </w:rPr>
        <w:t>m</w:t>
      </w:r>
      <w:r w:rsidRPr="00EF6310">
        <w:rPr>
          <w:szCs w:val="22"/>
        </w:rPr>
        <w:t xml:space="preserve">a </w:t>
      </w:r>
      <w:r w:rsidRPr="00EF6310">
        <w:rPr>
          <w:spacing w:val="-3"/>
          <w:szCs w:val="22"/>
        </w:rPr>
        <w:t>m</w:t>
      </w:r>
      <w:r w:rsidRPr="00EF6310">
        <w:rPr>
          <w:szCs w:val="22"/>
        </w:rPr>
        <w:t>u</w:t>
      </w:r>
      <w:r w:rsidRPr="00EF6310">
        <w:rPr>
          <w:spacing w:val="1"/>
          <w:szCs w:val="22"/>
        </w:rPr>
        <w:t>ltif</w:t>
      </w:r>
      <w:r w:rsidRPr="00EF6310">
        <w:rPr>
          <w:spacing w:val="-2"/>
          <w:szCs w:val="22"/>
        </w:rPr>
        <w:t>o</w:t>
      </w:r>
      <w:r w:rsidRPr="00EF6310">
        <w:rPr>
          <w:spacing w:val="1"/>
          <w:szCs w:val="22"/>
        </w:rPr>
        <w:t>r</w:t>
      </w:r>
      <w:r w:rsidRPr="00EF6310">
        <w:rPr>
          <w:spacing w:val="-4"/>
          <w:szCs w:val="22"/>
        </w:rPr>
        <w:t>m</w:t>
      </w:r>
      <w:r w:rsidRPr="00EF6310">
        <w:rPr>
          <w:szCs w:val="22"/>
        </w:rPr>
        <w:t>e</w:t>
      </w:r>
    </w:p>
    <w:p w:rsidR="003C149A" w:rsidRPr="00EF6310" w:rsidRDefault="003C149A" w:rsidP="003C149A">
      <w:pPr>
        <w:spacing w:before="5" w:line="100" w:lineRule="exact"/>
        <w:rPr>
          <w:sz w:val="10"/>
          <w:szCs w:val="10"/>
        </w:rPr>
      </w:pPr>
      <w:r w:rsidRPr="00EF6310">
        <w:br w:type="column"/>
      </w:r>
    </w:p>
    <w:p w:rsidR="001523E8" w:rsidRPr="001523E8" w:rsidRDefault="001523E8" w:rsidP="001523E8">
      <w:pPr>
        <w:spacing w:line="220" w:lineRule="exact"/>
        <w:rPr>
          <w:spacing w:val="-1"/>
          <w:szCs w:val="22"/>
          <w:lang w:val="ru-RU"/>
        </w:rPr>
      </w:pPr>
      <w:r w:rsidRPr="001523E8">
        <w:rPr>
          <w:b/>
          <w:spacing w:val="-1"/>
          <w:szCs w:val="22"/>
          <w:lang w:val="ru-RU"/>
        </w:rPr>
        <w:t>Central nervous system</w:t>
      </w:r>
      <w:r w:rsidRPr="001523E8">
        <w:rPr>
          <w:spacing w:val="-1"/>
          <w:szCs w:val="22"/>
          <w:lang w:val="ru-RU"/>
        </w:rPr>
        <w:t>: Congenital anomalies. Brain edema. Increased intracranial pressure. Herniation and hydrocephalus. Cerebrovascular diseases. Infections. Prion diseases. Demyelinating diseases. Degenerative diseases. Metabolic diseases. Tumors.</w:t>
      </w:r>
    </w:p>
    <w:p w:rsidR="003C149A" w:rsidRPr="001122E6" w:rsidRDefault="001523E8" w:rsidP="001523E8">
      <w:pPr>
        <w:spacing w:line="220" w:lineRule="exact"/>
        <w:rPr>
          <w:szCs w:val="22"/>
          <w:lang w:val="ru-RU"/>
        </w:rPr>
      </w:pPr>
      <w:r w:rsidRPr="001523E8">
        <w:rPr>
          <w:spacing w:val="-1"/>
          <w:szCs w:val="22"/>
          <w:lang w:val="ru-RU"/>
        </w:rPr>
        <w:t>Recapitulation of knowledge from part of the theoretical material</w:t>
      </w:r>
    </w:p>
    <w:p w:rsidR="003C149A" w:rsidRPr="001122E6" w:rsidRDefault="003C149A" w:rsidP="003C149A">
      <w:pPr>
        <w:spacing w:line="220" w:lineRule="exact"/>
        <w:rPr>
          <w:szCs w:val="22"/>
          <w:lang w:val="ru-RU"/>
        </w:rPr>
      </w:pPr>
    </w:p>
    <w:p w:rsidR="003C149A" w:rsidRPr="001122E6" w:rsidRDefault="003C149A" w:rsidP="003C149A">
      <w:pPr>
        <w:spacing w:line="220" w:lineRule="exact"/>
        <w:rPr>
          <w:szCs w:val="22"/>
          <w:lang w:val="ru-RU"/>
        </w:rPr>
      </w:pPr>
    </w:p>
    <w:p w:rsidR="003C149A" w:rsidRPr="001122E6" w:rsidRDefault="003C149A" w:rsidP="003C149A">
      <w:pPr>
        <w:spacing w:line="220" w:lineRule="exact"/>
        <w:rPr>
          <w:szCs w:val="22"/>
          <w:lang w:val="ru-RU"/>
        </w:rPr>
      </w:pPr>
    </w:p>
    <w:p w:rsidR="003C149A" w:rsidRPr="001122E6" w:rsidRDefault="003C149A" w:rsidP="003C149A">
      <w:pPr>
        <w:spacing w:line="220" w:lineRule="exact"/>
        <w:rPr>
          <w:szCs w:val="22"/>
          <w:lang w:val="ru-RU"/>
        </w:rPr>
        <w:sectPr w:rsidR="003C149A" w:rsidRPr="001122E6" w:rsidSect="00994017">
          <w:type w:val="continuous"/>
          <w:pgSz w:w="11920" w:h="16860"/>
          <w:pgMar w:top="1580" w:right="1320" w:bottom="280" w:left="460" w:header="720" w:footer="720" w:gutter="0"/>
          <w:cols w:num="2" w:space="720" w:equalWidth="0">
            <w:col w:w="2498" w:space="1221"/>
            <w:col w:w="6421"/>
          </w:cols>
        </w:sectPr>
      </w:pPr>
    </w:p>
    <w:p w:rsidR="001523E8" w:rsidRDefault="001523E8">
      <w:pPr>
        <w:spacing w:before="29"/>
        <w:ind w:left="174"/>
        <w:rPr>
          <w:sz w:val="24"/>
          <w:szCs w:val="24"/>
        </w:rPr>
      </w:pPr>
    </w:p>
    <w:p w:rsidR="001523E8" w:rsidRDefault="001523E8">
      <w:pPr>
        <w:spacing w:before="29"/>
        <w:ind w:left="174"/>
        <w:rPr>
          <w:sz w:val="24"/>
          <w:szCs w:val="24"/>
        </w:rPr>
      </w:pPr>
    </w:p>
    <w:p w:rsidR="006944EC" w:rsidRDefault="006944EC">
      <w:pPr>
        <w:spacing w:before="29"/>
        <w:ind w:left="174"/>
        <w:rPr>
          <w:sz w:val="24"/>
          <w:szCs w:val="24"/>
        </w:rPr>
      </w:pPr>
    </w:p>
    <w:p w:rsidR="001523E8" w:rsidRDefault="001523E8">
      <w:pPr>
        <w:spacing w:before="29"/>
        <w:ind w:left="174"/>
        <w:rPr>
          <w:sz w:val="24"/>
          <w:szCs w:val="24"/>
        </w:rPr>
      </w:pPr>
    </w:p>
    <w:p w:rsidR="00ED002A" w:rsidRPr="00EF6310" w:rsidRDefault="001523E8">
      <w:pPr>
        <w:spacing w:before="29"/>
        <w:ind w:left="174"/>
        <w:rPr>
          <w:sz w:val="24"/>
          <w:szCs w:val="24"/>
          <w:lang w:val="sr-Cyrl-CS"/>
        </w:rPr>
      </w:pPr>
      <w:r w:rsidRPr="001A16F8">
        <w:rPr>
          <w:noProof/>
          <w:sz w:val="24"/>
          <w:szCs w:val="24"/>
        </w:rPr>
        <w:lastRenderedPageBreak/>
        <w:t>TEACHING</w:t>
      </w:r>
      <w:r w:rsidRPr="001523E8">
        <w:t xml:space="preserve"> </w:t>
      </w:r>
      <w:r w:rsidRPr="001523E8">
        <w:rPr>
          <w:noProof/>
          <w:sz w:val="24"/>
          <w:szCs w:val="24"/>
        </w:rPr>
        <w:t>UNIT 29 (TWENTY-NINTH WEEK)</w:t>
      </w:r>
      <w:r w:rsidR="006A64D8" w:rsidRPr="001523E8">
        <w:rPr>
          <w:sz w:val="24"/>
          <w:szCs w:val="24"/>
          <w:lang w:val="ru-RU"/>
        </w:rPr>
        <w:t>:</w:t>
      </w:r>
    </w:p>
    <w:p w:rsidR="00217E47" w:rsidRPr="00EF6310" w:rsidRDefault="00217E47">
      <w:pPr>
        <w:spacing w:before="29"/>
        <w:ind w:left="174"/>
        <w:rPr>
          <w:sz w:val="24"/>
          <w:szCs w:val="24"/>
          <w:lang w:val="sr-Cyrl-CS"/>
        </w:rPr>
      </w:pPr>
    </w:p>
    <w:p w:rsidR="00ED002A" w:rsidRPr="006944EC" w:rsidRDefault="00CD2AB4" w:rsidP="006944EC">
      <w:pPr>
        <w:jc w:val="center"/>
        <w:rPr>
          <w:b/>
          <w:sz w:val="24"/>
          <w:szCs w:val="24"/>
          <w:lang w:val="sr-Cyrl-CS"/>
        </w:rPr>
      </w:pPr>
      <w:r w:rsidRPr="006944EC">
        <w:rPr>
          <w:b/>
          <w:sz w:val="24"/>
          <w:szCs w:val="24"/>
          <w:lang w:val="ru-RU"/>
        </w:rPr>
        <w:t>SKIN PATHOLOGY. SOFT TISSUE PATHOLOGY. PATHOLOGY OF THE BONE AND JOINT SYSTEM</w:t>
      </w:r>
    </w:p>
    <w:p w:rsidR="00ED002A" w:rsidRPr="001122E6" w:rsidRDefault="00ED002A">
      <w:pPr>
        <w:spacing w:before="2" w:line="180" w:lineRule="exact"/>
        <w:rPr>
          <w:sz w:val="18"/>
          <w:szCs w:val="18"/>
          <w:lang w:val="ru-RU"/>
        </w:rPr>
      </w:pPr>
    </w:p>
    <w:p w:rsidR="00ED002A" w:rsidRPr="001122E6" w:rsidRDefault="00604DE8">
      <w:pPr>
        <w:ind w:left="3991" w:right="3925"/>
        <w:jc w:val="center"/>
        <w:rPr>
          <w:sz w:val="24"/>
          <w:szCs w:val="24"/>
          <w:lang w:val="ru-RU"/>
        </w:rPr>
      </w:pPr>
      <w:r w:rsidRPr="00604DE8">
        <w:rPr>
          <w:noProof/>
        </w:rPr>
        <w:pict>
          <v:group id="Group 5" o:spid="_x0000_s2060" style="position:absolute;left:0;text-align:left;margin-left:27.6pt;margin-top:1.5pt;width:496.15pt;height:0;z-index:-251542016;mso-wrap-distance-top:-3e-5mm;mso-wrap-distance-bottom:-3e-5mm;mso-position-horizontal-relative:page" coordorigin="1419,134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">
            <v:shape id="Freeform 36" o:spid="_x0000_s2061" style="position:absolute;left:1419;top:134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yBcQA&#10;AADaAAAADwAAAGRycy9kb3ducmV2LnhtbESPT2sCMRTE7wW/Q3iCl1KzSiuyNYqIgh6sf9qDx8fm&#10;uVncvKyb6G6/vSkUPA4z8xtmMmttKe5U+8KxgkE/AUGcOV1wruDne/U2BuEDssbSMSn4JQ+zaedl&#10;gql2DR/ofgy5iBD2KSowIVSplD4zZNH3XUUcvbOrLYYo61zqGpsIt6UcJslIWiw4LhisaGEouxxv&#10;VsHSmA8nq+vJNENb7F63p83+612pXredf4II1IZn+L+91gpG8Hcl3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cgXEAAAA2gAAAA8AAAAAAAAAAAAAAAAAmAIAAGRycy9k&#10;b3ducmV2LnhtbFBLBQYAAAAABAAEAPUAAACJAwAAAAA=&#10;" path="m,l9923,e" filled="f" strokeweight=".58pt">
              <v:path arrowok="t" o:connecttype="custom" o:connectlocs="0,0;9923,0" o:connectangles="0,0"/>
            </v:shape>
            <w10:wrap anchorx="page"/>
          </v:group>
        </w:pict>
      </w:r>
      <w:r w:rsidR="00EC3376">
        <w:rPr>
          <w:spacing w:val="1"/>
          <w:sz w:val="24"/>
          <w:szCs w:val="24"/>
          <w:lang w:val="ru-RU"/>
        </w:rPr>
        <w:t xml:space="preserve">lectures - </w:t>
      </w:r>
      <w:r w:rsidR="003C3161">
        <w:rPr>
          <w:spacing w:val="1"/>
          <w:sz w:val="24"/>
          <w:szCs w:val="24"/>
        </w:rPr>
        <w:t>4</w:t>
      </w:r>
      <w:r w:rsidR="00EC3376">
        <w:rPr>
          <w:spacing w:val="1"/>
          <w:sz w:val="24"/>
          <w:szCs w:val="24"/>
          <w:lang w:val="ru-RU"/>
        </w:rPr>
        <w:t xml:space="preserve"> hours</w:t>
      </w:r>
    </w:p>
    <w:p w:rsidR="00ED002A" w:rsidRPr="001122E6" w:rsidRDefault="00ED002A">
      <w:pPr>
        <w:spacing w:line="100" w:lineRule="exact"/>
        <w:rPr>
          <w:sz w:val="10"/>
          <w:szCs w:val="10"/>
          <w:lang w:val="ru-RU"/>
        </w:rPr>
      </w:pPr>
    </w:p>
    <w:p w:rsidR="00ED002A" w:rsidRPr="001122E6" w:rsidRDefault="00CD2AB4">
      <w:pPr>
        <w:tabs>
          <w:tab w:val="left" w:pos="10020"/>
        </w:tabs>
        <w:spacing w:line="240" w:lineRule="exact"/>
        <w:ind w:left="116"/>
        <w:rPr>
          <w:szCs w:val="22"/>
          <w:lang w:val="ru-RU"/>
        </w:rPr>
      </w:pPr>
      <w:r w:rsidRPr="00CD2AB4">
        <w:rPr>
          <w:b/>
          <w:noProof/>
          <w:szCs w:val="22"/>
        </w:rPr>
        <w:t>Skin pathology</w:t>
      </w:r>
      <w:r w:rsidRPr="00CD2AB4">
        <w:rPr>
          <w:noProof/>
          <w:szCs w:val="22"/>
        </w:rPr>
        <w:t>. Degenerative and inflammatory changes in the skin. Precancerous skin lesions. Tumors of the skin, adnexa, sweat and sebaceous glands, and mesenchymal tumors. Adnexal diseases of the skin, hair and nails. Melanotic skin lesions</w:t>
      </w:r>
      <w:r w:rsidRPr="00CD2AB4">
        <w:rPr>
          <w:noProof/>
        </w:rPr>
        <w:t>.</w:t>
      </w:r>
    </w:p>
    <w:p w:rsidR="00CD2AB4" w:rsidRDefault="00CD2AB4">
      <w:pPr>
        <w:spacing w:before="98"/>
        <w:ind w:left="3626" w:right="3562"/>
        <w:jc w:val="center"/>
        <w:rPr>
          <w:sz w:val="24"/>
          <w:szCs w:val="24"/>
        </w:rPr>
      </w:pPr>
    </w:p>
    <w:p w:rsidR="00ED002A" w:rsidRPr="00EF6310" w:rsidRDefault="00CD2AB4">
      <w:pPr>
        <w:spacing w:before="98"/>
        <w:ind w:left="3626" w:right="3562"/>
        <w:jc w:val="center"/>
        <w:rPr>
          <w:sz w:val="24"/>
          <w:szCs w:val="24"/>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p w:rsidR="00ED002A" w:rsidRPr="00EF6310" w:rsidRDefault="00604DE8">
      <w:pPr>
        <w:spacing w:before="7" w:line="180" w:lineRule="exact"/>
        <w:rPr>
          <w:sz w:val="18"/>
          <w:szCs w:val="18"/>
        </w:rPr>
      </w:pPr>
      <w:r w:rsidRPr="00604DE8">
        <w:rPr>
          <w:b/>
          <w:noProof/>
        </w:rPr>
        <w:pict>
          <v:group id="Group 4" o:spid="_x0000_s2054" style="position:absolute;margin-left:28.2pt;margin-top:9.05pt;width:495.8pt;height:87.45pt;z-index:-251638272;mso-position-horizontal-relative:page" coordorigin="570,-472" coordsize="9916,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">
            <v:shape id="Freeform 12" o:spid="_x0000_s2059" style="position:absolute;left:576;top:-462;width:3968;height:0;visibility:visible;mso-wrap-style:square;v-text-anchor:top" coordsize="3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G3MMA&#10;AADbAAAADwAAAGRycy9kb3ducmV2LnhtbESPzUsDQQzF74L/w5CCNzvbgiJrp6UUBPHWDwRvcSfd&#10;XdzJLDPZD/3rzUHwlvBe3vtls5tDZ0ZKuY3sYLUswBBX0bdcO7icX+6fwGRB9thFJgfflGG3vb3Z&#10;YOnjxEcaT1IbDeFcooNGpC+tzVVDAfMy9sSqXWMKKLqm2vqEk4aHzq6L4tEGbFkbGuzp0FD1dRqC&#10;g+Ewjennc3iXfZb15dp/HN/OD87dLeb9MxihWf7Nf9ev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HG3MMAAADbAAAADwAAAAAAAAAAAAAAAACYAgAAZHJzL2Rv&#10;d25yZXYueG1sUEsFBgAAAAAEAAQA9QAAAIgDAAAAAA==&#10;" path="m,l3968,e" filled="f" strokeweight=".58pt">
              <v:path arrowok="t" o:connecttype="custom" o:connectlocs="0,0;3968,0" o:connectangles="0,0"/>
            </v:shape>
            <v:shape id="Freeform 11" o:spid="_x0000_s2058" style="position:absolute;left:4554;top:-462;width:5927;height:0;visibility:visible;mso-wrap-style:square;v-text-anchor:top" coordsize="5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d33MMA&#10;AADbAAAADwAAAGRycy9kb3ducmV2LnhtbESPQYvCMBCF78L+hzALe9O0wop0jSLLKkVBsHrY49CM&#10;bbGZlCbW9t8bQfA2w3vfmzeLVW9q0VHrKssK4kkEgji3uuJCwfm0Gc9BOI+ssbZMCgZysFp+jBaY&#10;aHvnI3WZL0QIYZeggtL7JpHS5SUZdBPbEAftYluDPqxtIXWL9xBuajmNopk0WHG4UGJDvyXl1+xm&#10;Qo3hHP3Hh++u220x3f+lVX0ZMqW+Pvv1DwhPvX+bX3SqAxfD85cw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d33MMAAADbAAAADwAAAAAAAAAAAAAAAACYAgAAZHJzL2Rv&#10;d25yZXYueG1sUEsFBgAAAAAEAAQA9QAAAIgDAAAAAA==&#10;" path="m,l5926,e" filled="f" strokeweight=".58pt">
              <v:path arrowok="t" o:connecttype="custom" o:connectlocs="0,0;5926,0" o:connectangles="0,0"/>
            </v:shape>
            <v:shape id="Freeform 10" o:spid="_x0000_s2057" style="position:absolute;left:576;top:1;width:3968;height:0;visibility:visible;mso-wrap-style:square;v-text-anchor:top" coordsize="39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1CsIA&#10;AADbAAAADwAAAGRycy9kb3ducmV2LnhtbERPTYvCMBC9C/6HMAveNF0Pol2jqCisiKCurHobmrEt&#10;NpNuE7X+eyMIe5vH+5zhuDaFuFHlcssKPjsRCOLE6pxTBfufRbsPwnlkjYVlUvAgB+NRszHEWNs7&#10;b+m286kIIexiVJB5X8ZSuiQjg65jS+LAnW1l0AdYpVJXeA/hppDdKOpJgzmHhgxLmmWUXHZXo2Aw&#10;35zk8lHmf/vD73m6vhz9YHVUqvVRT75AeKr9v/jt/tZhfhdev4QD5Og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PUKwgAAANsAAAAPAAAAAAAAAAAAAAAAAJgCAABkcnMvZG93&#10;bnJldi54bWxQSwUGAAAAAAQABAD1AAAAhwMAAAAA&#10;" path="m,l3968,e" filled="f" strokeweight=".20464mm">
              <v:path arrowok="t" o:connecttype="custom" o:connectlocs="0,0;3968,0" o:connectangles="0,0"/>
            </v:shape>
            <v:shape id="Freeform 9" o:spid="_x0000_s2056" style="position:absolute;left:4554;top:1;width:5927;height:0;visibility:visible;mso-wrap-style:square;v-text-anchor:top" coordsize="59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o/74A&#10;AADbAAAADwAAAGRycy9kb3ducmV2LnhtbERPTWsCMRC9F/wPYQRvNauClNUoohZ7K3W9eBs2424w&#10;mSxJquu/bwqCt3m8z1mue2fFjUI0nhVMxgUI4tprw42CU/X5/gEiJmSN1jMpeFCE9WrwtsRS+zv/&#10;0O2YGpFDOJaooE2pK6WMdUsO49h3xJm7+OAwZRgaqQPec7izcloUc+nQcG5osaNtS/X1+OsUmLPd&#10;h52l+eXbyHSYTiq5w0qp0bDfLEAk6tNL/HR/6Tx/Bv+/5APk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SKP++AAAA2wAAAA8AAAAAAAAAAAAAAAAAmAIAAGRycy9kb3ducmV2&#10;LnhtbFBLBQYAAAAABAAEAPUAAACDAwAAAAA=&#10;" path="m,l5926,e" filled="f" strokeweight=".20464mm">
              <v:path arrowok="t" o:connecttype="custom" o:connectlocs="0,0;5926,0" o:connectangles="0,0"/>
            </v:shape>
            <v:shape id="Freeform 8" o:spid="_x0000_s2055" style="position:absolute;left:4549;top:-467;width:0;height:1738;visibility:visible;mso-wrap-style:square;v-text-anchor:top" coordsize="0,1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zBMIA&#10;AADbAAAADwAAAGRycy9kb3ducmV2LnhtbERP3WrCMBS+F3yHcARvZKY6XUtnlDEYE3Zltwc4S87a&#10;zuakJpl2b78IA+/Ox/d7NrvBduJMPrSOFSzmGQhi7UzLtYKP95e7AkSIyAY7x6TglwLstuPRBkvj&#10;LnygcxVrkUI4lKigibEvpQy6IYth7nrixH05bzEm6GtpPF5SuO3kMssepMWWU0ODPT03pI/Vj1VQ&#10;4Nvq3h91rr+r2etpmOVFvv5UajoZnh5BRBriTfzv3ps0fwXXX9I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LMEwgAAANsAAAAPAAAAAAAAAAAAAAAAAJgCAABkcnMvZG93&#10;bnJldi54bWxQSwUGAAAAAAQABAD1AAAAhwMAAAAA&#10;" path="m,l,1738e" filled="f" strokeweight=".58pt">
              <v:path arrowok="t" o:connecttype="custom" o:connectlocs="0,-467;0,1271" o:connectangles="0,0"/>
            </v:shape>
            <w10:wrap anchorx="page"/>
          </v:group>
        </w:pict>
      </w:r>
    </w:p>
    <w:p w:rsidR="00ED002A" w:rsidRPr="00CD2AB4" w:rsidRDefault="00CD2AB4" w:rsidP="00CD2AB4">
      <w:pPr>
        <w:rPr>
          <w:szCs w:val="22"/>
          <w:lang w:val="ru-RU"/>
        </w:rPr>
      </w:pPr>
      <w:r>
        <w:rPr>
          <w:szCs w:val="22"/>
          <w:lang w:val="ru-RU"/>
        </w:rPr>
        <w:tab/>
      </w:r>
      <w:r w:rsidR="00EC3376" w:rsidRPr="00CD2AB4">
        <w:rPr>
          <w:szCs w:val="22"/>
          <w:lang w:val="ru-RU"/>
        </w:rPr>
        <w:t xml:space="preserve">pathohistological exercises </w:t>
      </w:r>
      <w:r w:rsidR="003C3161">
        <w:rPr>
          <w:szCs w:val="22"/>
        </w:rPr>
        <w:t>2</w:t>
      </w:r>
      <w:r w:rsidR="00EC3376" w:rsidRPr="00CD2AB4">
        <w:rPr>
          <w:szCs w:val="22"/>
          <w:lang w:val="ru-RU"/>
        </w:rPr>
        <w:t xml:space="preserve"> hours</w:t>
      </w:r>
      <w:r w:rsidR="006A64D8" w:rsidRPr="00CD2AB4">
        <w:rPr>
          <w:szCs w:val="22"/>
          <w:lang w:val="ru-RU"/>
        </w:rPr>
        <w:t xml:space="preserve">                            </w:t>
      </w:r>
      <w:r w:rsidR="006A64D8" w:rsidRPr="00CD2AB4">
        <w:rPr>
          <w:spacing w:val="2"/>
          <w:szCs w:val="22"/>
          <w:lang w:val="ru-RU"/>
        </w:rPr>
        <w:t xml:space="preserve"> </w:t>
      </w:r>
      <w:r w:rsidR="00EC3376" w:rsidRPr="00CD2AB4">
        <w:rPr>
          <w:spacing w:val="-1"/>
          <w:szCs w:val="22"/>
          <w:lang w:val="ru-RU"/>
        </w:rPr>
        <w:t>seminar 2 hours + 1 hour autopsy</w:t>
      </w:r>
    </w:p>
    <w:p w:rsidR="00ED002A" w:rsidRPr="001122E6" w:rsidRDefault="00ED002A">
      <w:pPr>
        <w:spacing w:line="100" w:lineRule="exact"/>
        <w:rPr>
          <w:sz w:val="10"/>
          <w:szCs w:val="10"/>
          <w:lang w:val="ru-RU"/>
        </w:rPr>
      </w:pPr>
    </w:p>
    <w:p w:rsidR="00CD2AB4" w:rsidRDefault="00CD2AB4">
      <w:pPr>
        <w:spacing w:line="240" w:lineRule="exact"/>
        <w:ind w:left="4151"/>
        <w:rPr>
          <w:b/>
          <w:spacing w:val="-1"/>
          <w:position w:val="-1"/>
          <w:szCs w:val="22"/>
          <w:lang w:val="ru-RU"/>
        </w:rPr>
      </w:pPr>
    </w:p>
    <w:p w:rsidR="00ED002A" w:rsidRPr="001122E6" w:rsidRDefault="00CD2AB4">
      <w:pPr>
        <w:spacing w:line="240" w:lineRule="exact"/>
        <w:ind w:left="4151"/>
        <w:rPr>
          <w:szCs w:val="22"/>
          <w:lang w:val="ru-RU"/>
        </w:rPr>
        <w:sectPr w:rsidR="00ED002A" w:rsidRPr="001122E6" w:rsidSect="00994017">
          <w:type w:val="continuous"/>
          <w:pgSz w:w="11920" w:h="16860"/>
          <w:pgMar w:top="993" w:right="1320" w:bottom="280" w:left="460" w:header="720" w:footer="720" w:gutter="0"/>
          <w:cols w:space="720"/>
        </w:sectPr>
      </w:pPr>
      <w:r w:rsidRPr="00CD2AB4">
        <w:rPr>
          <w:b/>
          <w:spacing w:val="-1"/>
          <w:position w:val="-1"/>
          <w:szCs w:val="22"/>
          <w:lang w:val="ru-RU"/>
        </w:rPr>
        <w:t xml:space="preserve">Skin: </w:t>
      </w:r>
      <w:r w:rsidRPr="00CD2AB4">
        <w:rPr>
          <w:spacing w:val="-1"/>
          <w:position w:val="-1"/>
          <w:szCs w:val="22"/>
          <w:lang w:val="ru-RU"/>
        </w:rPr>
        <w:t>Inflammatory dermatoses. Bullous skin diseases.</w:t>
      </w:r>
    </w:p>
    <w:p w:rsidR="00ED002A" w:rsidRPr="00EF6310" w:rsidRDefault="006A64D8">
      <w:pPr>
        <w:spacing w:before="6"/>
        <w:ind w:left="174" w:right="-58"/>
        <w:rPr>
          <w:szCs w:val="22"/>
        </w:rPr>
      </w:pPr>
      <w:r w:rsidRPr="00EF6310">
        <w:rPr>
          <w:spacing w:val="-1"/>
          <w:szCs w:val="22"/>
        </w:rPr>
        <w:lastRenderedPageBreak/>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p</w:t>
      </w:r>
      <w:r w:rsidRPr="00EF6310">
        <w:rPr>
          <w:spacing w:val="1"/>
          <w:szCs w:val="22"/>
        </w:rPr>
        <w:t>l</w:t>
      </w:r>
      <w:r w:rsidRPr="00EF6310">
        <w:rPr>
          <w:szCs w:val="22"/>
        </w:rPr>
        <w:t>an</w:t>
      </w:r>
      <w:r w:rsidRPr="00EF6310">
        <w:rPr>
          <w:spacing w:val="-2"/>
          <w:szCs w:val="22"/>
        </w:rPr>
        <w:t>o</w:t>
      </w:r>
      <w:r w:rsidRPr="00EF6310">
        <w:rPr>
          <w:szCs w:val="22"/>
        </w:rPr>
        <w:t>ce</w:t>
      </w:r>
      <w:r w:rsidRPr="00EF6310">
        <w:rPr>
          <w:spacing w:val="-1"/>
          <w:szCs w:val="22"/>
        </w:rPr>
        <w:t>l</w:t>
      </w:r>
      <w:r w:rsidRPr="00EF6310">
        <w:rPr>
          <w:spacing w:val="1"/>
          <w:szCs w:val="22"/>
        </w:rPr>
        <w:t>l</w:t>
      </w:r>
      <w:r w:rsidRPr="00EF6310">
        <w:rPr>
          <w:spacing w:val="-2"/>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r w:rsidRPr="00EF6310">
        <w:rPr>
          <w:szCs w:val="22"/>
        </w:rPr>
        <w:t xml:space="preserve"> </w:t>
      </w:r>
      <w:r w:rsidRPr="00EF6310">
        <w:rPr>
          <w:spacing w:val="-1"/>
          <w:szCs w:val="22"/>
        </w:rPr>
        <w:t>/</w:t>
      </w:r>
      <w:proofErr w:type="spellStart"/>
      <w:r w:rsidRPr="00EF6310">
        <w:rPr>
          <w:szCs w:val="22"/>
        </w:rPr>
        <w:t>squ</w:t>
      </w:r>
      <w:r w:rsidRPr="00EF6310">
        <w:rPr>
          <w:spacing w:val="1"/>
          <w:szCs w:val="22"/>
        </w:rPr>
        <w:t>a</w:t>
      </w:r>
      <w:r w:rsidRPr="00EF6310">
        <w:rPr>
          <w:spacing w:val="-4"/>
          <w:szCs w:val="22"/>
        </w:rPr>
        <w:t>m</w:t>
      </w:r>
      <w:r w:rsidRPr="00EF6310">
        <w:rPr>
          <w:szCs w:val="22"/>
        </w:rPr>
        <w:t>oce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ED002A" w:rsidRPr="00EF6310" w:rsidRDefault="006A64D8">
      <w:pPr>
        <w:spacing w:line="240" w:lineRule="exact"/>
        <w:ind w:left="174"/>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baso</w:t>
      </w:r>
      <w:r w:rsidRPr="00EF6310">
        <w:rPr>
          <w:spacing w:val="1"/>
          <w:szCs w:val="22"/>
        </w:rPr>
        <w:t>c</w:t>
      </w:r>
      <w:r w:rsidRPr="00EF6310">
        <w:rPr>
          <w:spacing w:val="-2"/>
          <w:szCs w:val="22"/>
        </w:rPr>
        <w:t>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ED002A" w:rsidRPr="00EF6310" w:rsidRDefault="006A64D8">
      <w:pPr>
        <w:spacing w:before="1"/>
        <w:ind w:left="174"/>
        <w:rPr>
          <w:szCs w:val="22"/>
        </w:rPr>
      </w:pPr>
      <w:r w:rsidRPr="00EF6310">
        <w:rPr>
          <w:szCs w:val="22"/>
        </w:rPr>
        <w:t>M</w:t>
      </w:r>
      <w:r w:rsidRPr="00EF6310">
        <w:rPr>
          <w:spacing w:val="1"/>
          <w:szCs w:val="22"/>
        </w:rPr>
        <w:t>e</w:t>
      </w:r>
      <w:r w:rsidRPr="00EF6310">
        <w:rPr>
          <w:spacing w:val="-1"/>
          <w:szCs w:val="22"/>
        </w:rPr>
        <w:t>l</w:t>
      </w:r>
      <w:r w:rsidRPr="00EF6310">
        <w:rPr>
          <w:szCs w:val="22"/>
        </w:rPr>
        <w:t>ano</w:t>
      </w:r>
      <w:r w:rsidRPr="00EF6310">
        <w:rPr>
          <w:spacing w:val="-3"/>
          <w:szCs w:val="22"/>
        </w:rPr>
        <w:t>m</w:t>
      </w:r>
      <w:r w:rsidRPr="00EF6310">
        <w:rPr>
          <w:szCs w:val="22"/>
        </w:rPr>
        <w:t>a</w:t>
      </w: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3C149A" w:rsidRDefault="003C149A">
      <w:pPr>
        <w:spacing w:before="6"/>
        <w:ind w:right="195"/>
        <w:rPr>
          <w:lang w:val="ru-RU"/>
        </w:rPr>
      </w:pPr>
    </w:p>
    <w:p w:rsidR="00CD2AB4" w:rsidRDefault="006A64D8" w:rsidP="00CD2AB4">
      <w:pPr>
        <w:spacing w:before="6"/>
        <w:ind w:right="-536"/>
        <w:rPr>
          <w:spacing w:val="-1"/>
          <w:szCs w:val="22"/>
          <w:lang w:val="ru-RU"/>
        </w:rPr>
      </w:pPr>
      <w:r w:rsidRPr="001122E6">
        <w:rPr>
          <w:lang w:val="ru-RU"/>
        </w:rPr>
        <w:br w:type="column"/>
      </w:r>
      <w:r w:rsidR="00CD2AB4" w:rsidRPr="00CD2AB4">
        <w:rPr>
          <w:spacing w:val="-1"/>
          <w:szCs w:val="22"/>
          <w:lang w:val="ru-RU"/>
        </w:rPr>
        <w:lastRenderedPageBreak/>
        <w:t xml:space="preserve">Precancerous lesions. Pigmentary changes on the skin. Tumors. </w:t>
      </w:r>
    </w:p>
    <w:p w:rsidR="00CD2AB4" w:rsidRPr="00CD2AB4" w:rsidRDefault="00CD2AB4" w:rsidP="00CD2AB4">
      <w:pPr>
        <w:spacing w:before="6"/>
        <w:ind w:right="-536"/>
        <w:rPr>
          <w:spacing w:val="-1"/>
          <w:szCs w:val="22"/>
          <w:lang w:val="ru-RU"/>
        </w:rPr>
      </w:pPr>
      <w:r w:rsidRPr="00CD2AB4">
        <w:rPr>
          <w:b/>
          <w:spacing w:val="-1"/>
          <w:szCs w:val="22"/>
          <w:lang w:val="ru-RU"/>
        </w:rPr>
        <w:t>Pathology of soft tissues</w:t>
      </w:r>
      <w:r w:rsidRPr="00CD2AB4">
        <w:rPr>
          <w:spacing w:val="-1"/>
          <w:szCs w:val="22"/>
          <w:lang w:val="ru-RU"/>
        </w:rPr>
        <w:t>: Inflammatory processes. Tumors and tumor-like lesions of soft tissues</w:t>
      </w:r>
    </w:p>
    <w:p w:rsidR="00CD2AB4" w:rsidRPr="00CD2AB4" w:rsidRDefault="00CD2AB4" w:rsidP="00CD2AB4">
      <w:pPr>
        <w:spacing w:before="6"/>
        <w:ind w:right="-536"/>
        <w:rPr>
          <w:spacing w:val="-1"/>
          <w:szCs w:val="22"/>
          <w:lang w:val="ru-RU"/>
        </w:rPr>
      </w:pPr>
      <w:r w:rsidRPr="00CD2AB4">
        <w:rPr>
          <w:b/>
          <w:spacing w:val="-1"/>
          <w:szCs w:val="22"/>
          <w:lang w:val="ru-RU"/>
        </w:rPr>
        <w:t>Pathology of bone tissue</w:t>
      </w:r>
      <w:r w:rsidRPr="00CD2AB4">
        <w:rPr>
          <w:spacing w:val="-1"/>
          <w:szCs w:val="22"/>
          <w:lang w:val="ru-RU"/>
        </w:rPr>
        <w:t>: Developmental anomalies. Remodeling of bone tissue. Osteonecrosis. Osteomyelitis. Osteoporosis. Metabolic diseases. Rickets. Osteomalacia. Tumors and tumor-like lesions.</w:t>
      </w:r>
    </w:p>
    <w:p w:rsidR="00CD2AB4" w:rsidRPr="00CD2AB4" w:rsidRDefault="00CD2AB4" w:rsidP="00CD2AB4">
      <w:pPr>
        <w:spacing w:before="6"/>
        <w:ind w:right="-536"/>
        <w:rPr>
          <w:spacing w:val="-1"/>
          <w:szCs w:val="22"/>
          <w:lang w:val="ru-RU"/>
        </w:rPr>
      </w:pPr>
      <w:r w:rsidRPr="00CD2AB4">
        <w:rPr>
          <w:b/>
          <w:spacing w:val="-1"/>
          <w:szCs w:val="22"/>
          <w:lang w:val="ru-RU"/>
        </w:rPr>
        <w:t>Joints</w:t>
      </w:r>
      <w:r w:rsidRPr="00CD2AB4">
        <w:rPr>
          <w:spacing w:val="-1"/>
          <w:szCs w:val="22"/>
          <w:lang w:val="ru-RU"/>
        </w:rPr>
        <w:t>: Osteoarthritis. Rheumatoid arthritis. Infectious arthritis. Gout.</w:t>
      </w:r>
    </w:p>
    <w:p w:rsidR="00730189" w:rsidRDefault="00CD2AB4" w:rsidP="00CD2AB4">
      <w:pPr>
        <w:spacing w:before="6"/>
        <w:ind w:right="-536"/>
        <w:rPr>
          <w:szCs w:val="22"/>
        </w:rPr>
      </w:pPr>
      <w:r w:rsidRPr="00CD2AB4">
        <w:rPr>
          <w:spacing w:val="-1"/>
          <w:szCs w:val="22"/>
          <w:lang w:val="ru-RU"/>
        </w:rPr>
        <w:t>Recapitulation of knowledge from part of the theoretical material</w:t>
      </w:r>
    </w:p>
    <w:p w:rsidR="003C149A" w:rsidRDefault="003C149A" w:rsidP="00730189">
      <w:pPr>
        <w:spacing w:line="240" w:lineRule="exact"/>
        <w:rPr>
          <w:szCs w:val="22"/>
        </w:rPr>
      </w:pPr>
    </w:p>
    <w:p w:rsidR="003C149A" w:rsidRDefault="003C149A" w:rsidP="00730189">
      <w:pPr>
        <w:spacing w:line="240" w:lineRule="exact"/>
        <w:rPr>
          <w:szCs w:val="22"/>
        </w:rPr>
      </w:pPr>
    </w:p>
    <w:p w:rsidR="003C149A" w:rsidRDefault="003C149A" w:rsidP="00730189">
      <w:pPr>
        <w:spacing w:line="240" w:lineRule="exact"/>
        <w:rPr>
          <w:szCs w:val="22"/>
        </w:rPr>
      </w:pPr>
    </w:p>
    <w:p w:rsidR="003C149A" w:rsidRPr="003C149A" w:rsidRDefault="003C149A" w:rsidP="00730189">
      <w:pPr>
        <w:spacing w:line="240" w:lineRule="exact"/>
        <w:rPr>
          <w:szCs w:val="22"/>
        </w:rPr>
        <w:sectPr w:rsidR="003C149A" w:rsidRPr="003C149A" w:rsidSect="00994017">
          <w:type w:val="continuous"/>
          <w:pgSz w:w="11920" w:h="16860"/>
          <w:pgMar w:top="1580" w:right="1320" w:bottom="280" w:left="460" w:header="720" w:footer="720" w:gutter="0"/>
          <w:cols w:num="2" w:space="720" w:equalWidth="0">
            <w:col w:w="4000" w:space="151"/>
            <w:col w:w="5989"/>
          </w:cols>
        </w:sectPr>
      </w:pPr>
    </w:p>
    <w:p w:rsidR="00DE2278" w:rsidRPr="00CD2AB4" w:rsidRDefault="00CD2AB4" w:rsidP="00DE2278">
      <w:pPr>
        <w:spacing w:before="29"/>
        <w:ind w:left="174"/>
        <w:rPr>
          <w:sz w:val="24"/>
          <w:szCs w:val="24"/>
          <w:lang w:val="sr-Cyrl-CS"/>
        </w:rPr>
      </w:pPr>
      <w:r w:rsidRPr="001A16F8">
        <w:rPr>
          <w:noProof/>
          <w:sz w:val="24"/>
          <w:szCs w:val="24"/>
        </w:rPr>
        <w:lastRenderedPageBreak/>
        <w:t>TEACHING</w:t>
      </w:r>
      <w:r w:rsidR="00604DE8" w:rsidRPr="00604DE8">
        <w:rPr>
          <w:noProof/>
        </w:rPr>
        <w:pict>
          <v:group id="Group 2" o:spid="_x0000_s2052" style="position:absolute;left:0;text-align:left;margin-left:70.95pt;margin-top:67.25pt;width:496.15pt;height:0;z-index:-251538944;mso-wrap-distance-top:-3e-5mm;mso-wrap-distance-bottom:-3e-5mm;mso-position-horizontal-relative:page;mso-position-vertical-relative:text" coordorigin="1419,1345" coordsize="9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">
            <v:shape id="Freeform 36" o:spid="_x0000_s2053" style="position:absolute;left:1419;top:1345;width:9923;height:0;visibility:visible;mso-wrap-style:square;v-text-anchor:top" coordsize="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B4MIA&#10;AADbAAAADwAAAGRycy9kb3ducmV2LnhtbERPy2oCMRTdC/5DuEI3ohlfpUyNImKhLmytduHyMrmd&#10;DE5uxknqjH9vFoLLw3nPl60txZVqXzhWMBomIIgzpwvOFfwePwZvIHxA1lg6JgU38rBcdDtzTLVr&#10;+Ieuh5CLGMI+RQUmhCqV0meGLPqhq4gj9+dqiyHCOpe6xiaG21KOk+RVWiw4NhisaG0oOx/+rYKN&#10;MTMnq8vJNGNbfPd3p+3+a6rUS69dvYMI1Ian+OH+1AomcWz8En+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8HgwgAAANsAAAAPAAAAAAAAAAAAAAAAAJgCAABkcnMvZG93&#10;bnJldi54bWxQSwUGAAAAAAQABAD1AAAAhwMAAAAA&#10;" path="m,l9923,e" filled="f" strokeweight=".58pt">
              <v:path arrowok="t" o:connecttype="custom" o:connectlocs="0,0;9923,0" o:connectangles="0,0"/>
            </v:shape>
            <w10:wrap anchorx="page"/>
          </v:group>
        </w:pict>
      </w:r>
      <w:r w:rsidRPr="00CD2AB4">
        <w:t xml:space="preserve"> </w:t>
      </w:r>
      <w:r w:rsidRPr="00CD2AB4">
        <w:rPr>
          <w:noProof/>
          <w:sz w:val="24"/>
          <w:szCs w:val="24"/>
        </w:rPr>
        <w:t>UNIT 30 (WEEK THIRTY)</w:t>
      </w:r>
      <w:r w:rsidR="00DE2278" w:rsidRPr="00CD2AB4">
        <w:rPr>
          <w:sz w:val="24"/>
          <w:szCs w:val="24"/>
          <w:lang w:val="ru-RU"/>
        </w:rPr>
        <w:t>:</w:t>
      </w:r>
    </w:p>
    <w:p w:rsidR="00DE2278" w:rsidRPr="00EF6310" w:rsidRDefault="00DE2278" w:rsidP="00DE2278">
      <w:pPr>
        <w:spacing w:before="29"/>
        <w:ind w:left="174"/>
        <w:rPr>
          <w:sz w:val="24"/>
          <w:szCs w:val="24"/>
          <w:lang w:val="sr-Cyrl-CS"/>
        </w:rPr>
      </w:pPr>
    </w:p>
    <w:p w:rsidR="00DE2278" w:rsidRPr="00CD2AB4" w:rsidRDefault="00CD2AB4" w:rsidP="00CD2AB4">
      <w:pPr>
        <w:jc w:val="center"/>
        <w:rPr>
          <w:b/>
          <w:sz w:val="24"/>
          <w:szCs w:val="24"/>
          <w:lang w:val="sr-Cyrl-CS"/>
        </w:rPr>
      </w:pPr>
      <w:r w:rsidRPr="00CD2AB4">
        <w:rPr>
          <w:b/>
          <w:sz w:val="24"/>
          <w:szCs w:val="24"/>
          <w:lang w:val="ru-RU"/>
        </w:rPr>
        <w:t>SKIN PATHOLOGY. SOFT TISSUE PATHOLOGY. PATHOLOGY OF THE BONE AND JOINT SYSTEM</w:t>
      </w:r>
    </w:p>
    <w:p w:rsidR="00DE2278" w:rsidRPr="001122E6" w:rsidRDefault="00DE2278" w:rsidP="00DE2278">
      <w:pPr>
        <w:spacing w:before="2" w:line="180" w:lineRule="exact"/>
        <w:rPr>
          <w:sz w:val="18"/>
          <w:szCs w:val="18"/>
          <w:lang w:val="ru-RU"/>
        </w:rPr>
      </w:pPr>
    </w:p>
    <w:p w:rsidR="00DE2278" w:rsidRPr="001122E6" w:rsidRDefault="00EC3376" w:rsidP="00DE2278">
      <w:pPr>
        <w:ind w:left="3991" w:right="3925"/>
        <w:jc w:val="center"/>
        <w:rPr>
          <w:sz w:val="24"/>
          <w:szCs w:val="24"/>
          <w:lang w:val="ru-RU"/>
        </w:rPr>
      </w:pPr>
      <w:r>
        <w:rPr>
          <w:spacing w:val="1"/>
          <w:sz w:val="24"/>
          <w:szCs w:val="24"/>
          <w:lang w:val="ru-RU"/>
        </w:rPr>
        <w:t xml:space="preserve">lectures - </w:t>
      </w:r>
      <w:r w:rsidR="003C3161">
        <w:rPr>
          <w:spacing w:val="1"/>
          <w:sz w:val="24"/>
          <w:szCs w:val="24"/>
        </w:rPr>
        <w:t>4</w:t>
      </w:r>
      <w:r>
        <w:rPr>
          <w:spacing w:val="1"/>
          <w:sz w:val="24"/>
          <w:szCs w:val="24"/>
          <w:lang w:val="ru-RU"/>
        </w:rPr>
        <w:t xml:space="preserve"> hours</w:t>
      </w:r>
    </w:p>
    <w:p w:rsidR="00DE2278" w:rsidRPr="001122E6" w:rsidRDefault="00DE2278" w:rsidP="00DE2278">
      <w:pPr>
        <w:spacing w:line="100" w:lineRule="exact"/>
        <w:rPr>
          <w:sz w:val="10"/>
          <w:szCs w:val="10"/>
          <w:lang w:val="ru-RU"/>
        </w:rPr>
      </w:pPr>
    </w:p>
    <w:p w:rsidR="00CD2AB4" w:rsidRPr="00CD2AB4" w:rsidRDefault="00CD2AB4" w:rsidP="00CD2AB4">
      <w:pPr>
        <w:tabs>
          <w:tab w:val="left" w:pos="10020"/>
        </w:tabs>
        <w:spacing w:line="240" w:lineRule="exact"/>
        <w:ind w:left="142"/>
        <w:rPr>
          <w:spacing w:val="-1"/>
          <w:szCs w:val="22"/>
          <w:lang w:val="ru-RU"/>
        </w:rPr>
      </w:pPr>
      <w:r w:rsidRPr="00CD2AB4">
        <w:rPr>
          <w:b/>
          <w:spacing w:val="-1"/>
          <w:szCs w:val="22"/>
          <w:lang w:val="ru-RU"/>
        </w:rPr>
        <w:t xml:space="preserve">Tumors of soft tissues. </w:t>
      </w:r>
      <w:r w:rsidRPr="00CD2AB4">
        <w:rPr>
          <w:spacing w:val="-1"/>
          <w:szCs w:val="22"/>
          <w:lang w:val="ru-RU"/>
        </w:rPr>
        <w:t>Tumors and tumor-like lesions of connective, fatty tissue and blood and lymphatic vessels.</w:t>
      </w:r>
    </w:p>
    <w:p w:rsidR="00CD2AB4" w:rsidRPr="00CD2AB4" w:rsidRDefault="00CD2AB4" w:rsidP="00CD2AB4">
      <w:pPr>
        <w:tabs>
          <w:tab w:val="left" w:pos="10020"/>
        </w:tabs>
        <w:spacing w:line="240" w:lineRule="exact"/>
        <w:ind w:left="142"/>
        <w:rPr>
          <w:spacing w:val="-1"/>
          <w:szCs w:val="22"/>
          <w:lang w:val="ru-RU"/>
        </w:rPr>
      </w:pPr>
      <w:r w:rsidRPr="00CD2AB4">
        <w:rPr>
          <w:b/>
          <w:spacing w:val="-1"/>
          <w:szCs w:val="22"/>
          <w:lang w:val="ru-RU"/>
        </w:rPr>
        <w:t>Bone pathology</w:t>
      </w:r>
      <w:r w:rsidRPr="00CD2AB4">
        <w:rPr>
          <w:spacing w:val="-1"/>
          <w:szCs w:val="22"/>
          <w:lang w:val="ru-RU"/>
        </w:rPr>
        <w:t>: Inflammation. Aseptic bone necrosis. Changes due to metabolic and endocrine disorders. Osteoporosis. Primary and secondary tumors.</w:t>
      </w:r>
    </w:p>
    <w:p w:rsidR="00DE2278" w:rsidRPr="00CD2AB4" w:rsidRDefault="00CD2AB4" w:rsidP="00CD2AB4">
      <w:pPr>
        <w:tabs>
          <w:tab w:val="left" w:pos="10020"/>
        </w:tabs>
        <w:spacing w:line="240" w:lineRule="exact"/>
        <w:ind w:left="142"/>
        <w:rPr>
          <w:szCs w:val="22"/>
          <w:u w:val="single" w:color="000000"/>
          <w:lang w:val="sr-Cyrl-CS"/>
        </w:rPr>
      </w:pPr>
      <w:r w:rsidRPr="00CD2AB4">
        <w:rPr>
          <w:b/>
          <w:spacing w:val="-1"/>
          <w:szCs w:val="22"/>
          <w:lang w:val="ru-RU"/>
        </w:rPr>
        <w:t>Joint pathology</w:t>
      </w:r>
      <w:r w:rsidRPr="00CD2AB4">
        <w:rPr>
          <w:spacing w:val="-1"/>
          <w:szCs w:val="22"/>
          <w:lang w:val="ru-RU"/>
        </w:rPr>
        <w:t>: Inflammation. Degenerative changes and tumors</w:t>
      </w:r>
    </w:p>
    <w:p w:rsidR="006238A2" w:rsidRDefault="00604DE8" w:rsidP="006238A2">
      <w:pPr>
        <w:tabs>
          <w:tab w:val="left" w:pos="10020"/>
        </w:tabs>
        <w:spacing w:line="240" w:lineRule="exact"/>
        <w:ind w:left="116"/>
        <w:rPr>
          <w:szCs w:val="22"/>
          <w:lang w:val="ru-RU"/>
        </w:rPr>
      </w:pPr>
      <w:r w:rsidRPr="00604DE8">
        <w:rPr>
          <w:noProof/>
        </w:rPr>
        <w:pict>
          <v:group id="Group 1" o:spid="_x0000_s2050" style="position:absolute;left:0;text-align:left;margin-left:65.45pt;margin-top:5.05pt;width:495.2pt;height:0;z-index:-251539968;mso-wrap-distance-top:-3e-5mm;mso-wrap-distance-bottom:-3e-5mm;mso-position-horizontal-relative:page" coordorigin="576,407" coordsize="99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">
            <v:shape id="Freeform 18" o:spid="_x0000_s2051" style="position:absolute;left:576;top:407;width:9904;height:0;visibility:visible;mso-wrap-style:square;v-text-anchor:top" coordsize="9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HlIcIA&#10;AADbAAAADwAAAGRycy9kb3ducmV2LnhtbESPT4vCMBTE7wv7HcITvK2pFXTpmooriN78t+z50Tzb&#10;avNSm1jrtzeC4HGYmd8w01lnKtFS40rLCoaDCARxZnXJuYK/w/LrG4TzyBory6TgTg5m6efHFBNt&#10;b7yjdu9zESDsElRQeF8nUrqsIINuYGvi4B1tY9AH2eRSN3gLcFPJOIrG0mDJYaHAmhYFZef91Sj4&#10;n4yH2+XvGf1qtLmYSXXK7fykVL/XzX9AeOr8O/xqr7WCOIbnl/AD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ceUhwgAAANsAAAAPAAAAAAAAAAAAAAAAAJgCAABkcnMvZG93&#10;bnJldi54bWxQSwUGAAAAAAQABAD1AAAAhwMAAAAA&#10;" path="m,l9904,e" filled="f" strokeweight=".58pt">
              <v:path arrowok="t" o:connecttype="custom" o:connectlocs="0,0;9904,0" o:connectangles="0,0"/>
            </v:shape>
            <w10:wrap anchorx="page"/>
          </v:group>
        </w:pict>
      </w:r>
    </w:p>
    <w:p w:rsidR="006238A2" w:rsidRDefault="006238A2" w:rsidP="006238A2">
      <w:pPr>
        <w:tabs>
          <w:tab w:val="left" w:pos="10020"/>
        </w:tabs>
        <w:spacing w:line="240" w:lineRule="exact"/>
        <w:ind w:left="116"/>
        <w:rPr>
          <w:szCs w:val="22"/>
          <w:lang w:val="ru-RU"/>
        </w:rPr>
      </w:pPr>
    </w:p>
    <w:p w:rsidR="006238A2" w:rsidRPr="006238A2" w:rsidRDefault="00CD2AB4" w:rsidP="006238A2">
      <w:pPr>
        <w:tabs>
          <w:tab w:val="left" w:pos="10020"/>
        </w:tabs>
        <w:spacing w:line="240" w:lineRule="exact"/>
        <w:ind w:left="116"/>
        <w:jc w:val="center"/>
        <w:rPr>
          <w:szCs w:val="22"/>
          <w:lang w:val="ru-RU"/>
        </w:rPr>
      </w:pPr>
      <w:r w:rsidRPr="00D5644B">
        <w:rPr>
          <w:sz w:val="24"/>
          <w:szCs w:val="24"/>
          <w:lang w:val="ru-RU"/>
        </w:rPr>
        <w:t xml:space="preserve">work in a small group </w:t>
      </w:r>
      <w:r w:rsidR="003C3161">
        <w:rPr>
          <w:sz w:val="24"/>
          <w:szCs w:val="24"/>
        </w:rPr>
        <w:t>5</w:t>
      </w:r>
      <w:r w:rsidRPr="00D5644B">
        <w:rPr>
          <w:sz w:val="24"/>
          <w:szCs w:val="24"/>
          <w:lang w:val="ru-RU"/>
        </w:rPr>
        <w:t xml:space="preserve"> hours</w:t>
      </w:r>
    </w:p>
    <w:tbl>
      <w:tblPr>
        <w:tblStyle w:val="TableGrid"/>
        <w:tblW w:w="0" w:type="auto"/>
        <w:tblLook w:val="04A0"/>
      </w:tblPr>
      <w:tblGrid>
        <w:gridCol w:w="4914"/>
        <w:gridCol w:w="4942"/>
      </w:tblGrid>
      <w:tr w:rsidR="006238A2" w:rsidTr="006944EC">
        <w:trPr>
          <w:trHeight w:val="519"/>
        </w:trPr>
        <w:tc>
          <w:tcPr>
            <w:tcW w:w="5188" w:type="dxa"/>
            <w:tcBorders>
              <w:left w:val="nil"/>
              <w:bottom w:val="single" w:sz="4" w:space="0" w:color="auto"/>
            </w:tcBorders>
            <w:vAlign w:val="center"/>
          </w:tcPr>
          <w:p w:rsidR="006238A2" w:rsidRPr="006944EC" w:rsidRDefault="00EC3376" w:rsidP="003C3161">
            <w:pPr>
              <w:jc w:val="center"/>
              <w:rPr>
                <w:szCs w:val="22"/>
              </w:rPr>
            </w:pPr>
            <w:r w:rsidRPr="006944EC">
              <w:rPr>
                <w:spacing w:val="1"/>
                <w:position w:val="-1"/>
                <w:szCs w:val="22"/>
                <w:lang w:val="ru-RU"/>
              </w:rPr>
              <w:t xml:space="preserve">pathohistological exercises </w:t>
            </w:r>
            <w:r w:rsidR="003C3161">
              <w:rPr>
                <w:spacing w:val="1"/>
                <w:position w:val="-1"/>
                <w:szCs w:val="22"/>
              </w:rPr>
              <w:t>2</w:t>
            </w:r>
            <w:r w:rsidRPr="006944EC">
              <w:rPr>
                <w:spacing w:val="1"/>
                <w:position w:val="-1"/>
                <w:szCs w:val="22"/>
                <w:lang w:val="ru-RU"/>
              </w:rPr>
              <w:t xml:space="preserve"> hours</w:t>
            </w:r>
          </w:p>
        </w:tc>
        <w:tc>
          <w:tcPr>
            <w:tcW w:w="5188" w:type="dxa"/>
            <w:tcBorders>
              <w:bottom w:val="single" w:sz="4" w:space="0" w:color="auto"/>
              <w:right w:val="nil"/>
            </w:tcBorders>
            <w:vAlign w:val="center"/>
          </w:tcPr>
          <w:p w:rsidR="006238A2" w:rsidRPr="006944EC" w:rsidRDefault="00EC3376" w:rsidP="006944EC">
            <w:pPr>
              <w:jc w:val="center"/>
              <w:rPr>
                <w:szCs w:val="22"/>
              </w:rPr>
            </w:pPr>
            <w:r w:rsidRPr="006944EC">
              <w:rPr>
                <w:spacing w:val="-1"/>
                <w:position w:val="-1"/>
                <w:szCs w:val="22"/>
                <w:lang w:val="ru-RU"/>
              </w:rPr>
              <w:t>seminar 2 hours + 1 hour autopsy</w:t>
            </w:r>
          </w:p>
        </w:tc>
      </w:tr>
      <w:tr w:rsidR="006238A2" w:rsidTr="00D90516">
        <w:tc>
          <w:tcPr>
            <w:tcW w:w="5188" w:type="dxa"/>
            <w:tcBorders>
              <w:left w:val="nil"/>
              <w:bottom w:val="nil"/>
            </w:tcBorders>
          </w:tcPr>
          <w:p w:rsidR="006238A2" w:rsidRPr="00EF6310" w:rsidRDefault="006238A2" w:rsidP="006238A2">
            <w:pPr>
              <w:spacing w:before="6"/>
              <w:ind w:left="174" w:right="-58"/>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p</w:t>
            </w:r>
            <w:r w:rsidRPr="00EF6310">
              <w:rPr>
                <w:spacing w:val="1"/>
                <w:szCs w:val="22"/>
              </w:rPr>
              <w:t>l</w:t>
            </w:r>
            <w:r w:rsidRPr="00EF6310">
              <w:rPr>
                <w:szCs w:val="22"/>
              </w:rPr>
              <w:t>an</w:t>
            </w:r>
            <w:r w:rsidRPr="00EF6310">
              <w:rPr>
                <w:spacing w:val="-2"/>
                <w:szCs w:val="22"/>
              </w:rPr>
              <w:t>o</w:t>
            </w:r>
            <w:r w:rsidRPr="00EF6310">
              <w:rPr>
                <w:szCs w:val="22"/>
              </w:rPr>
              <w:t>ce</w:t>
            </w:r>
            <w:r w:rsidRPr="00EF6310">
              <w:rPr>
                <w:spacing w:val="-1"/>
                <w:szCs w:val="22"/>
              </w:rPr>
              <w:t>l</w:t>
            </w:r>
            <w:r w:rsidRPr="00EF6310">
              <w:rPr>
                <w:spacing w:val="1"/>
                <w:szCs w:val="22"/>
              </w:rPr>
              <w:t>l</w:t>
            </w:r>
            <w:r w:rsidRPr="00EF6310">
              <w:rPr>
                <w:spacing w:val="-2"/>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r w:rsidRPr="00EF6310">
              <w:rPr>
                <w:szCs w:val="22"/>
              </w:rPr>
              <w:t xml:space="preserve"> </w:t>
            </w:r>
            <w:r w:rsidRPr="00EF6310">
              <w:rPr>
                <w:spacing w:val="-1"/>
                <w:szCs w:val="22"/>
              </w:rPr>
              <w:t>/</w:t>
            </w:r>
            <w:proofErr w:type="spellStart"/>
            <w:r w:rsidRPr="00EF6310">
              <w:rPr>
                <w:szCs w:val="22"/>
              </w:rPr>
              <w:t>squ</w:t>
            </w:r>
            <w:r w:rsidRPr="00EF6310">
              <w:rPr>
                <w:spacing w:val="1"/>
                <w:szCs w:val="22"/>
              </w:rPr>
              <w:t>a</w:t>
            </w:r>
            <w:r w:rsidRPr="00EF6310">
              <w:rPr>
                <w:spacing w:val="-4"/>
                <w:szCs w:val="22"/>
              </w:rPr>
              <w:t>m</w:t>
            </w:r>
            <w:r w:rsidRPr="00EF6310">
              <w:rPr>
                <w:szCs w:val="22"/>
              </w:rPr>
              <w:t>oce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p>
          <w:p w:rsidR="006238A2" w:rsidRPr="00B74310" w:rsidRDefault="006238A2" w:rsidP="00CD2AB4">
            <w:pPr>
              <w:spacing w:line="240" w:lineRule="exact"/>
              <w:ind w:left="174"/>
              <w:rPr>
                <w:szCs w:val="22"/>
              </w:rPr>
            </w:pPr>
            <w:r w:rsidRPr="00EF6310">
              <w:rPr>
                <w:spacing w:val="-1"/>
                <w:szCs w:val="22"/>
              </w:rPr>
              <w:t>C</w:t>
            </w:r>
            <w:r w:rsidRPr="00EF6310">
              <w:rPr>
                <w:szCs w:val="22"/>
              </w:rPr>
              <w:t>a</w:t>
            </w:r>
            <w:r w:rsidRPr="00EF6310">
              <w:rPr>
                <w:spacing w:val="1"/>
                <w:szCs w:val="22"/>
              </w:rPr>
              <w:t>r</w:t>
            </w:r>
            <w:r w:rsidRPr="00EF6310">
              <w:rPr>
                <w:szCs w:val="22"/>
              </w:rPr>
              <w:t>c</w:t>
            </w:r>
            <w:r w:rsidRPr="00EF6310">
              <w:rPr>
                <w:spacing w:val="-1"/>
                <w:szCs w:val="22"/>
              </w:rPr>
              <w:t>i</w:t>
            </w:r>
            <w:r w:rsidRPr="00EF6310">
              <w:rPr>
                <w:szCs w:val="22"/>
              </w:rPr>
              <w:t>no</w:t>
            </w:r>
            <w:r w:rsidRPr="00EF6310">
              <w:rPr>
                <w:spacing w:val="-4"/>
                <w:szCs w:val="22"/>
              </w:rPr>
              <w:t>m</w:t>
            </w:r>
            <w:r w:rsidRPr="00EF6310">
              <w:rPr>
                <w:szCs w:val="22"/>
              </w:rPr>
              <w:t xml:space="preserve">a </w:t>
            </w:r>
            <w:proofErr w:type="spellStart"/>
            <w:r w:rsidRPr="00EF6310">
              <w:rPr>
                <w:szCs w:val="22"/>
              </w:rPr>
              <w:t>baso</w:t>
            </w:r>
            <w:r w:rsidRPr="00EF6310">
              <w:rPr>
                <w:spacing w:val="1"/>
                <w:szCs w:val="22"/>
              </w:rPr>
              <w:t>c</w:t>
            </w:r>
            <w:r w:rsidRPr="00EF6310">
              <w:rPr>
                <w:spacing w:val="-2"/>
                <w:szCs w:val="22"/>
              </w:rPr>
              <w:t>e</w:t>
            </w:r>
            <w:r w:rsidRPr="00EF6310">
              <w:rPr>
                <w:spacing w:val="-1"/>
                <w:szCs w:val="22"/>
              </w:rPr>
              <w:t>l</w:t>
            </w:r>
            <w:r w:rsidRPr="00EF6310">
              <w:rPr>
                <w:spacing w:val="1"/>
                <w:szCs w:val="22"/>
              </w:rPr>
              <w:t>l</w:t>
            </w:r>
            <w:r w:rsidRPr="00EF6310">
              <w:rPr>
                <w:szCs w:val="22"/>
              </w:rPr>
              <w:t>u</w:t>
            </w:r>
            <w:r w:rsidRPr="00EF6310">
              <w:rPr>
                <w:spacing w:val="-1"/>
                <w:szCs w:val="22"/>
              </w:rPr>
              <w:t>l</w:t>
            </w:r>
            <w:r w:rsidRPr="00EF6310">
              <w:rPr>
                <w:szCs w:val="22"/>
              </w:rPr>
              <w:t>a</w:t>
            </w:r>
            <w:r w:rsidRPr="00EF6310">
              <w:rPr>
                <w:spacing w:val="1"/>
                <w:szCs w:val="22"/>
              </w:rPr>
              <w:t>r</w:t>
            </w:r>
            <w:r w:rsidRPr="00EF6310">
              <w:rPr>
                <w:szCs w:val="22"/>
              </w:rPr>
              <w:t>e</w:t>
            </w:r>
            <w:proofErr w:type="spellEnd"/>
            <w:r w:rsidR="00CD2AB4">
              <w:rPr>
                <w:szCs w:val="22"/>
              </w:rPr>
              <w:t xml:space="preserve">. </w:t>
            </w:r>
            <w:r w:rsidRPr="00EF6310">
              <w:rPr>
                <w:szCs w:val="22"/>
              </w:rPr>
              <w:t>M</w:t>
            </w:r>
            <w:r w:rsidRPr="00EF6310">
              <w:rPr>
                <w:spacing w:val="1"/>
                <w:szCs w:val="22"/>
              </w:rPr>
              <w:t>e</w:t>
            </w:r>
            <w:r w:rsidRPr="00EF6310">
              <w:rPr>
                <w:spacing w:val="-1"/>
                <w:szCs w:val="22"/>
              </w:rPr>
              <w:t>l</w:t>
            </w:r>
            <w:r w:rsidRPr="00EF6310">
              <w:rPr>
                <w:szCs w:val="22"/>
              </w:rPr>
              <w:t>ano</w:t>
            </w:r>
            <w:r w:rsidRPr="00EF6310">
              <w:rPr>
                <w:spacing w:val="-3"/>
                <w:szCs w:val="22"/>
              </w:rPr>
              <w:t>m</w:t>
            </w:r>
            <w:r w:rsidRPr="00EF6310">
              <w:rPr>
                <w:szCs w:val="22"/>
              </w:rPr>
              <w:t>a</w:t>
            </w:r>
          </w:p>
        </w:tc>
        <w:tc>
          <w:tcPr>
            <w:tcW w:w="5188" w:type="dxa"/>
            <w:tcBorders>
              <w:bottom w:val="nil"/>
              <w:right w:val="nil"/>
            </w:tcBorders>
          </w:tcPr>
          <w:p w:rsidR="00CD2AB4" w:rsidRPr="00CD2AB4" w:rsidRDefault="00CD2AB4" w:rsidP="00CD2AB4">
            <w:pPr>
              <w:spacing w:before="1" w:line="240" w:lineRule="exact"/>
              <w:ind w:right="628"/>
              <w:rPr>
                <w:spacing w:val="-1"/>
                <w:position w:val="-1"/>
                <w:szCs w:val="22"/>
                <w:lang w:val="ru-RU"/>
              </w:rPr>
            </w:pPr>
            <w:r w:rsidRPr="00CD2AB4">
              <w:rPr>
                <w:b/>
                <w:spacing w:val="-1"/>
                <w:position w:val="-1"/>
                <w:szCs w:val="22"/>
                <w:lang w:val="ru-RU"/>
              </w:rPr>
              <w:t xml:space="preserve">Skin: </w:t>
            </w:r>
            <w:r w:rsidRPr="00CD2AB4">
              <w:rPr>
                <w:spacing w:val="-1"/>
                <w:position w:val="-1"/>
                <w:szCs w:val="22"/>
                <w:lang w:val="ru-RU"/>
              </w:rPr>
              <w:t>Inflammatory dermatoses. Bullous diseases</w:t>
            </w:r>
          </w:p>
          <w:p w:rsidR="00CD2AB4" w:rsidRPr="00CD2AB4" w:rsidRDefault="00CD2AB4" w:rsidP="00CD2AB4">
            <w:pPr>
              <w:spacing w:before="1" w:line="240" w:lineRule="exact"/>
              <w:ind w:right="628"/>
              <w:rPr>
                <w:spacing w:val="-1"/>
                <w:position w:val="-1"/>
                <w:szCs w:val="22"/>
                <w:lang w:val="ru-RU"/>
              </w:rPr>
            </w:pPr>
            <w:r w:rsidRPr="00CD2AB4">
              <w:rPr>
                <w:spacing w:val="-1"/>
                <w:position w:val="-1"/>
                <w:szCs w:val="22"/>
                <w:lang w:val="ru-RU"/>
              </w:rPr>
              <w:t xml:space="preserve">Precancerous lesions. Pigmentary changes on the skin. Tumors. </w:t>
            </w:r>
            <w:r w:rsidRPr="00CD2AB4">
              <w:rPr>
                <w:b/>
                <w:spacing w:val="-1"/>
                <w:position w:val="-1"/>
                <w:szCs w:val="22"/>
                <w:lang w:val="ru-RU"/>
              </w:rPr>
              <w:t>Pathology of soft tissues</w:t>
            </w:r>
            <w:r w:rsidRPr="00CD2AB4">
              <w:rPr>
                <w:spacing w:val="-1"/>
                <w:position w:val="-1"/>
                <w:szCs w:val="22"/>
                <w:lang w:val="ru-RU"/>
              </w:rPr>
              <w:t>: Inflammatory processes. Tumors and tumor-like lesions of soft tissues.</w:t>
            </w:r>
          </w:p>
          <w:p w:rsidR="00CD2AB4" w:rsidRPr="00CD2AB4" w:rsidRDefault="00CD2AB4" w:rsidP="00CD2AB4">
            <w:pPr>
              <w:spacing w:before="1" w:line="240" w:lineRule="exact"/>
              <w:ind w:right="628"/>
              <w:rPr>
                <w:spacing w:val="-1"/>
                <w:position w:val="-1"/>
                <w:szCs w:val="22"/>
                <w:lang w:val="ru-RU"/>
              </w:rPr>
            </w:pPr>
            <w:r w:rsidRPr="00CD2AB4">
              <w:rPr>
                <w:b/>
                <w:spacing w:val="-1"/>
                <w:position w:val="-1"/>
                <w:szCs w:val="22"/>
                <w:lang w:val="ru-RU"/>
              </w:rPr>
              <w:t>Pathology of bone tissue</w:t>
            </w:r>
            <w:r w:rsidRPr="00CD2AB4">
              <w:rPr>
                <w:spacing w:val="-1"/>
                <w:position w:val="-1"/>
                <w:szCs w:val="22"/>
                <w:lang w:val="ru-RU"/>
              </w:rPr>
              <w:t>: Developmental anomalies. Remodeling of bone tissue. Osteonecrosis. Osteomyelitis. Osteoporosis. Metabolic diseases. Rickets. Osteomalacia. Tumors and tumor-like lesions.</w:t>
            </w:r>
          </w:p>
          <w:p w:rsidR="00CD2AB4" w:rsidRPr="00CD2AB4" w:rsidRDefault="00CD2AB4" w:rsidP="00CD2AB4">
            <w:pPr>
              <w:spacing w:before="1" w:line="240" w:lineRule="exact"/>
              <w:ind w:right="628"/>
              <w:rPr>
                <w:spacing w:val="-1"/>
                <w:position w:val="-1"/>
                <w:szCs w:val="22"/>
                <w:lang w:val="ru-RU"/>
              </w:rPr>
            </w:pPr>
            <w:r w:rsidRPr="00CD2AB4">
              <w:rPr>
                <w:b/>
                <w:spacing w:val="-1"/>
                <w:position w:val="-1"/>
                <w:szCs w:val="22"/>
                <w:lang w:val="ru-RU"/>
              </w:rPr>
              <w:t>Joints</w:t>
            </w:r>
            <w:r w:rsidRPr="00CD2AB4">
              <w:rPr>
                <w:spacing w:val="-1"/>
                <w:position w:val="-1"/>
                <w:szCs w:val="22"/>
                <w:lang w:val="ru-RU"/>
              </w:rPr>
              <w:t>: Osteoarthritis. Rheumatoid arthritis. Infectious arthritis. Gout.</w:t>
            </w:r>
          </w:p>
          <w:p w:rsidR="006238A2" w:rsidRPr="006238A2" w:rsidRDefault="00CD2AB4" w:rsidP="00CD2AB4">
            <w:pPr>
              <w:spacing w:line="240" w:lineRule="exact"/>
              <w:rPr>
                <w:szCs w:val="22"/>
              </w:rPr>
            </w:pPr>
            <w:r w:rsidRPr="00CD2AB4">
              <w:rPr>
                <w:spacing w:val="-1"/>
                <w:position w:val="-1"/>
                <w:szCs w:val="22"/>
                <w:lang w:val="ru-RU"/>
              </w:rPr>
              <w:t>Recapitulation of knowledge from part of the theoretical material</w:t>
            </w:r>
          </w:p>
        </w:tc>
      </w:tr>
    </w:tbl>
    <w:p w:rsidR="006238A2" w:rsidRDefault="006238A2">
      <w:pPr>
        <w:rPr>
          <w:sz w:val="24"/>
          <w:szCs w:val="24"/>
        </w:rPr>
      </w:pPr>
      <w:r>
        <w:rPr>
          <w:sz w:val="24"/>
          <w:szCs w:val="24"/>
        </w:rPr>
        <w:br w:type="page"/>
      </w:r>
    </w:p>
    <w:p w:rsidR="00DE2278" w:rsidRDefault="00DE2278" w:rsidP="00DE2278">
      <w:pPr>
        <w:spacing w:before="98"/>
        <w:ind w:left="3626" w:right="3562"/>
        <w:jc w:val="center"/>
      </w:pPr>
    </w:p>
    <w:p w:rsidR="00074E0D" w:rsidRPr="00F022A4" w:rsidRDefault="00074E0D" w:rsidP="00074E0D">
      <w:pPr>
        <w:jc w:val="center"/>
        <w:rPr>
          <w:b/>
          <w:bCs/>
          <w:color w:val="000000"/>
          <w:sz w:val="36"/>
          <w:szCs w:val="36"/>
          <w:lang w:val="sr-Cyrl-CS"/>
        </w:rPr>
      </w:pPr>
      <w:r w:rsidRPr="00F022A4">
        <w:rPr>
          <w:b/>
          <w:bCs/>
          <w:color w:val="000000"/>
          <w:sz w:val="32"/>
          <w:szCs w:val="32"/>
          <w:lang w:val="sr-Cyrl-CS"/>
        </w:rPr>
        <w:t>LECTURE SCHEDULE</w:t>
      </w:r>
    </w:p>
    <w:p w:rsidR="00074E0D" w:rsidRPr="003A286E" w:rsidRDefault="00074E0D" w:rsidP="00074E0D">
      <w:pPr>
        <w:autoSpaceDE w:val="0"/>
        <w:autoSpaceDN w:val="0"/>
        <w:adjustRightInd w:val="0"/>
        <w:rPr>
          <w:b/>
          <w:bCs/>
          <w:szCs w:val="22"/>
          <w:u w:val="single"/>
          <w:lang w:val="sr-Cyrl-CS"/>
        </w:rPr>
      </w:pPr>
    </w:p>
    <w:tbl>
      <w:tblPr>
        <w:tblW w:w="2500"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4928"/>
      </w:tblGrid>
      <w:tr w:rsidR="00074E0D" w:rsidRPr="00F022A4" w:rsidTr="000F2A18">
        <w:trPr>
          <w:jc w:val="center"/>
        </w:trPr>
        <w:tc>
          <w:tcPr>
            <w:tcW w:w="10138" w:type="dxa"/>
          </w:tcPr>
          <w:p w:rsidR="00074E0D" w:rsidRPr="001C4965" w:rsidRDefault="00074E0D" w:rsidP="000F2A18">
            <w:pPr>
              <w:jc w:val="center"/>
              <w:rPr>
                <w:b/>
                <w:bCs/>
                <w:sz w:val="20"/>
                <w:u w:val="single"/>
              </w:rPr>
            </w:pPr>
            <w:r w:rsidRPr="00E55815">
              <w:br/>
            </w:r>
          </w:p>
        </w:tc>
      </w:tr>
    </w:tbl>
    <w:p w:rsidR="00074E0D" w:rsidRDefault="00074E0D" w:rsidP="00074E0D">
      <w:pPr>
        <w:jc w:val="center"/>
        <w:rPr>
          <w:b/>
          <w:bCs/>
          <w:color w:val="000000"/>
          <w:sz w:val="32"/>
          <w:szCs w:val="32"/>
          <w:lang w:val="sr-Cyrl-CS"/>
        </w:rPr>
      </w:pPr>
    </w:p>
    <w:p w:rsidR="00074E0D" w:rsidRDefault="00074E0D" w:rsidP="00074E0D">
      <w:pPr>
        <w:jc w:val="center"/>
        <w:rPr>
          <w:b/>
          <w:bCs/>
          <w:color w:val="000000"/>
          <w:sz w:val="32"/>
          <w:szCs w:val="32"/>
          <w:lang w:val="sr-Cyrl-CS"/>
        </w:rPr>
      </w:pPr>
    </w:p>
    <w:p w:rsidR="00074E0D" w:rsidRDefault="00074E0D" w:rsidP="00074E0D">
      <w:pPr>
        <w:jc w:val="center"/>
        <w:rPr>
          <w:b/>
          <w:bCs/>
          <w:color w:val="000000"/>
          <w:sz w:val="32"/>
          <w:szCs w:val="32"/>
        </w:rPr>
      </w:pPr>
      <w:bookmarkStart w:id="0" w:name="_Hlk31062522"/>
      <w:bookmarkEnd w:id="0"/>
      <w:r w:rsidRPr="0066208A">
        <w:rPr>
          <w:b/>
          <w:bCs/>
          <w:color w:val="000000"/>
          <w:sz w:val="32"/>
          <w:szCs w:val="32"/>
        </w:rPr>
        <w:t>SHEDULE OF PRACTICAL CLASSES</w:t>
      </w:r>
    </w:p>
    <w:p w:rsidR="00074E0D" w:rsidRDefault="00074E0D" w:rsidP="00074E0D">
      <w:pPr>
        <w:jc w:val="center"/>
        <w:rPr>
          <w:b/>
          <w:bCs/>
          <w:color w:val="000000"/>
          <w:sz w:val="32"/>
          <w:szCs w:val="32"/>
        </w:rPr>
      </w:pPr>
    </w:p>
    <w:tbl>
      <w:tblPr>
        <w:tblW w:w="3759" w:type="pct"/>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3707"/>
        <w:gridCol w:w="3703"/>
      </w:tblGrid>
      <w:tr w:rsidR="00074E0D" w:rsidRPr="00DA3F6C" w:rsidTr="000F2A18">
        <w:trPr>
          <w:trHeight w:val="949"/>
          <w:jc w:val="center"/>
        </w:trPr>
        <w:tc>
          <w:tcPr>
            <w:tcW w:w="7622" w:type="dxa"/>
            <w:gridSpan w:val="2"/>
            <w:vAlign w:val="center"/>
          </w:tcPr>
          <w:p w:rsidR="00074E0D" w:rsidRPr="00163186" w:rsidRDefault="00074E0D" w:rsidP="000F2A18">
            <w:pPr>
              <w:jc w:val="center"/>
              <w:rPr>
                <w:b/>
                <w:bCs/>
                <w:color w:val="000000"/>
                <w:sz w:val="32"/>
                <w:szCs w:val="32"/>
                <w:lang w:val="sr-Cyrl-CS"/>
              </w:rPr>
            </w:pPr>
            <w:r w:rsidRPr="00163186">
              <w:rPr>
                <w:b/>
                <w:bCs/>
                <w:color w:val="000000"/>
                <w:sz w:val="40"/>
                <w:szCs w:val="40"/>
                <w:lang w:val="sr-Cyrl-CS"/>
              </w:rPr>
              <w:t>TUESDAY</w:t>
            </w:r>
          </w:p>
        </w:tc>
      </w:tr>
      <w:tr w:rsidR="00074E0D" w:rsidRPr="00DA3F6C" w:rsidTr="000F2A18">
        <w:trPr>
          <w:trHeight w:val="5046"/>
          <w:jc w:val="center"/>
        </w:trPr>
        <w:tc>
          <w:tcPr>
            <w:tcW w:w="3810" w:type="dxa"/>
            <w:vAlign w:val="center"/>
          </w:tcPr>
          <w:p w:rsidR="00074E0D" w:rsidRPr="00C65650" w:rsidRDefault="007B41D7" w:rsidP="000F2A18">
            <w:pPr>
              <w:jc w:val="center"/>
              <w:rPr>
                <w:b/>
                <w:bCs/>
                <w:sz w:val="32"/>
                <w:szCs w:val="32"/>
                <w:lang w:val="sr-Cyrl-CS"/>
              </w:rPr>
            </w:pPr>
            <w:r w:rsidRPr="007B41D7">
              <w:rPr>
                <w:b/>
                <w:bCs/>
                <w:sz w:val="32"/>
                <w:szCs w:val="32"/>
                <w:lang/>
              </w:rPr>
              <w:t>Physiological practice room (R31)</w:t>
            </w:r>
          </w:p>
          <w:p w:rsidR="00074E0D" w:rsidRPr="00C65650" w:rsidRDefault="00074E0D" w:rsidP="000F2A18">
            <w:pPr>
              <w:jc w:val="center"/>
              <w:rPr>
                <w:b/>
                <w:bCs/>
                <w:sz w:val="36"/>
                <w:szCs w:val="36"/>
                <w:lang w:val="sr-Cyrl-CS"/>
              </w:rPr>
            </w:pPr>
          </w:p>
          <w:p w:rsidR="00074E0D" w:rsidRPr="00C65650" w:rsidRDefault="00074E0D" w:rsidP="000F2A18">
            <w:pPr>
              <w:jc w:val="center"/>
              <w:rPr>
                <w:b/>
                <w:bCs/>
                <w:sz w:val="40"/>
                <w:szCs w:val="40"/>
                <w:vertAlign w:val="superscript"/>
                <w:lang w:val="sr-Cyrl-CS"/>
              </w:rPr>
            </w:pPr>
            <w:r w:rsidRPr="00C65650">
              <w:rPr>
                <w:b/>
                <w:bCs/>
                <w:sz w:val="40"/>
                <w:szCs w:val="40"/>
                <w:vertAlign w:val="superscript"/>
                <w:lang w:val="sr-Cyrl-CS"/>
              </w:rPr>
              <w:t xml:space="preserve">I group </w:t>
            </w:r>
            <w:r>
              <w:rPr>
                <w:b/>
                <w:bCs/>
                <w:sz w:val="40"/>
                <w:szCs w:val="40"/>
                <w:vertAlign w:val="superscript"/>
                <w:lang w:val="sr-Cyrl-CS"/>
              </w:rPr>
              <w:br/>
            </w:r>
            <w:r w:rsidR="00940709" w:rsidRPr="00940709">
              <w:rPr>
                <w:b/>
                <w:bCs/>
                <w:sz w:val="52"/>
                <w:szCs w:val="52"/>
                <w:vertAlign w:val="superscript"/>
                <w:lang w:val="sr-Cyrl-CS"/>
              </w:rPr>
              <w:t>16:55</w:t>
            </w:r>
            <w:r w:rsidR="00940709">
              <w:rPr>
                <w:b/>
                <w:bCs/>
                <w:sz w:val="52"/>
                <w:szCs w:val="52"/>
                <w:vertAlign w:val="superscript"/>
                <w:lang w:val="sr-Cyrl-CS"/>
              </w:rPr>
              <w:t xml:space="preserve"> </w:t>
            </w:r>
            <w:r w:rsidRPr="00780DBF">
              <w:rPr>
                <w:b/>
                <w:bCs/>
                <w:sz w:val="52"/>
                <w:szCs w:val="52"/>
                <w:vertAlign w:val="superscript"/>
                <w:lang w:val="sr-Cyrl-CS"/>
              </w:rPr>
              <w:t xml:space="preserve">– </w:t>
            </w:r>
            <w:r w:rsidR="00940709" w:rsidRPr="00940709">
              <w:rPr>
                <w:b/>
                <w:bCs/>
                <w:sz w:val="52"/>
                <w:szCs w:val="52"/>
                <w:vertAlign w:val="superscript"/>
                <w:lang w:val="sr-Cyrl-CS"/>
              </w:rPr>
              <w:t>19:10</w:t>
            </w:r>
          </w:p>
          <w:p w:rsidR="00074E0D" w:rsidRPr="00C65650" w:rsidRDefault="00074E0D" w:rsidP="000F2A18">
            <w:pPr>
              <w:jc w:val="center"/>
              <w:rPr>
                <w:b/>
                <w:bCs/>
                <w:sz w:val="40"/>
                <w:szCs w:val="40"/>
                <w:vertAlign w:val="superscript"/>
                <w:lang w:val="sr-Cyrl-CS"/>
              </w:rPr>
            </w:pPr>
            <w:r>
              <w:rPr>
                <w:b/>
                <w:bCs/>
                <w:sz w:val="40"/>
                <w:szCs w:val="40"/>
                <w:vertAlign w:val="superscript"/>
                <w:lang w:val="sr-Cyrl-CS"/>
              </w:rPr>
              <w:br/>
            </w:r>
            <w:r w:rsidRPr="00C65650">
              <w:rPr>
                <w:b/>
                <w:bCs/>
                <w:sz w:val="40"/>
                <w:szCs w:val="40"/>
                <w:vertAlign w:val="superscript"/>
                <w:lang w:val="sr-Cyrl-CS"/>
              </w:rPr>
              <w:t>III group</w:t>
            </w:r>
            <w:r>
              <w:rPr>
                <w:b/>
                <w:bCs/>
                <w:sz w:val="40"/>
                <w:szCs w:val="40"/>
                <w:vertAlign w:val="superscript"/>
                <w:lang w:val="sr-Cyrl-CS"/>
              </w:rPr>
              <w:br/>
            </w:r>
            <w:r w:rsidR="00940709" w:rsidRPr="00940709">
              <w:rPr>
                <w:b/>
                <w:bCs/>
                <w:sz w:val="52"/>
                <w:szCs w:val="52"/>
                <w:vertAlign w:val="superscript"/>
                <w:lang w:val="sr-Cyrl-CS"/>
              </w:rPr>
              <w:t>19:10</w:t>
            </w:r>
            <w:r w:rsidR="00940709">
              <w:rPr>
                <w:b/>
                <w:bCs/>
                <w:sz w:val="52"/>
                <w:szCs w:val="52"/>
                <w:vertAlign w:val="superscript"/>
                <w:lang w:val="sr-Cyrl-CS"/>
              </w:rPr>
              <w:t xml:space="preserve"> </w:t>
            </w:r>
            <w:r w:rsidRPr="00780DBF">
              <w:rPr>
                <w:b/>
                <w:bCs/>
                <w:sz w:val="56"/>
                <w:szCs w:val="56"/>
                <w:vertAlign w:val="superscript"/>
                <w:lang w:val="sr-Cyrl-CS"/>
              </w:rPr>
              <w:t xml:space="preserve">– </w:t>
            </w:r>
            <w:r w:rsidR="00940709" w:rsidRPr="00940709">
              <w:rPr>
                <w:b/>
                <w:bCs/>
                <w:sz w:val="56"/>
                <w:szCs w:val="56"/>
                <w:vertAlign w:val="superscript"/>
                <w:lang w:val="sr-Cyrl-CS"/>
              </w:rPr>
              <w:t>21:25</w:t>
            </w:r>
          </w:p>
        </w:tc>
        <w:tc>
          <w:tcPr>
            <w:tcW w:w="3812" w:type="dxa"/>
            <w:vAlign w:val="center"/>
          </w:tcPr>
          <w:p w:rsidR="00074E0D" w:rsidRPr="00C65650" w:rsidRDefault="0022452C" w:rsidP="000F2A18">
            <w:pPr>
              <w:jc w:val="center"/>
              <w:rPr>
                <w:b/>
                <w:bCs/>
                <w:sz w:val="32"/>
                <w:szCs w:val="32"/>
                <w:lang w:val="sr-Cyrl-CS"/>
              </w:rPr>
            </w:pPr>
            <w:r w:rsidRPr="007B41D7">
              <w:rPr>
                <w:b/>
                <w:bCs/>
                <w:sz w:val="32"/>
                <w:szCs w:val="32"/>
                <w:lang/>
              </w:rPr>
              <w:t>Ph</w:t>
            </w:r>
            <w:r>
              <w:rPr>
                <w:b/>
                <w:bCs/>
                <w:sz w:val="32"/>
                <w:szCs w:val="32"/>
                <w:lang/>
              </w:rPr>
              <w:t>atol</w:t>
            </w:r>
            <w:r w:rsidRPr="007B41D7">
              <w:rPr>
                <w:b/>
                <w:bCs/>
                <w:sz w:val="32"/>
                <w:szCs w:val="32"/>
                <w:lang/>
              </w:rPr>
              <w:t xml:space="preserve">ogical practice </w:t>
            </w:r>
            <w:r w:rsidR="007B41D7" w:rsidRPr="007B41D7">
              <w:rPr>
                <w:b/>
                <w:bCs/>
                <w:sz w:val="32"/>
                <w:szCs w:val="32"/>
                <w:lang/>
              </w:rPr>
              <w:t>room  (</w:t>
            </w:r>
            <w:r>
              <w:rPr>
                <w:b/>
                <w:bCs/>
                <w:sz w:val="32"/>
                <w:szCs w:val="32"/>
                <w:lang/>
              </w:rPr>
              <w:t>R30</w:t>
            </w:r>
            <w:r w:rsidR="007B41D7" w:rsidRPr="007B41D7">
              <w:rPr>
                <w:b/>
                <w:bCs/>
                <w:sz w:val="32"/>
                <w:szCs w:val="32"/>
                <w:lang/>
              </w:rPr>
              <w:t>)</w:t>
            </w:r>
          </w:p>
          <w:p w:rsidR="00074E0D" w:rsidRPr="00C65650" w:rsidRDefault="00074E0D" w:rsidP="000F2A18">
            <w:pPr>
              <w:jc w:val="center"/>
              <w:rPr>
                <w:b/>
                <w:bCs/>
                <w:sz w:val="36"/>
                <w:szCs w:val="36"/>
                <w:lang w:val="sr-Cyrl-CS"/>
              </w:rPr>
            </w:pPr>
          </w:p>
          <w:p w:rsidR="00074E0D" w:rsidRDefault="00074E0D" w:rsidP="000F2A18">
            <w:pPr>
              <w:jc w:val="center"/>
              <w:rPr>
                <w:b/>
                <w:bCs/>
                <w:sz w:val="40"/>
                <w:szCs w:val="40"/>
                <w:vertAlign w:val="superscript"/>
                <w:lang w:val="sr-Cyrl-CS"/>
              </w:rPr>
            </w:pPr>
            <w:r w:rsidRPr="00C65650">
              <w:rPr>
                <w:b/>
                <w:bCs/>
                <w:sz w:val="40"/>
                <w:szCs w:val="40"/>
                <w:vertAlign w:val="superscript"/>
                <w:lang w:val="sr-Cyrl-CS"/>
              </w:rPr>
              <w:t>II group</w:t>
            </w:r>
          </w:p>
          <w:p w:rsidR="00074E0D" w:rsidRPr="00C65650" w:rsidRDefault="00940709" w:rsidP="000F2A18">
            <w:pPr>
              <w:jc w:val="center"/>
              <w:rPr>
                <w:b/>
                <w:bCs/>
                <w:sz w:val="40"/>
                <w:szCs w:val="40"/>
                <w:vertAlign w:val="superscript"/>
                <w:lang w:val="sr-Cyrl-CS"/>
              </w:rPr>
            </w:pPr>
            <w:r w:rsidRPr="00940709">
              <w:rPr>
                <w:b/>
                <w:bCs/>
                <w:sz w:val="52"/>
                <w:szCs w:val="52"/>
                <w:vertAlign w:val="superscript"/>
                <w:lang w:val="sr-Cyrl-CS"/>
              </w:rPr>
              <w:t>16:55</w:t>
            </w:r>
            <w:r>
              <w:rPr>
                <w:b/>
                <w:bCs/>
                <w:sz w:val="52"/>
                <w:szCs w:val="52"/>
                <w:vertAlign w:val="superscript"/>
                <w:lang w:val="sr-Cyrl-CS"/>
              </w:rPr>
              <w:t xml:space="preserve"> </w:t>
            </w:r>
            <w:r w:rsidRPr="00780DBF">
              <w:rPr>
                <w:b/>
                <w:bCs/>
                <w:sz w:val="52"/>
                <w:szCs w:val="52"/>
                <w:vertAlign w:val="superscript"/>
                <w:lang w:val="sr-Cyrl-CS"/>
              </w:rPr>
              <w:t xml:space="preserve">– </w:t>
            </w:r>
            <w:r w:rsidRPr="00940709">
              <w:rPr>
                <w:b/>
                <w:bCs/>
                <w:sz w:val="52"/>
                <w:szCs w:val="52"/>
                <w:vertAlign w:val="superscript"/>
                <w:lang w:val="sr-Cyrl-CS"/>
              </w:rPr>
              <w:t>19:10</w:t>
            </w:r>
          </w:p>
          <w:p w:rsidR="00074E0D" w:rsidRDefault="00074E0D" w:rsidP="000F2A18">
            <w:pPr>
              <w:jc w:val="center"/>
              <w:rPr>
                <w:b/>
                <w:bCs/>
                <w:sz w:val="40"/>
                <w:szCs w:val="40"/>
                <w:vertAlign w:val="superscript"/>
                <w:lang w:val="sr-Cyrl-CS"/>
              </w:rPr>
            </w:pPr>
          </w:p>
          <w:p w:rsidR="00074E0D" w:rsidRPr="00C65650" w:rsidRDefault="00074E0D" w:rsidP="000F2A18">
            <w:pPr>
              <w:jc w:val="center"/>
              <w:rPr>
                <w:b/>
                <w:bCs/>
                <w:sz w:val="36"/>
                <w:szCs w:val="36"/>
                <w:lang w:val="sr-Cyrl-CS"/>
              </w:rPr>
            </w:pPr>
            <w:r w:rsidRPr="00C65650">
              <w:rPr>
                <w:b/>
                <w:bCs/>
                <w:sz w:val="40"/>
                <w:szCs w:val="40"/>
                <w:vertAlign w:val="superscript"/>
                <w:lang w:val="sr-Cyrl-CS"/>
              </w:rPr>
              <w:t>IV group</w:t>
            </w:r>
          </w:p>
          <w:p w:rsidR="00074E0D" w:rsidRPr="00C65650" w:rsidRDefault="00940709" w:rsidP="000F2A18">
            <w:pPr>
              <w:jc w:val="center"/>
              <w:rPr>
                <w:b/>
                <w:bCs/>
                <w:sz w:val="40"/>
                <w:szCs w:val="40"/>
                <w:vertAlign w:val="superscript"/>
                <w:lang w:val="sr-Cyrl-CS"/>
              </w:rPr>
            </w:pPr>
            <w:r w:rsidRPr="00940709">
              <w:rPr>
                <w:b/>
                <w:bCs/>
                <w:sz w:val="52"/>
                <w:szCs w:val="52"/>
                <w:vertAlign w:val="superscript"/>
                <w:lang w:val="sr-Cyrl-CS"/>
              </w:rPr>
              <w:t>15:20</w:t>
            </w:r>
            <w:r>
              <w:rPr>
                <w:b/>
                <w:bCs/>
                <w:sz w:val="52"/>
                <w:szCs w:val="52"/>
                <w:vertAlign w:val="superscript"/>
                <w:lang w:val="sr-Cyrl-CS"/>
              </w:rPr>
              <w:t xml:space="preserve"> </w:t>
            </w:r>
            <w:r w:rsidRPr="00780DBF">
              <w:rPr>
                <w:b/>
                <w:bCs/>
                <w:sz w:val="56"/>
                <w:szCs w:val="56"/>
                <w:vertAlign w:val="superscript"/>
                <w:lang w:val="sr-Cyrl-CS"/>
              </w:rPr>
              <w:t xml:space="preserve">– </w:t>
            </w:r>
            <w:r w:rsidRPr="00940709">
              <w:rPr>
                <w:b/>
                <w:bCs/>
                <w:sz w:val="56"/>
                <w:szCs w:val="56"/>
                <w:vertAlign w:val="superscript"/>
                <w:lang w:val="sr-Cyrl-CS"/>
              </w:rPr>
              <w:t>21:25</w:t>
            </w:r>
          </w:p>
        </w:tc>
      </w:tr>
    </w:tbl>
    <w:p w:rsidR="00074E0D" w:rsidRPr="00F022A4" w:rsidRDefault="00074E0D" w:rsidP="00074E0D">
      <w:pPr>
        <w:autoSpaceDE w:val="0"/>
        <w:autoSpaceDN w:val="0"/>
        <w:adjustRightInd w:val="0"/>
        <w:rPr>
          <w:b/>
          <w:bCs/>
          <w:sz w:val="20"/>
          <w:u w:val="single"/>
          <w:lang w:val="sr-Cyrl-CS"/>
        </w:rPr>
      </w:pPr>
    </w:p>
    <w:p w:rsidR="003C149A" w:rsidRDefault="003C149A" w:rsidP="00283E44">
      <w:pPr>
        <w:jc w:val="center"/>
        <w:rPr>
          <w:b/>
          <w:bCs/>
          <w:sz w:val="32"/>
          <w:szCs w:val="32"/>
        </w:rPr>
      </w:pPr>
    </w:p>
    <w:p w:rsidR="00F903E4" w:rsidRPr="0067176C" w:rsidRDefault="00F903E4" w:rsidP="00B90AC8">
      <w:pPr>
        <w:jc w:val="center"/>
        <w:rPr>
          <w:b/>
          <w:bCs/>
          <w:color w:val="0070C0"/>
          <w:sz w:val="32"/>
          <w:szCs w:val="32"/>
          <w:u w:val="single"/>
        </w:rPr>
      </w:pPr>
    </w:p>
    <w:p w:rsidR="00B90AC8" w:rsidRPr="00F903E4" w:rsidRDefault="00B90AC8" w:rsidP="00F903E4">
      <w:pPr>
        <w:rPr>
          <w:sz w:val="24"/>
          <w:szCs w:val="24"/>
          <w:lang w:val="ru-RU"/>
        </w:rPr>
        <w:sectPr w:rsidR="00B90AC8" w:rsidRPr="00F903E4" w:rsidSect="00994017">
          <w:type w:val="continuous"/>
          <w:pgSz w:w="11920" w:h="16860"/>
          <w:pgMar w:top="1580" w:right="1640" w:bottom="280" w:left="640" w:header="720" w:footer="720" w:gutter="0"/>
          <w:cols w:space="720"/>
        </w:sectPr>
      </w:pPr>
    </w:p>
    <w:tbl>
      <w:tblPr>
        <w:tblW w:w="5000" w:type="pct"/>
        <w:tblCellMar>
          <w:left w:w="0" w:type="dxa"/>
          <w:right w:w="0" w:type="dxa"/>
        </w:tblCellMar>
        <w:tblLook w:val="01E0"/>
      </w:tblPr>
      <w:tblGrid>
        <w:gridCol w:w="1240"/>
        <w:gridCol w:w="2110"/>
        <w:gridCol w:w="1198"/>
        <w:gridCol w:w="6816"/>
        <w:gridCol w:w="4816"/>
      </w:tblGrid>
      <w:tr w:rsidR="000E6BD0" w:rsidRPr="000E6BD0" w:rsidTr="00F903E4">
        <w:trPr>
          <w:cantSplit/>
          <w:trHeight w:hRule="exact" w:val="566"/>
          <w:tblHeader/>
        </w:trPr>
        <w:tc>
          <w:tcPr>
            <w:tcW w:w="5000" w:type="pct"/>
            <w:gridSpan w:val="5"/>
            <w:tcBorders>
              <w:bottom w:val="single" w:sz="6" w:space="0" w:color="000000"/>
            </w:tcBorders>
            <w:vAlign w:val="center"/>
          </w:tcPr>
          <w:p w:rsidR="000E6BD0" w:rsidRPr="000E6BD0" w:rsidRDefault="0067176C" w:rsidP="000E6BD0">
            <w:pPr>
              <w:spacing w:line="340" w:lineRule="exact"/>
              <w:ind w:left="20" w:right="-48"/>
              <w:jc w:val="center"/>
              <w:rPr>
                <w:sz w:val="32"/>
                <w:szCs w:val="32"/>
                <w:lang w:val="ru-RU"/>
              </w:rPr>
            </w:pPr>
            <w:r w:rsidRPr="0067176C">
              <w:rPr>
                <w:b/>
                <w:sz w:val="32"/>
                <w:szCs w:val="32"/>
                <w:lang w:val="ru-RU"/>
              </w:rPr>
              <w:lastRenderedPageBreak/>
              <w:t>LESSON SCHEDULE FOR PATHOLOGICAL ANATOMY</w:t>
            </w:r>
          </w:p>
        </w:tc>
      </w:tr>
      <w:tr w:rsidR="001122E6" w:rsidRPr="00EF6310" w:rsidTr="00C90129">
        <w:trPr>
          <w:cantSplit/>
          <w:trHeight w:hRule="exact" w:val="566"/>
          <w:tblHeader/>
        </w:trPr>
        <w:tc>
          <w:tcPr>
            <w:tcW w:w="413" w:type="pct"/>
            <w:tcBorders>
              <w:top w:val="single" w:sz="6" w:space="0" w:color="000000"/>
              <w:left w:val="single" w:sz="5" w:space="0" w:color="000000"/>
              <w:bottom w:val="single" w:sz="5" w:space="0" w:color="000000"/>
              <w:right w:val="single" w:sz="5" w:space="0" w:color="000000"/>
            </w:tcBorders>
            <w:shd w:val="clear" w:color="auto" w:fill="D9D9D9"/>
          </w:tcPr>
          <w:p w:rsidR="001122E6" w:rsidRPr="000E6BD0" w:rsidRDefault="001122E6" w:rsidP="001122E6">
            <w:pPr>
              <w:spacing w:before="9" w:line="140" w:lineRule="exact"/>
              <w:jc w:val="center"/>
              <w:rPr>
                <w:sz w:val="14"/>
                <w:szCs w:val="14"/>
                <w:lang w:val="ru-RU"/>
              </w:rPr>
            </w:pPr>
          </w:p>
          <w:p w:rsidR="001122E6" w:rsidRPr="00EF6310" w:rsidRDefault="003331FE" w:rsidP="001122E6">
            <w:pPr>
              <w:ind w:left="168"/>
              <w:jc w:val="center"/>
              <w:rPr>
                <w:szCs w:val="22"/>
              </w:rPr>
            </w:pPr>
            <w:r w:rsidRPr="003331FE">
              <w:rPr>
                <w:b/>
                <w:spacing w:val="1"/>
                <w:szCs w:val="22"/>
              </w:rPr>
              <w:t>module</w:t>
            </w:r>
          </w:p>
        </w:tc>
        <w:tc>
          <w:tcPr>
            <w:tcW w:w="533" w:type="pct"/>
            <w:tcBorders>
              <w:top w:val="single" w:sz="6" w:space="0" w:color="000000"/>
              <w:left w:val="single" w:sz="5" w:space="0" w:color="000000"/>
              <w:bottom w:val="single" w:sz="5" w:space="0" w:color="000000"/>
              <w:right w:val="single" w:sz="5" w:space="0" w:color="000000"/>
            </w:tcBorders>
            <w:shd w:val="clear" w:color="auto" w:fill="D9D9D9"/>
          </w:tcPr>
          <w:p w:rsidR="001122E6" w:rsidRPr="00EF6310" w:rsidRDefault="001122E6" w:rsidP="001122E6">
            <w:pPr>
              <w:spacing w:before="9" w:line="140" w:lineRule="exact"/>
              <w:jc w:val="center"/>
              <w:rPr>
                <w:sz w:val="14"/>
                <w:szCs w:val="14"/>
              </w:rPr>
            </w:pPr>
          </w:p>
          <w:p w:rsidR="001122E6" w:rsidRPr="00EF6310" w:rsidRDefault="003331FE" w:rsidP="001122E6">
            <w:pPr>
              <w:ind w:left="203"/>
              <w:jc w:val="center"/>
              <w:rPr>
                <w:szCs w:val="22"/>
              </w:rPr>
            </w:pPr>
            <w:r w:rsidRPr="003331FE">
              <w:rPr>
                <w:b/>
                <w:szCs w:val="22"/>
              </w:rPr>
              <w:t>week</w:t>
            </w:r>
          </w:p>
        </w:tc>
        <w:tc>
          <w:tcPr>
            <w:tcW w:w="400" w:type="pct"/>
            <w:tcBorders>
              <w:top w:val="single" w:sz="6" w:space="0" w:color="000000"/>
              <w:left w:val="single" w:sz="5" w:space="0" w:color="000000"/>
              <w:bottom w:val="single" w:sz="5" w:space="0" w:color="000000"/>
              <w:right w:val="single" w:sz="5" w:space="0" w:color="000000"/>
            </w:tcBorders>
            <w:shd w:val="clear" w:color="auto" w:fill="D9D9D9"/>
          </w:tcPr>
          <w:p w:rsidR="001122E6" w:rsidRPr="00EF6310" w:rsidRDefault="001122E6" w:rsidP="00F903E4">
            <w:pPr>
              <w:spacing w:before="9" w:line="140" w:lineRule="exact"/>
              <w:jc w:val="center"/>
              <w:rPr>
                <w:sz w:val="14"/>
                <w:szCs w:val="14"/>
              </w:rPr>
            </w:pPr>
          </w:p>
          <w:p w:rsidR="001122E6" w:rsidRPr="003331FE" w:rsidRDefault="003331FE" w:rsidP="003331FE">
            <w:pPr>
              <w:jc w:val="center"/>
              <w:rPr>
                <w:szCs w:val="22"/>
              </w:rPr>
            </w:pPr>
            <w:r w:rsidRPr="003331FE">
              <w:rPr>
                <w:b/>
                <w:szCs w:val="22"/>
              </w:rPr>
              <w:t xml:space="preserve">type </w:t>
            </w:r>
          </w:p>
        </w:tc>
        <w:tc>
          <w:tcPr>
            <w:tcW w:w="2136" w:type="pct"/>
            <w:tcBorders>
              <w:top w:val="single" w:sz="6" w:space="0" w:color="000000"/>
              <w:left w:val="single" w:sz="5" w:space="0" w:color="000000"/>
              <w:bottom w:val="single" w:sz="5" w:space="0" w:color="000000"/>
              <w:right w:val="single" w:sz="5" w:space="0" w:color="000000"/>
            </w:tcBorders>
            <w:shd w:val="clear" w:color="auto" w:fill="D9D9D9"/>
          </w:tcPr>
          <w:p w:rsidR="001122E6" w:rsidRPr="00EF6310" w:rsidRDefault="001122E6">
            <w:pPr>
              <w:spacing w:before="9" w:line="140" w:lineRule="exact"/>
              <w:rPr>
                <w:sz w:val="14"/>
                <w:szCs w:val="14"/>
              </w:rPr>
            </w:pPr>
          </w:p>
          <w:p w:rsidR="001122E6" w:rsidRPr="00EF6310" w:rsidRDefault="003331FE">
            <w:pPr>
              <w:ind w:left="1202"/>
              <w:rPr>
                <w:szCs w:val="22"/>
              </w:rPr>
            </w:pPr>
            <w:r w:rsidRPr="003331FE">
              <w:rPr>
                <w:b/>
                <w:szCs w:val="22"/>
              </w:rPr>
              <w:t>method unit name</w:t>
            </w:r>
          </w:p>
        </w:tc>
        <w:tc>
          <w:tcPr>
            <w:tcW w:w="1518" w:type="pct"/>
            <w:tcBorders>
              <w:top w:val="single" w:sz="6" w:space="0" w:color="000000"/>
              <w:left w:val="single" w:sz="5" w:space="0" w:color="000000"/>
              <w:bottom w:val="single" w:sz="5" w:space="0" w:color="000000"/>
              <w:right w:val="single" w:sz="5" w:space="0" w:color="000000"/>
            </w:tcBorders>
            <w:shd w:val="clear" w:color="auto" w:fill="D9D9D9"/>
          </w:tcPr>
          <w:p w:rsidR="001122E6" w:rsidRPr="00EF6310" w:rsidRDefault="001122E6">
            <w:pPr>
              <w:spacing w:before="9" w:line="140" w:lineRule="exact"/>
              <w:rPr>
                <w:sz w:val="14"/>
                <w:szCs w:val="14"/>
              </w:rPr>
            </w:pPr>
          </w:p>
          <w:p w:rsidR="001122E6" w:rsidRPr="00EF6310" w:rsidRDefault="003331FE">
            <w:pPr>
              <w:ind w:left="1172" w:right="1170"/>
              <w:jc w:val="center"/>
              <w:rPr>
                <w:szCs w:val="22"/>
              </w:rPr>
            </w:pPr>
            <w:r w:rsidRPr="003331FE">
              <w:rPr>
                <w:b/>
                <w:szCs w:val="22"/>
              </w:rPr>
              <w:t>a teacher</w:t>
            </w:r>
          </w:p>
        </w:tc>
      </w:tr>
      <w:tr w:rsidR="001122E6" w:rsidRPr="00EF6310" w:rsidTr="00844372">
        <w:trPr>
          <w:cantSplit/>
          <w:trHeight w:hRule="exact" w:val="775"/>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15" w:line="20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Default="001122E6" w:rsidP="00844372">
            <w:pPr>
              <w:ind w:left="450" w:right="449"/>
              <w:jc w:val="center"/>
              <w:rPr>
                <w:sz w:val="28"/>
                <w:szCs w:val="28"/>
              </w:rPr>
            </w:pPr>
            <w:r w:rsidRPr="00844372">
              <w:rPr>
                <w:sz w:val="28"/>
                <w:szCs w:val="28"/>
              </w:rPr>
              <w:t>1</w:t>
            </w:r>
          </w:p>
          <w:p w:rsidR="00901961" w:rsidRPr="00844372" w:rsidRDefault="00901961" w:rsidP="00844372">
            <w:pPr>
              <w:ind w:left="450" w:right="449"/>
              <w:jc w:val="center"/>
              <w:rPr>
                <w:sz w:val="28"/>
                <w:szCs w:val="28"/>
              </w:rPr>
            </w:pPr>
            <w:r>
              <w:rPr>
                <w:sz w:val="28"/>
                <w:szCs w:val="28"/>
              </w:rPr>
              <w:t>30.09.</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20" w:line="200" w:lineRule="exact"/>
              <w:jc w:val="center"/>
              <w:rPr>
                <w:sz w:val="28"/>
                <w:szCs w:val="28"/>
              </w:rPr>
            </w:pPr>
          </w:p>
          <w:p w:rsidR="001122E6" w:rsidRPr="00844372" w:rsidRDefault="009E62A1"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1122E6" w:rsidRPr="004A62B8" w:rsidRDefault="00016FD8" w:rsidP="004A62B8">
            <w:pPr>
              <w:spacing w:before="5" w:line="240" w:lineRule="exact"/>
              <w:ind w:left="160" w:right="928"/>
              <w:rPr>
                <w:szCs w:val="22"/>
              </w:rPr>
            </w:pPr>
            <w:r w:rsidRPr="004A62B8">
              <w:rPr>
                <w:spacing w:val="-1"/>
                <w:szCs w:val="22"/>
                <w:lang w:val="ru-RU"/>
              </w:rPr>
              <w:t>Introduction to pathology, cell damage, adaptations, deposition of organic and inorganic matter, degeneration and necrosis</w:t>
            </w:r>
          </w:p>
        </w:tc>
        <w:tc>
          <w:tcPr>
            <w:tcW w:w="1518" w:type="pct"/>
            <w:tcBorders>
              <w:top w:val="single" w:sz="5" w:space="0" w:color="000000"/>
              <w:left w:val="single" w:sz="5" w:space="0" w:color="000000"/>
              <w:bottom w:val="single" w:sz="5" w:space="0" w:color="000000"/>
              <w:right w:val="single" w:sz="5" w:space="0" w:color="000000"/>
            </w:tcBorders>
          </w:tcPr>
          <w:p w:rsidR="001122E6" w:rsidRPr="00EF6310" w:rsidRDefault="001122E6">
            <w:pPr>
              <w:spacing w:line="220" w:lineRule="exact"/>
              <w:ind w:left="102"/>
            </w:pPr>
          </w:p>
        </w:tc>
      </w:tr>
      <w:tr w:rsidR="001122E6" w:rsidRPr="00EF6310" w:rsidTr="00844372">
        <w:trPr>
          <w:cantSplit/>
          <w:trHeight w:hRule="exact" w:val="521"/>
        </w:trPr>
        <w:tc>
          <w:tcPr>
            <w:tcW w:w="41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before="8" w:line="14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before="8" w:line="140" w:lineRule="exact"/>
              <w:jc w:val="center"/>
              <w:rPr>
                <w:sz w:val="28"/>
                <w:szCs w:val="28"/>
              </w:rPr>
            </w:pPr>
          </w:p>
          <w:p w:rsidR="001122E6" w:rsidRPr="00844372" w:rsidRDefault="001122E6" w:rsidP="00844372">
            <w:pPr>
              <w:ind w:left="450" w:right="449"/>
              <w:jc w:val="center"/>
              <w:rPr>
                <w:sz w:val="28"/>
                <w:szCs w:val="28"/>
              </w:rPr>
            </w:pPr>
            <w:r w:rsidRPr="00844372">
              <w:rPr>
                <w:sz w:val="28"/>
                <w:szCs w:val="28"/>
              </w:rPr>
              <w:t>1</w:t>
            </w:r>
          </w:p>
        </w:tc>
        <w:tc>
          <w:tcPr>
            <w:tcW w:w="400"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before="3" w:line="140" w:lineRule="exact"/>
              <w:jc w:val="center"/>
              <w:rPr>
                <w:sz w:val="28"/>
                <w:szCs w:val="28"/>
              </w:rPr>
            </w:pPr>
          </w:p>
          <w:p w:rsidR="001122E6" w:rsidRPr="00844372" w:rsidRDefault="004767E0"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1122E6" w:rsidRPr="004A62B8" w:rsidRDefault="001122E6" w:rsidP="004A62B8">
            <w:pPr>
              <w:spacing w:before="15" w:line="240" w:lineRule="exact"/>
              <w:rPr>
                <w:szCs w:val="22"/>
                <w:lang w:val="ru-RU"/>
              </w:rPr>
            </w:pPr>
          </w:p>
          <w:p w:rsidR="001122E6" w:rsidRPr="004A62B8" w:rsidRDefault="00016FD8" w:rsidP="004A62B8">
            <w:pPr>
              <w:ind w:left="160" w:right="421"/>
              <w:rPr>
                <w:szCs w:val="22"/>
                <w:lang w:val="ru-RU"/>
              </w:rPr>
            </w:pPr>
            <w:r w:rsidRPr="004A62B8">
              <w:rPr>
                <w:spacing w:val="-1"/>
                <w:szCs w:val="22"/>
                <w:lang w:val="ru-RU"/>
              </w:rPr>
              <w:t>Pathohistological preparations of adaptation processes</w:t>
            </w:r>
            <w:r w:rsidR="001122E6" w:rsidRPr="004A62B8">
              <w:rPr>
                <w:szCs w:val="22"/>
                <w:lang w:val="ru-RU"/>
              </w:rPr>
              <w:t>.</w:t>
            </w:r>
          </w:p>
        </w:tc>
        <w:tc>
          <w:tcPr>
            <w:tcW w:w="1518" w:type="pct"/>
            <w:vMerge w:val="restart"/>
            <w:tcBorders>
              <w:top w:val="single" w:sz="5" w:space="0" w:color="000000"/>
              <w:left w:val="single" w:sz="5" w:space="0" w:color="000000"/>
              <w:right w:val="single" w:sz="5" w:space="0" w:color="000000"/>
            </w:tcBorders>
          </w:tcPr>
          <w:p w:rsidR="001122E6" w:rsidRPr="00EF6310" w:rsidRDefault="001122E6" w:rsidP="00DD4F4B">
            <w:pPr>
              <w:ind w:left="160" w:right="942"/>
              <w:rPr>
                <w:lang w:val="sr-Cyrl-CS"/>
              </w:rPr>
            </w:pPr>
          </w:p>
        </w:tc>
      </w:tr>
      <w:tr w:rsidR="001122E6" w:rsidRPr="00EF6310" w:rsidTr="00844372">
        <w:trPr>
          <w:cantSplit/>
          <w:trHeight w:val="393"/>
        </w:trPr>
        <w:tc>
          <w:tcPr>
            <w:tcW w:w="41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1122E6" w:rsidRPr="004A62B8" w:rsidRDefault="001122E6" w:rsidP="004A62B8">
            <w:pPr>
              <w:rPr>
                <w:szCs w:val="22"/>
              </w:rPr>
            </w:pPr>
          </w:p>
        </w:tc>
        <w:tc>
          <w:tcPr>
            <w:tcW w:w="1518" w:type="pct"/>
            <w:vMerge/>
            <w:tcBorders>
              <w:left w:val="single" w:sz="5" w:space="0" w:color="000000"/>
              <w:bottom w:val="single" w:sz="5" w:space="0" w:color="000000"/>
              <w:right w:val="single" w:sz="5" w:space="0" w:color="000000"/>
            </w:tcBorders>
          </w:tcPr>
          <w:p w:rsidR="001122E6" w:rsidRPr="00EF6310" w:rsidRDefault="001122E6"/>
        </w:tc>
      </w:tr>
      <w:tr w:rsidR="001122E6" w:rsidRPr="001122E6" w:rsidTr="00844372">
        <w:trPr>
          <w:cantSplit/>
          <w:trHeight w:hRule="exact" w:val="1277"/>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1122E6" w:rsidP="00844372">
            <w:pPr>
              <w:spacing w:before="5" w:line="26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ind w:left="450" w:right="449"/>
              <w:jc w:val="center"/>
              <w:rPr>
                <w:sz w:val="28"/>
                <w:szCs w:val="28"/>
              </w:rPr>
            </w:pPr>
            <w:r w:rsidRPr="00844372">
              <w:rPr>
                <w:sz w:val="28"/>
                <w:szCs w:val="28"/>
              </w:rPr>
              <w:t>1</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4767E0" w:rsidP="00844372">
            <w:pPr>
              <w:jc w:val="center"/>
              <w:rPr>
                <w:sz w:val="28"/>
                <w:szCs w:val="28"/>
              </w:rPr>
            </w:pPr>
            <w:r w:rsidRPr="00844372">
              <w:rPr>
                <w:b/>
                <w:sz w:val="28"/>
                <w:szCs w:val="28"/>
              </w:rPr>
              <w:t>E</w:t>
            </w:r>
            <w:r w:rsidR="001122E6"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44372" w:rsidRDefault="00016FD8" w:rsidP="008857D5">
            <w:pPr>
              <w:spacing w:line="240" w:lineRule="exact"/>
              <w:ind w:left="160"/>
              <w:rPr>
                <w:spacing w:val="-1"/>
                <w:szCs w:val="22"/>
              </w:rPr>
            </w:pPr>
            <w:r w:rsidRPr="004A62B8">
              <w:rPr>
                <w:spacing w:val="-1"/>
                <w:szCs w:val="22"/>
              </w:rPr>
              <w:t xml:space="preserve">Seminar: </w:t>
            </w:r>
          </w:p>
          <w:p w:rsidR="001122E6" w:rsidRPr="004A62B8" w:rsidRDefault="00016FD8" w:rsidP="008857D5">
            <w:pPr>
              <w:spacing w:line="240" w:lineRule="exact"/>
              <w:ind w:left="160"/>
              <w:rPr>
                <w:szCs w:val="22"/>
                <w:lang w:val="ru-RU"/>
              </w:rPr>
            </w:pPr>
            <w:r w:rsidRPr="004A62B8">
              <w:rPr>
                <w:spacing w:val="-1"/>
                <w:szCs w:val="22"/>
              </w:rPr>
              <w:t xml:space="preserve">Adaptations. Reversible and irreversible cell damage. Deposition of organic and inorganic substances. </w:t>
            </w:r>
            <w:r w:rsidR="008857D5" w:rsidRPr="004A62B8">
              <w:rPr>
                <w:spacing w:val="2"/>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1122E6" w:rsidRPr="00EF6310" w:rsidRDefault="001122E6" w:rsidP="00DD4F4B">
            <w:pPr>
              <w:ind w:left="160" w:right="942"/>
              <w:rPr>
                <w:lang w:val="sr-Cyrl-CS"/>
              </w:rPr>
            </w:pPr>
          </w:p>
        </w:tc>
      </w:tr>
      <w:tr w:rsidR="00016FD8" w:rsidRPr="001122E6" w:rsidTr="00844372">
        <w:trPr>
          <w:cantSplit/>
          <w:trHeight w:hRule="exact" w:val="1277"/>
        </w:trPr>
        <w:tc>
          <w:tcPr>
            <w:tcW w:w="413"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spacing w:before="15" w:line="200" w:lineRule="exact"/>
              <w:jc w:val="center"/>
              <w:rPr>
                <w:sz w:val="28"/>
                <w:szCs w:val="28"/>
              </w:rPr>
            </w:pPr>
          </w:p>
          <w:p w:rsidR="00016FD8" w:rsidRPr="00844372" w:rsidRDefault="00016FD8"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spacing w:before="15" w:line="200" w:lineRule="exact"/>
              <w:jc w:val="center"/>
              <w:rPr>
                <w:sz w:val="28"/>
                <w:szCs w:val="28"/>
              </w:rPr>
            </w:pPr>
          </w:p>
          <w:p w:rsidR="00016FD8" w:rsidRDefault="00016FD8" w:rsidP="00844372">
            <w:pPr>
              <w:ind w:left="450" w:right="449"/>
              <w:jc w:val="center"/>
              <w:rPr>
                <w:sz w:val="28"/>
                <w:szCs w:val="28"/>
              </w:rPr>
            </w:pPr>
            <w:r w:rsidRPr="00844372">
              <w:rPr>
                <w:sz w:val="28"/>
                <w:szCs w:val="28"/>
              </w:rPr>
              <w:t>2</w:t>
            </w:r>
          </w:p>
          <w:p w:rsidR="00901961" w:rsidRPr="00844372" w:rsidRDefault="00901961" w:rsidP="00844372">
            <w:pPr>
              <w:ind w:left="450" w:right="449"/>
              <w:jc w:val="center"/>
              <w:rPr>
                <w:sz w:val="28"/>
                <w:szCs w:val="28"/>
              </w:rPr>
            </w:pPr>
            <w:r>
              <w:rPr>
                <w:sz w:val="28"/>
                <w:szCs w:val="28"/>
              </w:rPr>
              <w:t>7.10.</w:t>
            </w:r>
          </w:p>
        </w:tc>
        <w:tc>
          <w:tcPr>
            <w:tcW w:w="400"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016FD8" w:rsidRPr="004A62B8" w:rsidRDefault="00016FD8" w:rsidP="004A62B8">
            <w:pPr>
              <w:spacing w:before="5" w:line="240" w:lineRule="exact"/>
              <w:ind w:left="160" w:right="928"/>
              <w:rPr>
                <w:szCs w:val="22"/>
              </w:rPr>
            </w:pPr>
            <w:r w:rsidRPr="004A62B8">
              <w:rPr>
                <w:spacing w:val="-1"/>
                <w:szCs w:val="22"/>
                <w:lang w:val="ru-RU"/>
              </w:rPr>
              <w:t>Introduction to pathology, cell damage, adaptations, deposition of organic and inorganic matter, degeneration and necrosis</w:t>
            </w:r>
          </w:p>
        </w:tc>
        <w:tc>
          <w:tcPr>
            <w:tcW w:w="1518" w:type="pct"/>
            <w:tcBorders>
              <w:top w:val="single" w:sz="5" w:space="0" w:color="000000"/>
              <w:left w:val="single" w:sz="5" w:space="0" w:color="000000"/>
              <w:bottom w:val="single" w:sz="5" w:space="0" w:color="000000"/>
              <w:right w:val="single" w:sz="5" w:space="0" w:color="000000"/>
            </w:tcBorders>
          </w:tcPr>
          <w:p w:rsidR="00016FD8" w:rsidRPr="00EF6310" w:rsidRDefault="00016FD8" w:rsidP="00016FD8">
            <w:pPr>
              <w:spacing w:line="220" w:lineRule="exact"/>
              <w:ind w:left="102"/>
            </w:pPr>
          </w:p>
        </w:tc>
      </w:tr>
      <w:tr w:rsidR="00016FD8" w:rsidRPr="001122E6" w:rsidTr="00844372">
        <w:trPr>
          <w:cantSplit/>
          <w:trHeight w:hRule="exact" w:val="1277"/>
        </w:trPr>
        <w:tc>
          <w:tcPr>
            <w:tcW w:w="413"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spacing w:before="4" w:line="100" w:lineRule="exact"/>
              <w:jc w:val="center"/>
              <w:rPr>
                <w:sz w:val="28"/>
                <w:szCs w:val="28"/>
              </w:rPr>
            </w:pPr>
          </w:p>
          <w:p w:rsidR="00016FD8" w:rsidRPr="00844372" w:rsidRDefault="00016FD8"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spacing w:before="4" w:line="100" w:lineRule="exact"/>
              <w:jc w:val="center"/>
              <w:rPr>
                <w:sz w:val="28"/>
                <w:szCs w:val="28"/>
              </w:rPr>
            </w:pPr>
          </w:p>
          <w:p w:rsidR="00016FD8" w:rsidRPr="00844372" w:rsidRDefault="00016FD8" w:rsidP="00844372">
            <w:pPr>
              <w:ind w:left="450" w:right="449"/>
              <w:jc w:val="center"/>
              <w:rPr>
                <w:sz w:val="28"/>
                <w:szCs w:val="28"/>
              </w:rPr>
            </w:pPr>
            <w:r w:rsidRPr="00844372">
              <w:rPr>
                <w:sz w:val="28"/>
                <w:szCs w:val="28"/>
              </w:rPr>
              <w:t>2</w:t>
            </w:r>
          </w:p>
        </w:tc>
        <w:tc>
          <w:tcPr>
            <w:tcW w:w="400"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016FD8" w:rsidRPr="004A62B8" w:rsidRDefault="00016FD8" w:rsidP="004A62B8">
            <w:pPr>
              <w:spacing w:before="9" w:line="140" w:lineRule="exact"/>
              <w:rPr>
                <w:szCs w:val="22"/>
              </w:rPr>
            </w:pPr>
          </w:p>
          <w:p w:rsidR="00016FD8" w:rsidRPr="004A62B8" w:rsidRDefault="00016FD8" w:rsidP="004A62B8">
            <w:pPr>
              <w:ind w:left="160"/>
              <w:rPr>
                <w:szCs w:val="22"/>
              </w:rPr>
            </w:pPr>
            <w:r w:rsidRPr="004A62B8">
              <w:rPr>
                <w:spacing w:val="-1"/>
                <w:szCs w:val="22"/>
                <w:lang w:val="ru-RU"/>
              </w:rPr>
              <w:t>Pathohistological preparations of adaptation processes</w:t>
            </w:r>
          </w:p>
        </w:tc>
        <w:tc>
          <w:tcPr>
            <w:tcW w:w="1518" w:type="pct"/>
            <w:tcBorders>
              <w:top w:val="single" w:sz="5" w:space="0" w:color="000000"/>
              <w:left w:val="single" w:sz="5" w:space="0" w:color="000000"/>
              <w:bottom w:val="single" w:sz="5" w:space="0" w:color="000000"/>
              <w:right w:val="single" w:sz="5" w:space="0" w:color="000000"/>
            </w:tcBorders>
          </w:tcPr>
          <w:p w:rsidR="00016FD8" w:rsidRPr="00EF6310" w:rsidRDefault="00016FD8" w:rsidP="00016FD8">
            <w:pPr>
              <w:ind w:left="102"/>
            </w:pPr>
          </w:p>
        </w:tc>
      </w:tr>
      <w:tr w:rsidR="00016FD8" w:rsidRPr="001122E6" w:rsidTr="00844372">
        <w:trPr>
          <w:cantSplit/>
          <w:trHeight w:hRule="exact" w:val="1277"/>
        </w:trPr>
        <w:tc>
          <w:tcPr>
            <w:tcW w:w="413"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spacing w:before="8" w:line="140" w:lineRule="exact"/>
              <w:jc w:val="center"/>
              <w:rPr>
                <w:sz w:val="28"/>
                <w:szCs w:val="28"/>
              </w:rPr>
            </w:pPr>
          </w:p>
          <w:p w:rsidR="00016FD8" w:rsidRPr="00844372" w:rsidRDefault="00016FD8" w:rsidP="00844372">
            <w:pPr>
              <w:spacing w:line="200" w:lineRule="exact"/>
              <w:jc w:val="center"/>
              <w:rPr>
                <w:sz w:val="28"/>
                <w:szCs w:val="28"/>
              </w:rPr>
            </w:pPr>
          </w:p>
          <w:p w:rsidR="00016FD8" w:rsidRPr="00844372" w:rsidRDefault="00016FD8"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spacing w:before="8" w:line="140" w:lineRule="exact"/>
              <w:jc w:val="center"/>
              <w:rPr>
                <w:sz w:val="28"/>
                <w:szCs w:val="28"/>
              </w:rPr>
            </w:pPr>
          </w:p>
          <w:p w:rsidR="00016FD8" w:rsidRPr="00844372" w:rsidRDefault="00016FD8" w:rsidP="00844372">
            <w:pPr>
              <w:ind w:left="450" w:right="449"/>
              <w:jc w:val="center"/>
              <w:rPr>
                <w:sz w:val="28"/>
                <w:szCs w:val="28"/>
              </w:rPr>
            </w:pPr>
            <w:r w:rsidRPr="00844372">
              <w:rPr>
                <w:sz w:val="28"/>
                <w:szCs w:val="28"/>
              </w:rPr>
              <w:t>2</w:t>
            </w:r>
          </w:p>
        </w:tc>
        <w:tc>
          <w:tcPr>
            <w:tcW w:w="400" w:type="pct"/>
            <w:tcBorders>
              <w:top w:val="single" w:sz="5" w:space="0" w:color="000000"/>
              <w:left w:val="single" w:sz="5" w:space="0" w:color="000000"/>
              <w:bottom w:val="single" w:sz="5" w:space="0" w:color="000000"/>
              <w:right w:val="single" w:sz="5" w:space="0" w:color="000000"/>
            </w:tcBorders>
            <w:vAlign w:val="center"/>
          </w:tcPr>
          <w:p w:rsidR="00016FD8" w:rsidRPr="00844372" w:rsidRDefault="00016FD8"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Default="00016FD8" w:rsidP="004A62B8">
            <w:pPr>
              <w:spacing w:line="240" w:lineRule="exact"/>
              <w:ind w:left="160"/>
              <w:rPr>
                <w:spacing w:val="-1"/>
                <w:szCs w:val="22"/>
              </w:rPr>
            </w:pPr>
            <w:r w:rsidRPr="004A62B8">
              <w:rPr>
                <w:spacing w:val="-1"/>
                <w:szCs w:val="22"/>
              </w:rPr>
              <w:t xml:space="preserve">Seminar: </w:t>
            </w:r>
          </w:p>
          <w:p w:rsidR="00016FD8" w:rsidRPr="004A62B8" w:rsidRDefault="00016FD8" w:rsidP="008857D5">
            <w:pPr>
              <w:spacing w:line="240" w:lineRule="exact"/>
              <w:ind w:left="160"/>
              <w:rPr>
                <w:szCs w:val="22"/>
                <w:lang w:val="ru-RU"/>
              </w:rPr>
            </w:pPr>
            <w:r w:rsidRPr="004A62B8">
              <w:rPr>
                <w:spacing w:val="-1"/>
                <w:szCs w:val="22"/>
              </w:rPr>
              <w:t xml:space="preserve">Adaptations. Reversible and irreversible cell damage. Deposition of organic and inorganic substances. </w:t>
            </w:r>
            <w:r w:rsidR="008857D5" w:rsidRPr="004A62B8">
              <w:rPr>
                <w:spacing w:val="2"/>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016FD8" w:rsidRPr="00EF6310" w:rsidRDefault="00016FD8" w:rsidP="00016FD8">
            <w:pPr>
              <w:ind w:left="160" w:right="942"/>
              <w:rPr>
                <w:lang w:val="sr-Cyrl-CS"/>
              </w:rPr>
            </w:pPr>
          </w:p>
        </w:tc>
      </w:tr>
      <w:tr w:rsidR="001122E6" w:rsidRPr="00EF6310" w:rsidTr="00901961">
        <w:trPr>
          <w:cantSplit/>
          <w:trHeight w:hRule="exact" w:val="801"/>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85"/>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Default="00016FD8" w:rsidP="00844372">
            <w:pPr>
              <w:spacing w:before="85"/>
              <w:ind w:left="450" w:right="449"/>
              <w:jc w:val="center"/>
              <w:rPr>
                <w:sz w:val="28"/>
                <w:szCs w:val="28"/>
              </w:rPr>
            </w:pPr>
            <w:r w:rsidRPr="00844372">
              <w:rPr>
                <w:sz w:val="28"/>
                <w:szCs w:val="28"/>
              </w:rPr>
              <w:t>3</w:t>
            </w:r>
            <w:r w:rsidR="00901961">
              <w:rPr>
                <w:sz w:val="28"/>
                <w:szCs w:val="28"/>
              </w:rPr>
              <w:t xml:space="preserve"> 14.10.</w:t>
            </w:r>
          </w:p>
          <w:p w:rsidR="00901961" w:rsidRDefault="00901961" w:rsidP="00844372">
            <w:pPr>
              <w:spacing w:before="85"/>
              <w:ind w:left="450" w:right="449"/>
              <w:jc w:val="center"/>
              <w:rPr>
                <w:sz w:val="28"/>
                <w:szCs w:val="28"/>
              </w:rPr>
            </w:pPr>
          </w:p>
          <w:p w:rsidR="00901961" w:rsidRPr="00844372" w:rsidRDefault="00901961" w:rsidP="00844372">
            <w:pPr>
              <w:spacing w:before="85"/>
              <w:ind w:left="450" w:right="449"/>
              <w:jc w:val="center"/>
              <w:rPr>
                <w:sz w:val="28"/>
                <w:szCs w:val="28"/>
              </w:rPr>
            </w:pP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9E62A1" w:rsidP="00844372">
            <w:pPr>
              <w:spacing w:before="90"/>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730234" w:rsidRDefault="00730234" w:rsidP="00730234">
            <w:pPr>
              <w:rPr>
                <w:szCs w:val="22"/>
              </w:rPr>
            </w:pPr>
            <w:r>
              <w:rPr>
                <w:szCs w:val="22"/>
              </w:rPr>
              <w:t xml:space="preserve"> </w:t>
            </w:r>
          </w:p>
          <w:p w:rsidR="00730234" w:rsidRPr="00730234" w:rsidRDefault="00730234" w:rsidP="00730234">
            <w:pPr>
              <w:rPr>
                <w:sz w:val="24"/>
                <w:szCs w:val="24"/>
              </w:rPr>
            </w:pPr>
            <w:r>
              <w:rPr>
                <w:szCs w:val="22"/>
              </w:rPr>
              <w:t xml:space="preserve">  </w:t>
            </w:r>
            <w:r w:rsidRPr="004A62B8">
              <w:rPr>
                <w:szCs w:val="22"/>
                <w:lang w:val="ru-RU"/>
              </w:rPr>
              <w:t>Pathology of genetically conditioned diseases. Disorders of development. Pediatric pathology</w:t>
            </w:r>
            <w:r>
              <w:rPr>
                <w:szCs w:val="22"/>
              </w:rPr>
              <w:t xml:space="preserve">  </w:t>
            </w:r>
          </w:p>
          <w:p w:rsidR="001122E6" w:rsidRPr="00730234" w:rsidRDefault="001122E6" w:rsidP="00730234">
            <w:pPr>
              <w:spacing w:line="120" w:lineRule="exact"/>
              <w:rPr>
                <w:szCs w:val="22"/>
              </w:rPr>
            </w:pPr>
          </w:p>
        </w:tc>
        <w:tc>
          <w:tcPr>
            <w:tcW w:w="1518" w:type="pct"/>
            <w:tcBorders>
              <w:top w:val="single" w:sz="5" w:space="0" w:color="000000"/>
              <w:left w:val="single" w:sz="5" w:space="0" w:color="000000"/>
              <w:bottom w:val="single" w:sz="5" w:space="0" w:color="000000"/>
              <w:right w:val="single" w:sz="5" w:space="0" w:color="000000"/>
            </w:tcBorders>
          </w:tcPr>
          <w:p w:rsidR="001122E6" w:rsidRPr="00EF6310" w:rsidRDefault="00730234">
            <w:pPr>
              <w:spacing w:before="1"/>
              <w:ind w:left="160"/>
            </w:pPr>
            <w:r>
              <w:t xml:space="preserve">Prof. </w:t>
            </w:r>
            <w:proofErr w:type="spellStart"/>
            <w:r>
              <w:t>Milica</w:t>
            </w:r>
            <w:proofErr w:type="spellEnd"/>
            <w:r>
              <w:t xml:space="preserve"> </w:t>
            </w:r>
            <w:proofErr w:type="spellStart"/>
            <w:r>
              <w:t>Mijovic</w:t>
            </w:r>
            <w:proofErr w:type="spellEnd"/>
          </w:p>
        </w:tc>
      </w:tr>
      <w:tr w:rsidR="001122E6" w:rsidRPr="00EF6310" w:rsidTr="00844372">
        <w:trPr>
          <w:cantSplit/>
          <w:trHeight w:hRule="exact" w:val="521"/>
        </w:trPr>
        <w:tc>
          <w:tcPr>
            <w:tcW w:w="41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before="7" w:line="140" w:lineRule="exact"/>
              <w:jc w:val="center"/>
              <w:rPr>
                <w:sz w:val="28"/>
                <w:szCs w:val="28"/>
                <w:lang w:val="ru-RU"/>
              </w:rPr>
            </w:pPr>
          </w:p>
          <w:p w:rsidR="001122E6" w:rsidRPr="00844372" w:rsidRDefault="001122E6" w:rsidP="00844372">
            <w:pPr>
              <w:spacing w:line="200" w:lineRule="exact"/>
              <w:jc w:val="center"/>
              <w:rPr>
                <w:sz w:val="28"/>
                <w:szCs w:val="28"/>
                <w:lang w:val="ru-RU"/>
              </w:rPr>
            </w:pPr>
          </w:p>
          <w:p w:rsidR="001122E6" w:rsidRPr="00844372" w:rsidRDefault="001122E6"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before="7" w:line="140" w:lineRule="exact"/>
              <w:jc w:val="center"/>
              <w:rPr>
                <w:sz w:val="28"/>
                <w:szCs w:val="28"/>
              </w:rPr>
            </w:pPr>
          </w:p>
          <w:p w:rsidR="001122E6" w:rsidRPr="00844372" w:rsidRDefault="001122E6" w:rsidP="00844372">
            <w:pPr>
              <w:spacing w:line="200" w:lineRule="exact"/>
              <w:jc w:val="center"/>
              <w:rPr>
                <w:sz w:val="28"/>
                <w:szCs w:val="28"/>
              </w:rPr>
            </w:pPr>
          </w:p>
          <w:p w:rsidR="001122E6" w:rsidRPr="00844372" w:rsidRDefault="00016FD8" w:rsidP="00844372">
            <w:pPr>
              <w:ind w:left="450" w:right="449"/>
              <w:jc w:val="center"/>
              <w:rPr>
                <w:sz w:val="28"/>
                <w:szCs w:val="28"/>
              </w:rPr>
            </w:pPr>
            <w:r w:rsidRPr="00844372">
              <w:rPr>
                <w:sz w:val="28"/>
                <w:szCs w:val="28"/>
              </w:rPr>
              <w:t>3</w:t>
            </w:r>
          </w:p>
        </w:tc>
        <w:tc>
          <w:tcPr>
            <w:tcW w:w="400" w:type="pct"/>
            <w:vMerge w:val="restart"/>
            <w:tcBorders>
              <w:top w:val="single" w:sz="5" w:space="0" w:color="000000"/>
              <w:left w:val="single" w:sz="5" w:space="0" w:color="000000"/>
              <w:right w:val="single" w:sz="5" w:space="0" w:color="000000"/>
            </w:tcBorders>
            <w:vAlign w:val="center"/>
          </w:tcPr>
          <w:p w:rsidR="001122E6" w:rsidRPr="00844372" w:rsidRDefault="004767E0"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1122E6" w:rsidRPr="004A62B8" w:rsidRDefault="001122E6" w:rsidP="004A62B8">
            <w:pPr>
              <w:spacing w:before="14" w:line="240" w:lineRule="exact"/>
              <w:rPr>
                <w:szCs w:val="22"/>
              </w:rPr>
            </w:pPr>
          </w:p>
          <w:p w:rsidR="001122E6" w:rsidRPr="004A62B8" w:rsidRDefault="00730234" w:rsidP="00730234">
            <w:pPr>
              <w:ind w:left="160" w:right="952"/>
              <w:rPr>
                <w:szCs w:val="22"/>
              </w:rPr>
            </w:pPr>
            <w:r w:rsidRPr="004A62B8">
              <w:rPr>
                <w:szCs w:val="22"/>
                <w:lang w:val="ru-RU"/>
              </w:rPr>
              <w:t>Pathohistological preparations of degenerative and necrotic processes</w:t>
            </w:r>
            <w:r w:rsidRPr="004A62B8">
              <w:rPr>
                <w:spacing w:val="-1"/>
                <w:szCs w:val="22"/>
              </w:rPr>
              <w:t xml:space="preserve"> </w:t>
            </w:r>
          </w:p>
        </w:tc>
        <w:tc>
          <w:tcPr>
            <w:tcW w:w="1518" w:type="pct"/>
            <w:vMerge w:val="restart"/>
            <w:tcBorders>
              <w:top w:val="single" w:sz="5" w:space="0" w:color="000000"/>
              <w:left w:val="single" w:sz="5" w:space="0" w:color="000000"/>
              <w:right w:val="single" w:sz="5" w:space="0" w:color="000000"/>
            </w:tcBorders>
          </w:tcPr>
          <w:p w:rsidR="001122E6" w:rsidRPr="00EF6310" w:rsidRDefault="001122E6" w:rsidP="00DD4F4B">
            <w:pPr>
              <w:ind w:left="160"/>
            </w:pPr>
          </w:p>
        </w:tc>
      </w:tr>
      <w:tr w:rsidR="001122E6" w:rsidRPr="00EF6310" w:rsidTr="00844372">
        <w:trPr>
          <w:cantSplit/>
          <w:trHeight w:hRule="exact" w:val="518"/>
        </w:trPr>
        <w:tc>
          <w:tcPr>
            <w:tcW w:w="41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1122E6" w:rsidRPr="004A62B8" w:rsidRDefault="001122E6" w:rsidP="004A62B8">
            <w:pPr>
              <w:rPr>
                <w:szCs w:val="22"/>
              </w:rPr>
            </w:pPr>
          </w:p>
        </w:tc>
        <w:tc>
          <w:tcPr>
            <w:tcW w:w="1518" w:type="pct"/>
            <w:vMerge/>
            <w:tcBorders>
              <w:left w:val="single" w:sz="5" w:space="0" w:color="000000"/>
              <w:bottom w:val="single" w:sz="5" w:space="0" w:color="000000"/>
              <w:right w:val="single" w:sz="5" w:space="0" w:color="000000"/>
            </w:tcBorders>
          </w:tcPr>
          <w:p w:rsidR="001122E6" w:rsidRPr="00EF6310" w:rsidRDefault="001122E6"/>
        </w:tc>
      </w:tr>
      <w:tr w:rsidR="001122E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9F01FE" w:rsidP="00844372">
            <w:pPr>
              <w:ind w:left="450" w:right="449"/>
              <w:jc w:val="center"/>
              <w:rPr>
                <w:sz w:val="28"/>
                <w:szCs w:val="28"/>
              </w:rPr>
            </w:pPr>
            <w:r w:rsidRPr="00844372">
              <w:rPr>
                <w:sz w:val="28"/>
                <w:szCs w:val="28"/>
              </w:rPr>
              <w:t>3</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4767E0" w:rsidP="00844372">
            <w:pPr>
              <w:jc w:val="center"/>
              <w:rPr>
                <w:sz w:val="28"/>
                <w:szCs w:val="28"/>
              </w:rPr>
            </w:pPr>
            <w:r w:rsidRPr="00844372">
              <w:rPr>
                <w:b/>
                <w:sz w:val="28"/>
                <w:szCs w:val="28"/>
              </w:rPr>
              <w:t>E</w:t>
            </w:r>
            <w:r w:rsidR="001122E6"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730234" w:rsidRPr="00997C0B" w:rsidRDefault="00730234" w:rsidP="00730234">
            <w:pPr>
              <w:ind w:left="160" w:right="258"/>
              <w:rPr>
                <w:szCs w:val="22"/>
                <w:lang w:val="ru-RU"/>
              </w:rPr>
            </w:pPr>
            <w:r w:rsidRPr="00997C0B">
              <w:rPr>
                <w:szCs w:val="22"/>
                <w:lang w:val="ru-RU"/>
              </w:rPr>
              <w:t>Seminar:</w:t>
            </w:r>
          </w:p>
          <w:p w:rsidR="001122E6" w:rsidRPr="004A62B8" w:rsidRDefault="00730234" w:rsidP="00730234">
            <w:pPr>
              <w:spacing w:before="5" w:line="240" w:lineRule="exact"/>
              <w:ind w:left="160" w:right="1151"/>
              <w:rPr>
                <w:szCs w:val="22"/>
                <w:lang w:val="ru-RU"/>
              </w:rPr>
            </w:pPr>
            <w:r w:rsidRPr="004A62B8">
              <w:rPr>
                <w:spacing w:val="1"/>
                <w:szCs w:val="22"/>
                <w:lang w:val="ru-RU"/>
              </w:rPr>
              <w:t>Genetic diseases</w:t>
            </w:r>
            <w:r w:rsidRPr="004A62B8">
              <w:rPr>
                <w:spacing w:val="1"/>
                <w:szCs w:val="22"/>
              </w:rPr>
              <w:t xml:space="preserve">. </w:t>
            </w:r>
            <w:r w:rsidRPr="004A62B8">
              <w:rPr>
                <w:spacing w:val="1"/>
                <w:szCs w:val="22"/>
                <w:lang w:val="ru-RU"/>
              </w:rPr>
              <w:t>Pediatric pathology</w:t>
            </w:r>
            <w:r w:rsidRPr="004A62B8">
              <w:rPr>
                <w:spacing w:val="1"/>
                <w:szCs w:val="22"/>
              </w:rPr>
              <w:t>.</w:t>
            </w:r>
            <w:r w:rsidRPr="004A62B8">
              <w:rPr>
                <w:szCs w:val="22"/>
              </w:rPr>
              <w:t xml:space="preserve"> </w:t>
            </w:r>
            <w:r w:rsidRPr="004A62B8">
              <w:rPr>
                <w:spacing w:val="2"/>
                <w:szCs w:val="22"/>
                <w:lang w:val="ru-RU"/>
              </w:rPr>
              <w:t>Recapitulation of knowledge</w:t>
            </w:r>
          </w:p>
        </w:tc>
        <w:tc>
          <w:tcPr>
            <w:tcW w:w="1518" w:type="pct"/>
            <w:tcBorders>
              <w:top w:val="single" w:sz="5" w:space="0" w:color="000000"/>
              <w:left w:val="single" w:sz="5" w:space="0" w:color="000000"/>
              <w:bottom w:val="single" w:sz="5" w:space="0" w:color="000000"/>
              <w:right w:val="single" w:sz="5" w:space="0" w:color="000000"/>
            </w:tcBorders>
          </w:tcPr>
          <w:p w:rsidR="001122E6" w:rsidRPr="001122E6" w:rsidRDefault="001122E6" w:rsidP="00C903E5">
            <w:pPr>
              <w:spacing w:line="220" w:lineRule="exact"/>
              <w:ind w:left="160" w:right="1163"/>
              <w:jc w:val="both"/>
              <w:rPr>
                <w:lang w:val="ru-RU"/>
              </w:rPr>
            </w:pPr>
          </w:p>
        </w:tc>
      </w:tr>
      <w:tr w:rsidR="001122E6" w:rsidRPr="00EF6310" w:rsidTr="00901961">
        <w:trPr>
          <w:cantSplit/>
          <w:trHeight w:hRule="exact" w:val="1089"/>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7" w:line="100" w:lineRule="exact"/>
              <w:jc w:val="center"/>
              <w:rPr>
                <w:sz w:val="28"/>
                <w:szCs w:val="28"/>
                <w:lang w:val="ru-RU"/>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7" w:line="100" w:lineRule="exact"/>
              <w:jc w:val="center"/>
              <w:rPr>
                <w:sz w:val="28"/>
                <w:szCs w:val="28"/>
              </w:rPr>
            </w:pPr>
          </w:p>
          <w:p w:rsidR="001122E6" w:rsidRDefault="00016FD8" w:rsidP="00844372">
            <w:pPr>
              <w:ind w:left="450" w:right="449"/>
              <w:jc w:val="center"/>
              <w:rPr>
                <w:sz w:val="28"/>
                <w:szCs w:val="28"/>
              </w:rPr>
            </w:pPr>
            <w:r w:rsidRPr="00844372">
              <w:rPr>
                <w:sz w:val="28"/>
                <w:szCs w:val="28"/>
              </w:rPr>
              <w:t>4</w:t>
            </w:r>
          </w:p>
          <w:p w:rsidR="00901961" w:rsidRPr="00844372" w:rsidRDefault="00901961" w:rsidP="00844372">
            <w:pPr>
              <w:ind w:left="450" w:right="449"/>
              <w:jc w:val="center"/>
              <w:rPr>
                <w:sz w:val="28"/>
                <w:szCs w:val="28"/>
              </w:rPr>
            </w:pPr>
            <w:r>
              <w:rPr>
                <w:sz w:val="28"/>
                <w:szCs w:val="28"/>
              </w:rPr>
              <w:t>21.10.</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9E62A1"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1122E6" w:rsidRPr="004A62B8" w:rsidRDefault="00730234" w:rsidP="00730234">
            <w:pPr>
              <w:spacing w:before="24"/>
              <w:ind w:left="160" w:right="345"/>
              <w:rPr>
                <w:szCs w:val="22"/>
              </w:rPr>
            </w:pPr>
            <w:r w:rsidRPr="004A62B8">
              <w:rPr>
                <w:szCs w:val="22"/>
                <w:lang w:val="ru-RU"/>
              </w:rPr>
              <w:t>Immuno pathology, transplantation and explantation. Amyloidosis</w:t>
            </w:r>
            <w:r w:rsidRPr="004A62B8">
              <w:rPr>
                <w:noProof/>
                <w:szCs w:val="22"/>
              </w:rPr>
              <w:t xml:space="preserve"> </w:t>
            </w:r>
          </w:p>
        </w:tc>
        <w:tc>
          <w:tcPr>
            <w:tcW w:w="1518" w:type="pct"/>
            <w:tcBorders>
              <w:top w:val="single" w:sz="5" w:space="0" w:color="000000"/>
              <w:left w:val="single" w:sz="5" w:space="0" w:color="000000"/>
              <w:bottom w:val="single" w:sz="5" w:space="0" w:color="000000"/>
              <w:right w:val="single" w:sz="5" w:space="0" w:color="000000"/>
            </w:tcBorders>
          </w:tcPr>
          <w:p w:rsidR="001122E6" w:rsidRPr="00EF6310" w:rsidRDefault="00730234">
            <w:pPr>
              <w:ind w:left="160"/>
            </w:pPr>
            <w:r>
              <w:t xml:space="preserve">Prof. </w:t>
            </w:r>
            <w:proofErr w:type="spellStart"/>
            <w:r>
              <w:t>Milica</w:t>
            </w:r>
            <w:proofErr w:type="spellEnd"/>
            <w:r>
              <w:t xml:space="preserve"> </w:t>
            </w:r>
            <w:proofErr w:type="spellStart"/>
            <w:r>
              <w:t>Mijovic</w:t>
            </w:r>
            <w:proofErr w:type="spellEnd"/>
          </w:p>
        </w:tc>
      </w:tr>
      <w:tr w:rsidR="001122E6" w:rsidRPr="00EF6310" w:rsidTr="00844372">
        <w:trPr>
          <w:cantSplit/>
          <w:trHeight w:hRule="exact" w:val="583"/>
        </w:trPr>
        <w:tc>
          <w:tcPr>
            <w:tcW w:w="41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9F01FE" w:rsidP="00844372">
            <w:pPr>
              <w:ind w:left="450" w:right="449"/>
              <w:jc w:val="center"/>
              <w:rPr>
                <w:sz w:val="28"/>
                <w:szCs w:val="28"/>
              </w:rPr>
            </w:pPr>
            <w:r w:rsidRPr="00844372">
              <w:rPr>
                <w:sz w:val="28"/>
                <w:szCs w:val="28"/>
              </w:rPr>
              <w:t>4</w:t>
            </w:r>
          </w:p>
        </w:tc>
        <w:tc>
          <w:tcPr>
            <w:tcW w:w="400" w:type="pct"/>
            <w:vMerge w:val="restart"/>
            <w:tcBorders>
              <w:top w:val="single" w:sz="5" w:space="0" w:color="000000"/>
              <w:left w:val="single" w:sz="5" w:space="0" w:color="000000"/>
              <w:right w:val="single" w:sz="5" w:space="0" w:color="000000"/>
            </w:tcBorders>
            <w:vAlign w:val="center"/>
          </w:tcPr>
          <w:p w:rsidR="001122E6" w:rsidRPr="00844372" w:rsidRDefault="004767E0"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1122E6" w:rsidRPr="004A62B8" w:rsidRDefault="009F01FE" w:rsidP="004A62B8">
            <w:pPr>
              <w:spacing w:before="1"/>
              <w:ind w:left="160" w:right="705"/>
              <w:rPr>
                <w:szCs w:val="22"/>
                <w:lang w:val="ru-RU"/>
              </w:rPr>
            </w:pPr>
            <w:r w:rsidRPr="004A62B8">
              <w:rPr>
                <w:spacing w:val="-1"/>
                <w:szCs w:val="22"/>
              </w:rPr>
              <w:t>Pathohistological preparations of circulatory disorders</w:t>
            </w:r>
          </w:p>
        </w:tc>
        <w:tc>
          <w:tcPr>
            <w:tcW w:w="1518" w:type="pct"/>
            <w:vMerge w:val="restart"/>
            <w:tcBorders>
              <w:top w:val="single" w:sz="5" w:space="0" w:color="000000"/>
              <w:left w:val="single" w:sz="5" w:space="0" w:color="000000"/>
              <w:right w:val="single" w:sz="5" w:space="0" w:color="000000"/>
            </w:tcBorders>
          </w:tcPr>
          <w:p w:rsidR="001122E6" w:rsidRPr="00EF6310" w:rsidRDefault="001122E6" w:rsidP="00DD4F4B">
            <w:pPr>
              <w:ind w:left="160"/>
            </w:pPr>
          </w:p>
        </w:tc>
      </w:tr>
      <w:tr w:rsidR="001122E6" w:rsidRPr="00EF6310" w:rsidTr="00844372">
        <w:trPr>
          <w:cantSplit/>
          <w:trHeight w:hRule="exact" w:val="696"/>
        </w:trPr>
        <w:tc>
          <w:tcPr>
            <w:tcW w:w="41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1122E6" w:rsidRPr="004A62B8" w:rsidRDefault="001122E6" w:rsidP="004A62B8">
            <w:pPr>
              <w:rPr>
                <w:szCs w:val="22"/>
              </w:rPr>
            </w:pPr>
          </w:p>
        </w:tc>
        <w:tc>
          <w:tcPr>
            <w:tcW w:w="1518" w:type="pct"/>
            <w:vMerge/>
            <w:tcBorders>
              <w:left w:val="single" w:sz="5" w:space="0" w:color="000000"/>
              <w:bottom w:val="single" w:sz="5" w:space="0" w:color="000000"/>
              <w:right w:val="single" w:sz="5" w:space="0" w:color="000000"/>
            </w:tcBorders>
          </w:tcPr>
          <w:p w:rsidR="001122E6" w:rsidRPr="00EF6310" w:rsidRDefault="001122E6"/>
        </w:tc>
      </w:tr>
      <w:tr w:rsidR="001122E6" w:rsidRPr="001122E6" w:rsidTr="00844372">
        <w:trPr>
          <w:cantSplit/>
          <w:trHeight w:hRule="exact" w:val="1162"/>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9F01FE" w:rsidP="00844372">
            <w:pPr>
              <w:ind w:left="450" w:right="449"/>
              <w:jc w:val="center"/>
              <w:rPr>
                <w:sz w:val="28"/>
                <w:szCs w:val="28"/>
              </w:rPr>
            </w:pPr>
            <w:r w:rsidRPr="00844372">
              <w:rPr>
                <w:sz w:val="28"/>
                <w:szCs w:val="28"/>
              </w:rPr>
              <w:t>4</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4767E0" w:rsidP="00844372">
            <w:pPr>
              <w:jc w:val="center"/>
              <w:rPr>
                <w:sz w:val="28"/>
                <w:szCs w:val="28"/>
              </w:rPr>
            </w:pPr>
            <w:r w:rsidRPr="00844372">
              <w:rPr>
                <w:b/>
                <w:sz w:val="28"/>
                <w:szCs w:val="28"/>
              </w:rPr>
              <w:t>E</w:t>
            </w:r>
            <w:r w:rsidR="001122E6"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1122E6" w:rsidRPr="004A62B8" w:rsidRDefault="009F01FE" w:rsidP="004A62B8">
            <w:pPr>
              <w:spacing w:before="63"/>
              <w:ind w:left="160" w:right="760"/>
              <w:rPr>
                <w:szCs w:val="22"/>
              </w:rPr>
            </w:pPr>
            <w:r w:rsidRPr="004A62B8">
              <w:rPr>
                <w:spacing w:val="2"/>
                <w:szCs w:val="22"/>
                <w:lang w:val="ru-RU"/>
              </w:rPr>
              <w:t>Regeneration. Repair with connective tissue</w:t>
            </w:r>
            <w:r w:rsidRPr="004A62B8">
              <w:rPr>
                <w:spacing w:val="2"/>
                <w:szCs w:val="22"/>
              </w:rPr>
              <w:t xml:space="preserve">. </w:t>
            </w:r>
            <w:r w:rsidRPr="004A62B8">
              <w:rPr>
                <w:spacing w:val="2"/>
                <w:szCs w:val="22"/>
                <w:lang w:val="ru-RU"/>
              </w:rPr>
              <w:t>Wound healing.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1122E6" w:rsidRPr="001122E6" w:rsidRDefault="001122E6" w:rsidP="00C903E5">
            <w:pPr>
              <w:spacing w:line="220" w:lineRule="exact"/>
              <w:ind w:left="160" w:right="1172"/>
              <w:jc w:val="both"/>
              <w:rPr>
                <w:lang w:val="ru-RU"/>
              </w:rPr>
            </w:pPr>
          </w:p>
        </w:tc>
      </w:tr>
      <w:tr w:rsidR="001122E6" w:rsidRPr="00EF6310" w:rsidTr="00730234">
        <w:trPr>
          <w:cantSplit/>
          <w:trHeight w:hRule="exact" w:val="801"/>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4" w:line="100" w:lineRule="exact"/>
              <w:jc w:val="center"/>
              <w:rPr>
                <w:sz w:val="28"/>
                <w:szCs w:val="28"/>
                <w:lang w:val="ru-RU"/>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4" w:line="100" w:lineRule="exact"/>
              <w:jc w:val="center"/>
              <w:rPr>
                <w:sz w:val="28"/>
                <w:szCs w:val="28"/>
              </w:rPr>
            </w:pPr>
          </w:p>
          <w:p w:rsidR="001122E6" w:rsidRDefault="001F5725" w:rsidP="00844372">
            <w:pPr>
              <w:ind w:left="450" w:right="449"/>
              <w:jc w:val="center"/>
              <w:rPr>
                <w:sz w:val="28"/>
                <w:szCs w:val="28"/>
              </w:rPr>
            </w:pPr>
            <w:r w:rsidRPr="00844372">
              <w:rPr>
                <w:sz w:val="28"/>
                <w:szCs w:val="28"/>
              </w:rPr>
              <w:t>5</w:t>
            </w:r>
          </w:p>
          <w:p w:rsidR="00730234" w:rsidRPr="00844372" w:rsidRDefault="00730234" w:rsidP="00844372">
            <w:pPr>
              <w:ind w:left="450" w:right="449"/>
              <w:jc w:val="center"/>
              <w:rPr>
                <w:sz w:val="28"/>
                <w:szCs w:val="28"/>
              </w:rPr>
            </w:pPr>
            <w:r>
              <w:rPr>
                <w:sz w:val="28"/>
                <w:szCs w:val="28"/>
              </w:rPr>
              <w:t>28.10</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9E62A1"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1122E6" w:rsidRPr="004A62B8" w:rsidRDefault="00730234" w:rsidP="004A62B8">
            <w:pPr>
              <w:ind w:left="160"/>
              <w:rPr>
                <w:szCs w:val="22"/>
              </w:rPr>
            </w:pPr>
            <w:r w:rsidRPr="004A62B8">
              <w:rPr>
                <w:noProof/>
                <w:szCs w:val="22"/>
              </w:rPr>
              <w:t>Pathology of circulation disorders</w:t>
            </w:r>
          </w:p>
        </w:tc>
        <w:tc>
          <w:tcPr>
            <w:tcW w:w="1518" w:type="pct"/>
            <w:tcBorders>
              <w:top w:val="single" w:sz="5" w:space="0" w:color="000000"/>
              <w:left w:val="single" w:sz="5" w:space="0" w:color="000000"/>
              <w:bottom w:val="single" w:sz="5" w:space="0" w:color="000000"/>
              <w:right w:val="single" w:sz="5" w:space="0" w:color="000000"/>
            </w:tcBorders>
          </w:tcPr>
          <w:p w:rsidR="001122E6" w:rsidRPr="00EF6310" w:rsidRDefault="00730234" w:rsidP="00730234">
            <w:r>
              <w:t xml:space="preserve"> Ass. Prof Milena Vuletic</w:t>
            </w:r>
          </w:p>
        </w:tc>
      </w:tr>
      <w:tr w:rsidR="001122E6" w:rsidRPr="00EF6310" w:rsidTr="00844372">
        <w:trPr>
          <w:cantSplit/>
          <w:trHeight w:val="322"/>
        </w:trPr>
        <w:tc>
          <w:tcPr>
            <w:tcW w:w="41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1F5725" w:rsidP="00844372">
            <w:pPr>
              <w:ind w:left="450" w:right="449"/>
              <w:jc w:val="center"/>
              <w:rPr>
                <w:sz w:val="28"/>
                <w:szCs w:val="28"/>
              </w:rPr>
            </w:pPr>
            <w:r w:rsidRPr="00844372">
              <w:rPr>
                <w:sz w:val="28"/>
                <w:szCs w:val="28"/>
              </w:rPr>
              <w:t>5</w:t>
            </w:r>
          </w:p>
        </w:tc>
        <w:tc>
          <w:tcPr>
            <w:tcW w:w="400"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4767E0"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1122E6" w:rsidRPr="004A62B8" w:rsidRDefault="00730234" w:rsidP="004A62B8">
            <w:pPr>
              <w:spacing w:line="240" w:lineRule="exact"/>
              <w:ind w:left="160" w:right="724"/>
              <w:rPr>
                <w:szCs w:val="22"/>
                <w:lang w:val="ru-RU"/>
              </w:rPr>
            </w:pPr>
            <w:r w:rsidRPr="004A62B8">
              <w:rPr>
                <w:spacing w:val="-1"/>
                <w:szCs w:val="22"/>
              </w:rPr>
              <w:t>Pathohistological preparations of circulatory disorders</w:t>
            </w:r>
          </w:p>
        </w:tc>
        <w:tc>
          <w:tcPr>
            <w:tcW w:w="1518" w:type="pct"/>
            <w:vMerge w:val="restart"/>
            <w:tcBorders>
              <w:top w:val="single" w:sz="5" w:space="0" w:color="000000"/>
              <w:left w:val="single" w:sz="5" w:space="0" w:color="000000"/>
              <w:right w:val="single" w:sz="5" w:space="0" w:color="000000"/>
            </w:tcBorders>
          </w:tcPr>
          <w:p w:rsidR="001122E6" w:rsidRPr="00EF6310" w:rsidRDefault="001122E6" w:rsidP="00DD4F4B">
            <w:pPr>
              <w:ind w:left="160"/>
            </w:pPr>
          </w:p>
        </w:tc>
      </w:tr>
      <w:tr w:rsidR="001122E6" w:rsidRPr="00EF6310" w:rsidTr="00844372">
        <w:trPr>
          <w:cantSplit/>
          <w:trHeight w:hRule="exact" w:val="576"/>
        </w:trPr>
        <w:tc>
          <w:tcPr>
            <w:tcW w:w="41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1122E6" w:rsidRPr="004A62B8" w:rsidRDefault="001122E6" w:rsidP="004A62B8">
            <w:pPr>
              <w:rPr>
                <w:szCs w:val="22"/>
              </w:rPr>
            </w:pPr>
          </w:p>
        </w:tc>
        <w:tc>
          <w:tcPr>
            <w:tcW w:w="1518" w:type="pct"/>
            <w:vMerge/>
            <w:tcBorders>
              <w:left w:val="single" w:sz="5" w:space="0" w:color="000000"/>
              <w:bottom w:val="single" w:sz="5" w:space="0" w:color="000000"/>
              <w:right w:val="single" w:sz="5" w:space="0" w:color="000000"/>
            </w:tcBorders>
          </w:tcPr>
          <w:p w:rsidR="001122E6" w:rsidRPr="00EF6310" w:rsidRDefault="001122E6"/>
        </w:tc>
      </w:tr>
      <w:tr w:rsidR="001122E6" w:rsidRPr="001122E6" w:rsidTr="00844372">
        <w:trPr>
          <w:cantSplit/>
          <w:trHeight w:hRule="exact" w:val="1162"/>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line="200" w:lineRule="exact"/>
              <w:jc w:val="center"/>
              <w:rPr>
                <w:sz w:val="28"/>
                <w:szCs w:val="28"/>
              </w:rPr>
            </w:pPr>
          </w:p>
          <w:p w:rsidR="001122E6" w:rsidRPr="00844372" w:rsidRDefault="001122E6" w:rsidP="00844372">
            <w:pPr>
              <w:spacing w:before="7" w:line="200" w:lineRule="exact"/>
              <w:jc w:val="center"/>
              <w:rPr>
                <w:sz w:val="28"/>
                <w:szCs w:val="28"/>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F5725" w:rsidP="00844372">
            <w:pPr>
              <w:ind w:left="450" w:right="449"/>
              <w:jc w:val="center"/>
              <w:rPr>
                <w:sz w:val="28"/>
                <w:szCs w:val="28"/>
              </w:rPr>
            </w:pPr>
            <w:r w:rsidRPr="00844372">
              <w:rPr>
                <w:sz w:val="28"/>
                <w:szCs w:val="28"/>
              </w:rPr>
              <w:t>5</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4767E0" w:rsidP="00844372">
            <w:pPr>
              <w:tabs>
                <w:tab w:val="left" w:pos="358"/>
                <w:tab w:val="center" w:pos="656"/>
              </w:tabs>
              <w:jc w:val="center"/>
              <w:rPr>
                <w:sz w:val="28"/>
                <w:szCs w:val="28"/>
              </w:rPr>
            </w:pPr>
            <w:r w:rsidRPr="00844372">
              <w:rPr>
                <w:b/>
                <w:sz w:val="28"/>
                <w:szCs w:val="28"/>
              </w:rPr>
              <w:t>E</w:t>
            </w:r>
            <w:r w:rsidR="001122E6"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730234" w:rsidRPr="004A62B8" w:rsidRDefault="00730234" w:rsidP="00730234">
            <w:pPr>
              <w:spacing w:line="240" w:lineRule="exact"/>
              <w:ind w:left="160"/>
              <w:rPr>
                <w:spacing w:val="-1"/>
                <w:szCs w:val="22"/>
                <w:lang w:val="ru-RU"/>
              </w:rPr>
            </w:pPr>
            <w:r w:rsidRPr="004A62B8">
              <w:rPr>
                <w:spacing w:val="-1"/>
                <w:szCs w:val="22"/>
                <w:lang w:val="ru-RU"/>
              </w:rPr>
              <w:t>Seminar:</w:t>
            </w:r>
          </w:p>
          <w:p w:rsidR="00730234" w:rsidRPr="004A62B8" w:rsidRDefault="00730234" w:rsidP="00730234">
            <w:pPr>
              <w:spacing w:line="240" w:lineRule="exact"/>
              <w:ind w:left="160"/>
              <w:rPr>
                <w:spacing w:val="-1"/>
                <w:szCs w:val="22"/>
                <w:lang w:val="ru-RU"/>
              </w:rPr>
            </w:pPr>
            <w:r w:rsidRPr="004A62B8">
              <w:rPr>
                <w:spacing w:val="-1"/>
                <w:szCs w:val="22"/>
                <w:lang w:val="ru-RU"/>
              </w:rPr>
              <w:t>Circulation disorders.</w:t>
            </w:r>
          </w:p>
          <w:p w:rsidR="00730234" w:rsidRPr="004A62B8" w:rsidRDefault="00730234" w:rsidP="00730234">
            <w:pPr>
              <w:ind w:left="160" w:right="258"/>
              <w:rPr>
                <w:spacing w:val="2"/>
                <w:szCs w:val="22"/>
                <w:lang w:val="ru-RU"/>
              </w:rPr>
            </w:pPr>
            <w:r w:rsidRPr="004A62B8">
              <w:rPr>
                <w:spacing w:val="2"/>
                <w:szCs w:val="22"/>
                <w:lang w:val="ru-RU"/>
              </w:rPr>
              <w:t>Recapitulation of knowledge from part of the theoretical material</w:t>
            </w:r>
            <w:r w:rsidRPr="00997C0B">
              <w:rPr>
                <w:szCs w:val="22"/>
                <w:lang w:val="ru-RU"/>
              </w:rPr>
              <w:t xml:space="preserve"> </w:t>
            </w:r>
          </w:p>
          <w:p w:rsidR="001122E6" w:rsidRPr="004A62B8" w:rsidRDefault="008473B5" w:rsidP="004A62B8">
            <w:pPr>
              <w:rPr>
                <w:szCs w:val="22"/>
              </w:rPr>
            </w:pPr>
            <w:r w:rsidRPr="004A62B8">
              <w:rPr>
                <w:spacing w:val="2"/>
                <w:szCs w:val="22"/>
                <w:lang w:val="ru-RU"/>
              </w:rPr>
              <w:t>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1122E6" w:rsidRPr="001122E6" w:rsidRDefault="001122E6" w:rsidP="00C903E5">
            <w:pPr>
              <w:spacing w:line="220" w:lineRule="exact"/>
              <w:ind w:left="160" w:right="1172"/>
              <w:jc w:val="both"/>
              <w:rPr>
                <w:lang w:val="ru-RU"/>
              </w:rPr>
            </w:pPr>
          </w:p>
        </w:tc>
      </w:tr>
      <w:tr w:rsidR="001122E6" w:rsidRPr="00EF6310" w:rsidTr="00730234">
        <w:trPr>
          <w:cantSplit/>
          <w:trHeight w:hRule="exact" w:val="810"/>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4" w:line="100" w:lineRule="exact"/>
              <w:jc w:val="center"/>
              <w:rPr>
                <w:sz w:val="28"/>
                <w:szCs w:val="28"/>
                <w:lang w:val="ru-RU"/>
              </w:rPr>
            </w:pPr>
          </w:p>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4" w:line="100" w:lineRule="exact"/>
              <w:jc w:val="center"/>
              <w:rPr>
                <w:sz w:val="28"/>
                <w:szCs w:val="28"/>
              </w:rPr>
            </w:pPr>
          </w:p>
          <w:p w:rsidR="001122E6" w:rsidRDefault="008473B5" w:rsidP="00844372">
            <w:pPr>
              <w:ind w:left="450" w:right="449"/>
              <w:jc w:val="center"/>
              <w:rPr>
                <w:sz w:val="28"/>
                <w:szCs w:val="28"/>
              </w:rPr>
            </w:pPr>
            <w:r w:rsidRPr="00844372">
              <w:rPr>
                <w:sz w:val="28"/>
                <w:szCs w:val="28"/>
              </w:rPr>
              <w:t>6</w:t>
            </w:r>
          </w:p>
          <w:p w:rsidR="00730234" w:rsidRPr="00844372" w:rsidRDefault="00730234" w:rsidP="00730234">
            <w:pPr>
              <w:ind w:left="450" w:right="449"/>
              <w:jc w:val="center"/>
              <w:rPr>
                <w:sz w:val="28"/>
                <w:szCs w:val="28"/>
              </w:rPr>
            </w:pPr>
            <w:r>
              <w:rPr>
                <w:sz w:val="28"/>
                <w:szCs w:val="28"/>
              </w:rPr>
              <w:t>4.11.</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spacing w:before="9" w:line="100" w:lineRule="exact"/>
              <w:jc w:val="center"/>
              <w:rPr>
                <w:sz w:val="28"/>
                <w:szCs w:val="28"/>
              </w:rPr>
            </w:pPr>
          </w:p>
          <w:p w:rsidR="001122E6" w:rsidRPr="00844372" w:rsidRDefault="009E62A1"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1122E6" w:rsidRPr="004A62B8" w:rsidRDefault="00730234" w:rsidP="004A62B8">
            <w:pPr>
              <w:ind w:left="160"/>
              <w:rPr>
                <w:szCs w:val="22"/>
              </w:rPr>
            </w:pPr>
            <w:r w:rsidRPr="004A62B8">
              <w:rPr>
                <w:noProof/>
                <w:szCs w:val="22"/>
              </w:rPr>
              <w:t>Tissue repair processes</w:t>
            </w:r>
          </w:p>
        </w:tc>
        <w:tc>
          <w:tcPr>
            <w:tcW w:w="1518" w:type="pct"/>
            <w:tcBorders>
              <w:top w:val="single" w:sz="5" w:space="0" w:color="000000"/>
              <w:left w:val="single" w:sz="5" w:space="0" w:color="000000"/>
              <w:bottom w:val="single" w:sz="5" w:space="0" w:color="000000"/>
              <w:right w:val="single" w:sz="5" w:space="0" w:color="000000"/>
            </w:tcBorders>
          </w:tcPr>
          <w:p w:rsidR="001122E6" w:rsidRPr="00EF6310" w:rsidRDefault="00730234">
            <w:pPr>
              <w:ind w:left="160"/>
            </w:pPr>
            <w:r>
              <w:t>Ass.</w:t>
            </w:r>
            <w:r w:rsidR="00FB77BC">
              <w:t xml:space="preserve"> Prof</w:t>
            </w:r>
            <w:r>
              <w:t xml:space="preserve"> Milena Vuletic</w:t>
            </w:r>
          </w:p>
        </w:tc>
      </w:tr>
      <w:tr w:rsidR="001122E6" w:rsidRPr="00EF6310" w:rsidTr="00844372">
        <w:trPr>
          <w:cantSplit/>
          <w:trHeight w:hRule="exact" w:val="578"/>
        </w:trPr>
        <w:tc>
          <w:tcPr>
            <w:tcW w:w="413" w:type="pct"/>
            <w:vMerge w:val="restart"/>
            <w:tcBorders>
              <w:top w:val="single" w:sz="5" w:space="0" w:color="000000"/>
              <w:left w:val="single" w:sz="5" w:space="0" w:color="000000"/>
              <w:right w:val="single" w:sz="5" w:space="0" w:color="000000"/>
            </w:tcBorders>
            <w:vAlign w:val="center"/>
          </w:tcPr>
          <w:p w:rsidR="001122E6" w:rsidRPr="00844372" w:rsidRDefault="001122E6"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1122E6" w:rsidRPr="00844372" w:rsidRDefault="008473B5" w:rsidP="00844372">
            <w:pPr>
              <w:ind w:left="450" w:right="449"/>
              <w:jc w:val="center"/>
              <w:rPr>
                <w:sz w:val="28"/>
                <w:szCs w:val="28"/>
              </w:rPr>
            </w:pPr>
            <w:r w:rsidRPr="00844372">
              <w:rPr>
                <w:sz w:val="28"/>
                <w:szCs w:val="28"/>
              </w:rPr>
              <w:t>6</w:t>
            </w:r>
          </w:p>
        </w:tc>
        <w:tc>
          <w:tcPr>
            <w:tcW w:w="400" w:type="pct"/>
            <w:vMerge w:val="restart"/>
            <w:tcBorders>
              <w:top w:val="single" w:sz="5" w:space="0" w:color="000000"/>
              <w:left w:val="single" w:sz="5" w:space="0" w:color="000000"/>
              <w:right w:val="single" w:sz="5" w:space="0" w:color="000000"/>
            </w:tcBorders>
            <w:vAlign w:val="center"/>
          </w:tcPr>
          <w:p w:rsidR="001122E6" w:rsidRPr="00844372" w:rsidRDefault="004767E0"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1122E6" w:rsidRPr="004A62B8" w:rsidRDefault="008473B5" w:rsidP="004A62B8">
            <w:pPr>
              <w:ind w:left="160"/>
              <w:rPr>
                <w:szCs w:val="22"/>
              </w:rPr>
            </w:pPr>
            <w:r w:rsidRPr="004A62B8">
              <w:rPr>
                <w:szCs w:val="22"/>
                <w:lang w:val="ru-RU"/>
              </w:rPr>
              <w:t>Pathohistological preparations of degenerative and necrotic processes</w:t>
            </w:r>
          </w:p>
        </w:tc>
        <w:tc>
          <w:tcPr>
            <w:tcW w:w="1518" w:type="pct"/>
            <w:vMerge w:val="restart"/>
            <w:tcBorders>
              <w:top w:val="single" w:sz="5" w:space="0" w:color="000000"/>
              <w:left w:val="single" w:sz="5" w:space="0" w:color="000000"/>
              <w:right w:val="single" w:sz="5" w:space="0" w:color="000000"/>
            </w:tcBorders>
          </w:tcPr>
          <w:p w:rsidR="001122E6" w:rsidRPr="00EF6310" w:rsidRDefault="001122E6" w:rsidP="00DD4F4B">
            <w:pPr>
              <w:ind w:left="160"/>
            </w:pPr>
          </w:p>
        </w:tc>
      </w:tr>
      <w:tr w:rsidR="001122E6" w:rsidRPr="00EF6310" w:rsidTr="00844372">
        <w:trPr>
          <w:cantSplit/>
          <w:trHeight w:hRule="exact" w:val="576"/>
        </w:trPr>
        <w:tc>
          <w:tcPr>
            <w:tcW w:w="41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1122E6" w:rsidRPr="00844372" w:rsidRDefault="001122E6"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1122E6" w:rsidRPr="004A62B8" w:rsidRDefault="001122E6" w:rsidP="004A62B8">
            <w:pPr>
              <w:rPr>
                <w:szCs w:val="22"/>
              </w:rPr>
            </w:pPr>
          </w:p>
        </w:tc>
        <w:tc>
          <w:tcPr>
            <w:tcW w:w="1518" w:type="pct"/>
            <w:vMerge/>
            <w:tcBorders>
              <w:left w:val="single" w:sz="5" w:space="0" w:color="000000"/>
              <w:bottom w:val="single" w:sz="5" w:space="0" w:color="000000"/>
              <w:right w:val="single" w:sz="5" w:space="0" w:color="000000"/>
            </w:tcBorders>
          </w:tcPr>
          <w:p w:rsidR="001122E6" w:rsidRPr="00EF6310" w:rsidRDefault="001122E6"/>
        </w:tc>
      </w:tr>
      <w:tr w:rsidR="001122E6" w:rsidRPr="001122E6" w:rsidTr="00844372">
        <w:trPr>
          <w:cantSplit/>
          <w:trHeight w:hRule="exact" w:val="1164"/>
        </w:trPr>
        <w:tc>
          <w:tcPr>
            <w:tcW w:w="41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1122E6"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8473B5" w:rsidP="00844372">
            <w:pPr>
              <w:ind w:left="450" w:right="449"/>
              <w:jc w:val="center"/>
              <w:rPr>
                <w:sz w:val="28"/>
                <w:szCs w:val="28"/>
              </w:rPr>
            </w:pPr>
            <w:r w:rsidRPr="00844372">
              <w:rPr>
                <w:sz w:val="28"/>
                <w:szCs w:val="28"/>
              </w:rPr>
              <w:t>6</w:t>
            </w:r>
          </w:p>
        </w:tc>
        <w:tc>
          <w:tcPr>
            <w:tcW w:w="400" w:type="pct"/>
            <w:tcBorders>
              <w:top w:val="single" w:sz="5" w:space="0" w:color="000000"/>
              <w:left w:val="single" w:sz="5" w:space="0" w:color="000000"/>
              <w:bottom w:val="single" w:sz="5" w:space="0" w:color="000000"/>
              <w:right w:val="single" w:sz="5" w:space="0" w:color="000000"/>
            </w:tcBorders>
            <w:vAlign w:val="center"/>
          </w:tcPr>
          <w:p w:rsidR="001122E6" w:rsidRPr="00844372" w:rsidRDefault="004767E0" w:rsidP="00844372">
            <w:pPr>
              <w:jc w:val="center"/>
              <w:rPr>
                <w:sz w:val="28"/>
                <w:szCs w:val="28"/>
              </w:rPr>
            </w:pPr>
            <w:r w:rsidRPr="00844372">
              <w:rPr>
                <w:b/>
                <w:sz w:val="28"/>
                <w:szCs w:val="28"/>
              </w:rPr>
              <w:t>E</w:t>
            </w:r>
            <w:r w:rsidR="001122E6"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8473B5" w:rsidRPr="004A62B8" w:rsidRDefault="008473B5" w:rsidP="004A62B8">
            <w:pPr>
              <w:tabs>
                <w:tab w:val="left" w:pos="10040"/>
              </w:tabs>
              <w:spacing w:before="28"/>
              <w:ind w:left="119"/>
              <w:rPr>
                <w:szCs w:val="22"/>
                <w:u w:val="single" w:color="000000"/>
                <w:lang w:val="ru-RU"/>
              </w:rPr>
            </w:pPr>
            <w:r w:rsidRPr="004A62B8">
              <w:rPr>
                <w:szCs w:val="22"/>
                <w:lang w:val="ru-RU"/>
              </w:rPr>
              <w:t xml:space="preserve">Immuno pathology, transplantation and explantation. Amyloidosis </w:t>
            </w:r>
          </w:p>
          <w:p w:rsidR="001122E6" w:rsidRPr="004A62B8" w:rsidRDefault="008473B5" w:rsidP="004A62B8">
            <w:pPr>
              <w:spacing w:before="2" w:line="240" w:lineRule="exact"/>
              <w:ind w:left="160" w:right="783"/>
              <w:rPr>
                <w:szCs w:val="22"/>
                <w:lang w:val="ru-RU"/>
              </w:rPr>
            </w:pPr>
            <w:r w:rsidRPr="004A62B8">
              <w:rPr>
                <w:spacing w:val="2"/>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1122E6" w:rsidRPr="001122E6" w:rsidRDefault="001122E6" w:rsidP="00C903E5">
            <w:pPr>
              <w:ind w:left="160" w:right="1172"/>
              <w:jc w:val="both"/>
              <w:rPr>
                <w:lang w:val="ru-RU"/>
              </w:rPr>
            </w:pPr>
          </w:p>
        </w:tc>
      </w:tr>
      <w:tr w:rsidR="00F9560D" w:rsidRPr="00EF6310" w:rsidTr="00FB77BC">
        <w:trPr>
          <w:cantSplit/>
          <w:trHeight w:hRule="exact" w:val="900"/>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4" w:line="100" w:lineRule="exact"/>
              <w:jc w:val="center"/>
              <w:rPr>
                <w:sz w:val="28"/>
                <w:szCs w:val="28"/>
              </w:rPr>
            </w:pPr>
          </w:p>
          <w:p w:rsidR="00F9560D" w:rsidRDefault="008473B5" w:rsidP="00844372">
            <w:pPr>
              <w:ind w:left="450" w:right="449"/>
              <w:jc w:val="center"/>
              <w:rPr>
                <w:sz w:val="28"/>
                <w:szCs w:val="28"/>
              </w:rPr>
            </w:pPr>
            <w:r w:rsidRPr="00844372">
              <w:rPr>
                <w:sz w:val="28"/>
                <w:szCs w:val="28"/>
              </w:rPr>
              <w:t>7</w:t>
            </w:r>
          </w:p>
          <w:p w:rsidR="00FB77BC" w:rsidRPr="00844372" w:rsidRDefault="00FB77BC" w:rsidP="00844372">
            <w:pPr>
              <w:ind w:left="450" w:right="449"/>
              <w:jc w:val="center"/>
              <w:rPr>
                <w:sz w:val="28"/>
                <w:szCs w:val="28"/>
              </w:rPr>
            </w:pPr>
            <w:r>
              <w:rPr>
                <w:sz w:val="28"/>
                <w:szCs w:val="28"/>
              </w:rPr>
              <w:t>11.11.</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9" w:line="100" w:lineRule="exact"/>
              <w:jc w:val="center"/>
              <w:rPr>
                <w:sz w:val="28"/>
                <w:szCs w:val="28"/>
              </w:rPr>
            </w:pPr>
          </w:p>
          <w:p w:rsidR="00F9560D" w:rsidRPr="00844372" w:rsidRDefault="00F9560D"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F9560D" w:rsidRPr="004A62B8" w:rsidRDefault="008473B5" w:rsidP="004A62B8">
            <w:pPr>
              <w:ind w:left="160"/>
              <w:rPr>
                <w:szCs w:val="22"/>
              </w:rPr>
            </w:pPr>
            <w:r w:rsidRPr="004A62B8">
              <w:rPr>
                <w:noProof/>
                <w:szCs w:val="22"/>
              </w:rPr>
              <w:t>Pathology of inflammation</w:t>
            </w:r>
          </w:p>
        </w:tc>
        <w:tc>
          <w:tcPr>
            <w:tcW w:w="1518" w:type="pct"/>
            <w:tcBorders>
              <w:top w:val="single" w:sz="5" w:space="0" w:color="000000"/>
              <w:left w:val="single" w:sz="5" w:space="0" w:color="000000"/>
              <w:bottom w:val="single" w:sz="5" w:space="0" w:color="000000"/>
              <w:right w:val="single" w:sz="5" w:space="0" w:color="000000"/>
            </w:tcBorders>
          </w:tcPr>
          <w:p w:rsidR="00F9560D" w:rsidRPr="00EF6310" w:rsidRDefault="00FB77BC">
            <w:pPr>
              <w:ind w:left="160"/>
            </w:pPr>
            <w:r>
              <w:t xml:space="preserve">Prof. </w:t>
            </w:r>
            <w:proofErr w:type="spellStart"/>
            <w:r>
              <w:t>Milica</w:t>
            </w:r>
            <w:proofErr w:type="spellEnd"/>
            <w:r>
              <w:t xml:space="preserve"> </w:t>
            </w:r>
            <w:proofErr w:type="spellStart"/>
            <w:r>
              <w:t>Mijovic</w:t>
            </w:r>
            <w:proofErr w:type="spellEnd"/>
          </w:p>
        </w:tc>
      </w:tr>
      <w:tr w:rsidR="00F9560D" w:rsidRPr="00EF6310" w:rsidTr="00844372">
        <w:trPr>
          <w:cantSplit/>
          <w:trHeight w:val="322"/>
        </w:trPr>
        <w:tc>
          <w:tcPr>
            <w:tcW w:w="413"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F9560D" w:rsidRPr="00844372" w:rsidRDefault="008473B5" w:rsidP="00844372">
            <w:pPr>
              <w:ind w:left="450" w:right="449"/>
              <w:jc w:val="center"/>
              <w:rPr>
                <w:sz w:val="28"/>
                <w:szCs w:val="28"/>
              </w:rPr>
            </w:pPr>
            <w:r w:rsidRPr="00844372">
              <w:rPr>
                <w:sz w:val="28"/>
                <w:szCs w:val="28"/>
              </w:rPr>
              <w:t>7</w:t>
            </w:r>
          </w:p>
        </w:tc>
        <w:tc>
          <w:tcPr>
            <w:tcW w:w="400"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F9560D" w:rsidRPr="004A62B8" w:rsidRDefault="008473B5" w:rsidP="004A62B8">
            <w:pPr>
              <w:spacing w:line="240" w:lineRule="exact"/>
              <w:ind w:left="160" w:right="187"/>
              <w:rPr>
                <w:szCs w:val="22"/>
              </w:rPr>
            </w:pPr>
            <w:r w:rsidRPr="004A62B8">
              <w:rPr>
                <w:szCs w:val="22"/>
              </w:rPr>
              <w:t>Pathohistological preparations of inflammatory processes</w:t>
            </w:r>
          </w:p>
        </w:tc>
        <w:tc>
          <w:tcPr>
            <w:tcW w:w="1518" w:type="pct"/>
            <w:vMerge w:val="restart"/>
            <w:tcBorders>
              <w:top w:val="single" w:sz="5" w:space="0" w:color="000000"/>
              <w:left w:val="single" w:sz="5" w:space="0" w:color="000000"/>
              <w:right w:val="single" w:sz="5" w:space="0" w:color="000000"/>
            </w:tcBorders>
          </w:tcPr>
          <w:p w:rsidR="00F9560D" w:rsidRPr="00EF6310" w:rsidRDefault="00F9560D" w:rsidP="00DD4F4B">
            <w:pPr>
              <w:ind w:left="160"/>
            </w:pPr>
          </w:p>
        </w:tc>
      </w:tr>
      <w:tr w:rsidR="00F9560D" w:rsidRPr="00EF6310" w:rsidTr="00844372">
        <w:trPr>
          <w:cantSplit/>
          <w:trHeight w:hRule="exact" w:val="578"/>
        </w:trPr>
        <w:tc>
          <w:tcPr>
            <w:tcW w:w="41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F9560D" w:rsidRPr="004A62B8" w:rsidRDefault="00F9560D" w:rsidP="004A62B8">
            <w:pPr>
              <w:rPr>
                <w:szCs w:val="22"/>
              </w:rPr>
            </w:pPr>
          </w:p>
        </w:tc>
        <w:tc>
          <w:tcPr>
            <w:tcW w:w="1518" w:type="pct"/>
            <w:vMerge/>
            <w:tcBorders>
              <w:left w:val="single" w:sz="5" w:space="0" w:color="000000"/>
              <w:bottom w:val="single" w:sz="5" w:space="0" w:color="000000"/>
              <w:right w:val="single" w:sz="5" w:space="0" w:color="000000"/>
            </w:tcBorders>
          </w:tcPr>
          <w:p w:rsidR="00F9560D" w:rsidRPr="00EF6310" w:rsidRDefault="00F9560D"/>
        </w:tc>
      </w:tr>
      <w:tr w:rsidR="00F9560D" w:rsidRPr="001122E6" w:rsidTr="00844372">
        <w:trPr>
          <w:cantSplit/>
          <w:trHeight w:hRule="exact" w:val="1160"/>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8473B5" w:rsidP="00844372">
            <w:pPr>
              <w:ind w:left="450" w:right="449"/>
              <w:jc w:val="center"/>
              <w:rPr>
                <w:sz w:val="28"/>
                <w:szCs w:val="28"/>
              </w:rPr>
            </w:pPr>
            <w:r w:rsidRPr="00844372">
              <w:rPr>
                <w:sz w:val="28"/>
                <w:szCs w:val="28"/>
              </w:rPr>
              <w:t>7</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8473B5" w:rsidRPr="004A62B8" w:rsidRDefault="008473B5" w:rsidP="004A62B8">
            <w:pPr>
              <w:spacing w:before="6"/>
              <w:ind w:right="165"/>
              <w:rPr>
                <w:szCs w:val="22"/>
                <w:lang w:val="ru-RU"/>
              </w:rPr>
            </w:pPr>
            <w:r w:rsidRPr="004A62B8">
              <w:rPr>
                <w:position w:val="-1"/>
                <w:szCs w:val="22"/>
                <w:lang w:val="ru-RU"/>
              </w:rPr>
              <w:t>General characteristics of inflammation</w:t>
            </w:r>
            <w:r w:rsidRPr="004A62B8">
              <w:rPr>
                <w:position w:val="-1"/>
                <w:szCs w:val="22"/>
              </w:rPr>
              <w:t xml:space="preserve">. </w:t>
            </w:r>
            <w:r w:rsidRPr="004A62B8">
              <w:rPr>
                <w:spacing w:val="-1"/>
                <w:szCs w:val="22"/>
              </w:rPr>
              <w:t>Granulomatous inflammation. Systemic effects of inflammation. Recapitulation of knowledge from part of the theoretical material</w:t>
            </w:r>
          </w:p>
          <w:p w:rsidR="00F9560D" w:rsidRPr="004A62B8" w:rsidRDefault="00F9560D" w:rsidP="004A62B8">
            <w:pPr>
              <w:spacing w:before="1"/>
              <w:ind w:left="160" w:right="789"/>
              <w:rPr>
                <w:szCs w:val="22"/>
              </w:rPr>
            </w:pPr>
          </w:p>
        </w:tc>
        <w:tc>
          <w:tcPr>
            <w:tcW w:w="1518" w:type="pct"/>
            <w:tcBorders>
              <w:top w:val="single" w:sz="5" w:space="0" w:color="000000"/>
              <w:left w:val="single" w:sz="5" w:space="0" w:color="000000"/>
              <w:bottom w:val="single" w:sz="5" w:space="0" w:color="000000"/>
              <w:right w:val="single" w:sz="5" w:space="0" w:color="000000"/>
            </w:tcBorders>
          </w:tcPr>
          <w:p w:rsidR="00F9560D" w:rsidRPr="001122E6" w:rsidRDefault="00F9560D" w:rsidP="00C903E5">
            <w:pPr>
              <w:ind w:left="160" w:right="1172"/>
              <w:jc w:val="both"/>
              <w:rPr>
                <w:lang w:val="ru-RU"/>
              </w:rPr>
            </w:pPr>
          </w:p>
        </w:tc>
      </w:tr>
      <w:tr w:rsidR="00F9560D" w:rsidRPr="00EF6310" w:rsidTr="00FB77BC">
        <w:trPr>
          <w:cantSplit/>
          <w:trHeight w:hRule="exact" w:val="810"/>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4" w:line="100" w:lineRule="exact"/>
              <w:jc w:val="center"/>
              <w:rPr>
                <w:sz w:val="28"/>
                <w:szCs w:val="28"/>
              </w:rPr>
            </w:pPr>
          </w:p>
          <w:p w:rsidR="00F9560D" w:rsidRDefault="008473B5" w:rsidP="00844372">
            <w:pPr>
              <w:ind w:left="450" w:right="449"/>
              <w:jc w:val="center"/>
              <w:rPr>
                <w:sz w:val="28"/>
                <w:szCs w:val="28"/>
              </w:rPr>
            </w:pPr>
            <w:r w:rsidRPr="00844372">
              <w:rPr>
                <w:sz w:val="28"/>
                <w:szCs w:val="28"/>
              </w:rPr>
              <w:t>8</w:t>
            </w:r>
          </w:p>
          <w:p w:rsidR="00FB77BC" w:rsidRPr="00844372" w:rsidRDefault="00FB77BC" w:rsidP="00844372">
            <w:pPr>
              <w:ind w:left="450" w:right="449"/>
              <w:jc w:val="center"/>
              <w:rPr>
                <w:sz w:val="28"/>
                <w:szCs w:val="28"/>
              </w:rPr>
            </w:pPr>
            <w:r>
              <w:rPr>
                <w:sz w:val="28"/>
                <w:szCs w:val="28"/>
              </w:rPr>
              <w:t>18.11.</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9" w:line="100" w:lineRule="exact"/>
              <w:jc w:val="center"/>
              <w:rPr>
                <w:sz w:val="28"/>
                <w:szCs w:val="28"/>
              </w:rPr>
            </w:pPr>
          </w:p>
          <w:p w:rsidR="00F9560D" w:rsidRPr="00844372" w:rsidRDefault="00F9560D"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F9560D" w:rsidRPr="004A62B8" w:rsidRDefault="00C90129" w:rsidP="004A62B8">
            <w:pPr>
              <w:ind w:left="160"/>
              <w:rPr>
                <w:szCs w:val="22"/>
              </w:rPr>
            </w:pPr>
            <w:r w:rsidRPr="004A62B8">
              <w:rPr>
                <w:noProof/>
                <w:szCs w:val="22"/>
              </w:rPr>
              <w:t>Pathology of inflammation</w:t>
            </w:r>
          </w:p>
        </w:tc>
        <w:tc>
          <w:tcPr>
            <w:tcW w:w="1518" w:type="pct"/>
            <w:tcBorders>
              <w:top w:val="single" w:sz="5" w:space="0" w:color="000000"/>
              <w:left w:val="single" w:sz="5" w:space="0" w:color="000000"/>
              <w:bottom w:val="single" w:sz="5" w:space="0" w:color="000000"/>
              <w:right w:val="single" w:sz="5" w:space="0" w:color="000000"/>
            </w:tcBorders>
          </w:tcPr>
          <w:p w:rsidR="00F9560D" w:rsidRPr="00EF6310" w:rsidRDefault="00FB77BC">
            <w:pPr>
              <w:ind w:left="160"/>
            </w:pPr>
            <w:r>
              <w:t xml:space="preserve">Prof. </w:t>
            </w:r>
            <w:proofErr w:type="spellStart"/>
            <w:r>
              <w:t>Milica</w:t>
            </w:r>
            <w:proofErr w:type="spellEnd"/>
            <w:r>
              <w:t xml:space="preserve"> </w:t>
            </w:r>
            <w:proofErr w:type="spellStart"/>
            <w:r>
              <w:t>Mijovic</w:t>
            </w:r>
            <w:proofErr w:type="spellEnd"/>
          </w:p>
        </w:tc>
      </w:tr>
      <w:tr w:rsidR="00C90129" w:rsidRPr="00EF6310" w:rsidTr="00844372">
        <w:trPr>
          <w:cantSplit/>
          <w:trHeight w:hRule="exact" w:val="577"/>
        </w:trPr>
        <w:tc>
          <w:tcPr>
            <w:tcW w:w="413" w:type="pct"/>
            <w:vMerge w:val="restart"/>
            <w:tcBorders>
              <w:top w:val="single" w:sz="5" w:space="0" w:color="000000"/>
              <w:left w:val="single" w:sz="5" w:space="0" w:color="000000"/>
              <w:right w:val="single" w:sz="5" w:space="0" w:color="000000"/>
            </w:tcBorders>
            <w:vAlign w:val="center"/>
          </w:tcPr>
          <w:p w:rsidR="00C90129" w:rsidRPr="00844372" w:rsidRDefault="00C90129" w:rsidP="00844372">
            <w:pPr>
              <w:ind w:left="359" w:right="362"/>
              <w:jc w:val="center"/>
              <w:rPr>
                <w:sz w:val="28"/>
                <w:szCs w:val="28"/>
                <w:lang w:val="ru-RU"/>
              </w:rPr>
            </w:pPr>
            <w:r w:rsidRPr="00844372">
              <w:rPr>
                <w:sz w:val="28"/>
                <w:szCs w:val="28"/>
              </w:rPr>
              <w:t>1</w:t>
            </w:r>
          </w:p>
          <w:p w:rsidR="00C90129" w:rsidRPr="00844372" w:rsidRDefault="00C90129" w:rsidP="00844372">
            <w:pPr>
              <w:ind w:left="359" w:right="362"/>
              <w:jc w:val="center"/>
              <w:rPr>
                <w:sz w:val="28"/>
                <w:szCs w:val="28"/>
              </w:rPr>
            </w:pPr>
          </w:p>
        </w:tc>
        <w:tc>
          <w:tcPr>
            <w:tcW w:w="533" w:type="pct"/>
            <w:vMerge w:val="restart"/>
            <w:tcBorders>
              <w:top w:val="single" w:sz="5" w:space="0" w:color="000000"/>
              <w:left w:val="single" w:sz="5" w:space="0" w:color="000000"/>
              <w:right w:val="single" w:sz="5" w:space="0" w:color="000000"/>
            </w:tcBorders>
            <w:vAlign w:val="center"/>
          </w:tcPr>
          <w:p w:rsidR="00C90129" w:rsidRPr="00844372" w:rsidRDefault="00C90129" w:rsidP="00844372">
            <w:pPr>
              <w:tabs>
                <w:tab w:val="left" w:pos="674"/>
                <w:tab w:val="center" w:pos="800"/>
              </w:tabs>
              <w:ind w:left="450" w:right="449"/>
              <w:jc w:val="center"/>
              <w:rPr>
                <w:sz w:val="28"/>
                <w:szCs w:val="28"/>
              </w:rPr>
            </w:pPr>
            <w:r w:rsidRPr="00844372">
              <w:rPr>
                <w:sz w:val="28"/>
                <w:szCs w:val="28"/>
              </w:rPr>
              <w:t>8</w:t>
            </w:r>
          </w:p>
        </w:tc>
        <w:tc>
          <w:tcPr>
            <w:tcW w:w="400" w:type="pct"/>
            <w:vMerge w:val="restart"/>
            <w:tcBorders>
              <w:top w:val="single" w:sz="5" w:space="0" w:color="000000"/>
              <w:left w:val="single" w:sz="5" w:space="0" w:color="000000"/>
              <w:right w:val="single" w:sz="5" w:space="0" w:color="000000"/>
            </w:tcBorders>
            <w:vAlign w:val="center"/>
          </w:tcPr>
          <w:p w:rsidR="00C90129" w:rsidRPr="00844372" w:rsidRDefault="00C90129"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C90129" w:rsidRPr="004A62B8" w:rsidRDefault="00C90129" w:rsidP="004A62B8">
            <w:pPr>
              <w:spacing w:line="240" w:lineRule="exact"/>
              <w:ind w:left="160" w:right="187"/>
              <w:rPr>
                <w:szCs w:val="22"/>
              </w:rPr>
            </w:pPr>
            <w:r w:rsidRPr="004A62B8">
              <w:rPr>
                <w:szCs w:val="22"/>
              </w:rPr>
              <w:t>Pathohistological preparations of inflammatory processes</w:t>
            </w:r>
          </w:p>
        </w:tc>
        <w:tc>
          <w:tcPr>
            <w:tcW w:w="1518" w:type="pct"/>
            <w:vMerge w:val="restart"/>
            <w:tcBorders>
              <w:top w:val="single" w:sz="5" w:space="0" w:color="000000"/>
              <w:left w:val="single" w:sz="5" w:space="0" w:color="000000"/>
              <w:right w:val="single" w:sz="5" w:space="0" w:color="000000"/>
            </w:tcBorders>
          </w:tcPr>
          <w:p w:rsidR="00C90129" w:rsidRPr="00EF6310" w:rsidRDefault="00C90129" w:rsidP="00DD4F4B">
            <w:pPr>
              <w:ind w:left="160"/>
            </w:pPr>
          </w:p>
        </w:tc>
      </w:tr>
      <w:tr w:rsidR="00C90129" w:rsidRPr="00EF6310" w:rsidTr="00844372">
        <w:trPr>
          <w:cantSplit/>
          <w:trHeight w:hRule="exact" w:val="578"/>
        </w:trPr>
        <w:tc>
          <w:tcPr>
            <w:tcW w:w="413" w:type="pct"/>
            <w:vMerge/>
            <w:tcBorders>
              <w:left w:val="single" w:sz="5" w:space="0" w:color="000000"/>
              <w:bottom w:val="single" w:sz="5" w:space="0" w:color="000000"/>
              <w:right w:val="single" w:sz="5" w:space="0" w:color="000000"/>
            </w:tcBorders>
            <w:vAlign w:val="center"/>
          </w:tcPr>
          <w:p w:rsidR="00C90129" w:rsidRPr="00844372" w:rsidRDefault="00C90129"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C90129" w:rsidRPr="00844372" w:rsidRDefault="00C90129"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C90129" w:rsidRPr="00844372" w:rsidRDefault="00C90129"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C90129" w:rsidRPr="004A62B8" w:rsidRDefault="00C90129" w:rsidP="004A62B8">
            <w:pPr>
              <w:rPr>
                <w:szCs w:val="22"/>
              </w:rPr>
            </w:pPr>
          </w:p>
        </w:tc>
        <w:tc>
          <w:tcPr>
            <w:tcW w:w="1518" w:type="pct"/>
            <w:vMerge/>
            <w:tcBorders>
              <w:left w:val="single" w:sz="5" w:space="0" w:color="000000"/>
              <w:bottom w:val="single" w:sz="5" w:space="0" w:color="000000"/>
              <w:right w:val="single" w:sz="5" w:space="0" w:color="000000"/>
            </w:tcBorders>
          </w:tcPr>
          <w:p w:rsidR="00C90129" w:rsidRPr="00EF6310" w:rsidRDefault="00C90129"/>
        </w:tc>
      </w:tr>
      <w:tr w:rsidR="00C90129" w:rsidRPr="001122E6" w:rsidTr="00844372">
        <w:trPr>
          <w:cantSplit/>
          <w:trHeight w:hRule="exact" w:val="1164"/>
        </w:trPr>
        <w:tc>
          <w:tcPr>
            <w:tcW w:w="413" w:type="pct"/>
            <w:tcBorders>
              <w:top w:val="single" w:sz="5" w:space="0" w:color="000000"/>
              <w:left w:val="single" w:sz="5" w:space="0" w:color="000000"/>
              <w:bottom w:val="single" w:sz="5" w:space="0" w:color="000000"/>
              <w:right w:val="single" w:sz="5" w:space="0" w:color="000000"/>
            </w:tcBorders>
            <w:vAlign w:val="center"/>
          </w:tcPr>
          <w:p w:rsidR="00C90129" w:rsidRPr="00844372" w:rsidRDefault="00C90129"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C90129" w:rsidRPr="00844372" w:rsidRDefault="00C90129" w:rsidP="00844372">
            <w:pPr>
              <w:spacing w:line="200" w:lineRule="exact"/>
              <w:jc w:val="center"/>
              <w:rPr>
                <w:sz w:val="28"/>
                <w:szCs w:val="28"/>
              </w:rPr>
            </w:pPr>
          </w:p>
          <w:p w:rsidR="00C90129" w:rsidRPr="00844372" w:rsidRDefault="00C90129" w:rsidP="00844372">
            <w:pPr>
              <w:ind w:left="450" w:right="449"/>
              <w:jc w:val="center"/>
              <w:rPr>
                <w:sz w:val="28"/>
                <w:szCs w:val="28"/>
              </w:rPr>
            </w:pPr>
            <w:r w:rsidRPr="00844372">
              <w:rPr>
                <w:sz w:val="28"/>
                <w:szCs w:val="28"/>
              </w:rPr>
              <w:t>8</w:t>
            </w:r>
          </w:p>
        </w:tc>
        <w:tc>
          <w:tcPr>
            <w:tcW w:w="400" w:type="pct"/>
            <w:tcBorders>
              <w:top w:val="single" w:sz="5" w:space="0" w:color="000000"/>
              <w:left w:val="single" w:sz="5" w:space="0" w:color="000000"/>
              <w:bottom w:val="single" w:sz="5" w:space="0" w:color="000000"/>
              <w:right w:val="single" w:sz="5" w:space="0" w:color="000000"/>
            </w:tcBorders>
            <w:vAlign w:val="center"/>
          </w:tcPr>
          <w:p w:rsidR="00C90129" w:rsidRPr="00844372" w:rsidRDefault="00C90129" w:rsidP="00844372">
            <w:pPr>
              <w:spacing w:line="200" w:lineRule="exact"/>
              <w:jc w:val="center"/>
              <w:rPr>
                <w:sz w:val="28"/>
                <w:szCs w:val="28"/>
              </w:rPr>
            </w:pPr>
          </w:p>
          <w:p w:rsidR="00C90129" w:rsidRPr="00844372" w:rsidRDefault="00C90129"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C90129" w:rsidRPr="004A62B8" w:rsidRDefault="00C90129" w:rsidP="004A62B8">
            <w:pPr>
              <w:spacing w:before="6"/>
              <w:ind w:right="165"/>
              <w:rPr>
                <w:szCs w:val="22"/>
                <w:lang w:val="ru-RU"/>
              </w:rPr>
            </w:pPr>
            <w:r w:rsidRPr="004A62B8">
              <w:rPr>
                <w:position w:val="-1"/>
                <w:szCs w:val="22"/>
                <w:lang w:val="ru-RU"/>
              </w:rPr>
              <w:t>General characteristics of inflammation</w:t>
            </w:r>
            <w:r w:rsidRPr="004A62B8">
              <w:rPr>
                <w:position w:val="-1"/>
                <w:szCs w:val="22"/>
              </w:rPr>
              <w:t xml:space="preserve">. </w:t>
            </w:r>
            <w:r w:rsidRPr="004A62B8">
              <w:rPr>
                <w:spacing w:val="-1"/>
                <w:szCs w:val="22"/>
              </w:rPr>
              <w:t>Granulomatous inflammation. Systemic effects of inflammation. Recapitulation of knowledge from part of the theoretical material</w:t>
            </w:r>
          </w:p>
          <w:p w:rsidR="00C90129" w:rsidRPr="004A62B8" w:rsidRDefault="00C90129" w:rsidP="004A62B8">
            <w:pPr>
              <w:spacing w:before="1"/>
              <w:ind w:left="160" w:right="789"/>
              <w:rPr>
                <w:szCs w:val="22"/>
              </w:rPr>
            </w:pPr>
          </w:p>
        </w:tc>
        <w:tc>
          <w:tcPr>
            <w:tcW w:w="1518" w:type="pct"/>
            <w:tcBorders>
              <w:top w:val="single" w:sz="5" w:space="0" w:color="000000"/>
              <w:left w:val="single" w:sz="5" w:space="0" w:color="000000"/>
              <w:bottom w:val="single" w:sz="5" w:space="0" w:color="000000"/>
              <w:right w:val="single" w:sz="5" w:space="0" w:color="000000"/>
            </w:tcBorders>
          </w:tcPr>
          <w:p w:rsidR="00C90129" w:rsidRPr="001122E6" w:rsidRDefault="00C90129" w:rsidP="00C903E5">
            <w:pPr>
              <w:ind w:left="160" w:right="1172"/>
              <w:jc w:val="both"/>
              <w:rPr>
                <w:lang w:val="ru-RU"/>
              </w:rPr>
            </w:pPr>
          </w:p>
        </w:tc>
      </w:tr>
      <w:tr w:rsidR="00F9560D" w:rsidRPr="00EF6310" w:rsidTr="00FB77BC">
        <w:trPr>
          <w:cantSplit/>
          <w:trHeight w:hRule="exact" w:val="828"/>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7" w:line="100" w:lineRule="exact"/>
              <w:jc w:val="center"/>
              <w:rPr>
                <w:sz w:val="28"/>
                <w:szCs w:val="28"/>
              </w:rPr>
            </w:pPr>
          </w:p>
          <w:p w:rsidR="00F9560D" w:rsidRDefault="00C90129" w:rsidP="00844372">
            <w:pPr>
              <w:ind w:left="450" w:right="449"/>
              <w:jc w:val="center"/>
              <w:rPr>
                <w:sz w:val="28"/>
                <w:szCs w:val="28"/>
              </w:rPr>
            </w:pPr>
            <w:r w:rsidRPr="00844372">
              <w:rPr>
                <w:sz w:val="28"/>
                <w:szCs w:val="28"/>
              </w:rPr>
              <w:t>9</w:t>
            </w:r>
          </w:p>
          <w:p w:rsidR="00FB77BC" w:rsidRPr="00844372" w:rsidRDefault="00FB77BC" w:rsidP="00844372">
            <w:pPr>
              <w:ind w:left="450" w:right="449"/>
              <w:jc w:val="center"/>
              <w:rPr>
                <w:sz w:val="28"/>
                <w:szCs w:val="28"/>
              </w:rPr>
            </w:pPr>
            <w:r>
              <w:rPr>
                <w:sz w:val="28"/>
                <w:szCs w:val="28"/>
              </w:rPr>
              <w:t>25.11.</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2" w:line="120" w:lineRule="exact"/>
              <w:jc w:val="center"/>
              <w:rPr>
                <w:sz w:val="28"/>
                <w:szCs w:val="28"/>
              </w:rPr>
            </w:pPr>
          </w:p>
          <w:p w:rsidR="00F9560D" w:rsidRPr="00844372" w:rsidRDefault="00F9560D"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C90129" w:rsidP="00844372">
            <w:pPr>
              <w:rPr>
                <w:szCs w:val="22"/>
              </w:rPr>
            </w:pPr>
            <w:r w:rsidRPr="004A62B8">
              <w:rPr>
                <w:szCs w:val="22"/>
                <w:lang w:val="ru-RU"/>
              </w:rPr>
              <w:t>Tumor pathology</w:t>
            </w:r>
          </w:p>
        </w:tc>
        <w:tc>
          <w:tcPr>
            <w:tcW w:w="1518" w:type="pct"/>
            <w:tcBorders>
              <w:top w:val="single" w:sz="5" w:space="0" w:color="000000"/>
              <w:left w:val="single" w:sz="5" w:space="0" w:color="000000"/>
              <w:bottom w:val="single" w:sz="5" w:space="0" w:color="000000"/>
              <w:right w:val="single" w:sz="5" w:space="0" w:color="000000"/>
            </w:tcBorders>
          </w:tcPr>
          <w:p w:rsidR="00F9560D" w:rsidRPr="00EF6310" w:rsidRDefault="00FB77BC">
            <w:pPr>
              <w:spacing w:before="1"/>
              <w:ind w:left="160"/>
            </w:pPr>
            <w:proofErr w:type="spellStart"/>
            <w:r>
              <w:t>Ass.Prof</w:t>
            </w:r>
            <w:proofErr w:type="spellEnd"/>
            <w:r>
              <w:t>. Milena Vuletic</w:t>
            </w:r>
          </w:p>
        </w:tc>
      </w:tr>
      <w:tr w:rsidR="00F9560D" w:rsidRPr="00EF6310" w:rsidTr="00844372">
        <w:trPr>
          <w:cantSplit/>
          <w:trHeight w:val="322"/>
        </w:trPr>
        <w:tc>
          <w:tcPr>
            <w:tcW w:w="413"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ind w:left="359" w:right="362"/>
              <w:jc w:val="center"/>
              <w:rPr>
                <w:sz w:val="28"/>
                <w:szCs w:val="28"/>
              </w:rPr>
            </w:pPr>
            <w:r w:rsidRPr="00844372">
              <w:rPr>
                <w:sz w:val="28"/>
                <w:szCs w:val="28"/>
              </w:rPr>
              <w:lastRenderedPageBreak/>
              <w:t>1</w:t>
            </w:r>
          </w:p>
          <w:p w:rsidR="00F9560D" w:rsidRPr="00844372" w:rsidRDefault="00F9560D" w:rsidP="00844372">
            <w:pPr>
              <w:spacing w:line="200" w:lineRule="exact"/>
              <w:jc w:val="center"/>
              <w:rPr>
                <w:sz w:val="28"/>
                <w:szCs w:val="28"/>
              </w:rPr>
            </w:pPr>
          </w:p>
          <w:p w:rsidR="00F9560D" w:rsidRPr="00844372" w:rsidRDefault="00F9560D" w:rsidP="00844372">
            <w:pPr>
              <w:spacing w:before="10" w:line="260" w:lineRule="exact"/>
              <w:jc w:val="center"/>
              <w:rPr>
                <w:sz w:val="28"/>
                <w:szCs w:val="28"/>
              </w:rPr>
            </w:pPr>
          </w:p>
          <w:p w:rsidR="00F9560D" w:rsidRPr="00844372" w:rsidRDefault="00F9560D"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F9560D" w:rsidRPr="00844372" w:rsidRDefault="00C90129" w:rsidP="00844372">
            <w:pPr>
              <w:ind w:left="450" w:right="449"/>
              <w:jc w:val="center"/>
              <w:rPr>
                <w:sz w:val="28"/>
                <w:szCs w:val="28"/>
              </w:rPr>
            </w:pPr>
            <w:r w:rsidRPr="00844372">
              <w:rPr>
                <w:sz w:val="28"/>
                <w:szCs w:val="28"/>
              </w:rPr>
              <w:lastRenderedPageBreak/>
              <w:t>9</w:t>
            </w:r>
          </w:p>
        </w:tc>
        <w:tc>
          <w:tcPr>
            <w:tcW w:w="400"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jc w:val="center"/>
              <w:rPr>
                <w:sz w:val="28"/>
                <w:szCs w:val="28"/>
              </w:rPr>
            </w:pPr>
            <w:r w:rsidRPr="00844372">
              <w:rPr>
                <w:b/>
                <w:sz w:val="28"/>
                <w:szCs w:val="28"/>
              </w:rPr>
              <w:lastRenderedPageBreak/>
              <w:t>E</w:t>
            </w:r>
          </w:p>
        </w:tc>
        <w:tc>
          <w:tcPr>
            <w:tcW w:w="2136" w:type="pct"/>
            <w:vMerge w:val="restart"/>
            <w:tcBorders>
              <w:top w:val="single" w:sz="5" w:space="0" w:color="000000"/>
              <w:left w:val="single" w:sz="5" w:space="0" w:color="000000"/>
              <w:right w:val="single" w:sz="5" w:space="0" w:color="000000"/>
            </w:tcBorders>
            <w:vAlign w:val="center"/>
          </w:tcPr>
          <w:p w:rsidR="00F9560D" w:rsidRPr="004A62B8" w:rsidRDefault="00C90129" w:rsidP="004A62B8">
            <w:pPr>
              <w:ind w:left="160" w:right="860"/>
              <w:rPr>
                <w:szCs w:val="22"/>
                <w:lang w:val="ru-RU"/>
              </w:rPr>
            </w:pPr>
            <w:r w:rsidRPr="004A62B8">
              <w:rPr>
                <w:szCs w:val="22"/>
                <w:lang w:val="ru-RU"/>
              </w:rPr>
              <w:lastRenderedPageBreak/>
              <w:t>Pathohistological preparations of benign and malignant tumors</w:t>
            </w:r>
          </w:p>
        </w:tc>
        <w:tc>
          <w:tcPr>
            <w:tcW w:w="1518" w:type="pct"/>
            <w:vMerge w:val="restart"/>
            <w:tcBorders>
              <w:top w:val="single" w:sz="5" w:space="0" w:color="000000"/>
              <w:left w:val="single" w:sz="5" w:space="0" w:color="000000"/>
              <w:right w:val="single" w:sz="5" w:space="0" w:color="000000"/>
            </w:tcBorders>
          </w:tcPr>
          <w:p w:rsidR="00F9560D" w:rsidRPr="00EF6310" w:rsidRDefault="00F9560D" w:rsidP="00DD4F4B">
            <w:pPr>
              <w:ind w:left="160"/>
            </w:pPr>
          </w:p>
        </w:tc>
      </w:tr>
      <w:tr w:rsidR="00F9560D" w:rsidRPr="00EF6310" w:rsidTr="00844372">
        <w:trPr>
          <w:cantSplit/>
          <w:trHeight w:hRule="exact" w:val="576"/>
        </w:trPr>
        <w:tc>
          <w:tcPr>
            <w:tcW w:w="41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F9560D" w:rsidRPr="004A62B8" w:rsidRDefault="00F9560D" w:rsidP="004A62B8">
            <w:pPr>
              <w:rPr>
                <w:szCs w:val="22"/>
              </w:rPr>
            </w:pPr>
          </w:p>
        </w:tc>
        <w:tc>
          <w:tcPr>
            <w:tcW w:w="1518" w:type="pct"/>
            <w:vMerge/>
            <w:tcBorders>
              <w:left w:val="single" w:sz="5" w:space="0" w:color="000000"/>
              <w:bottom w:val="single" w:sz="5" w:space="0" w:color="000000"/>
              <w:right w:val="single" w:sz="5" w:space="0" w:color="000000"/>
            </w:tcBorders>
          </w:tcPr>
          <w:p w:rsidR="00F9560D" w:rsidRPr="00EF6310" w:rsidRDefault="00F9560D"/>
        </w:tc>
      </w:tr>
      <w:tr w:rsidR="00F9560D"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C90129" w:rsidP="00844372">
            <w:pPr>
              <w:ind w:left="450" w:right="449"/>
              <w:jc w:val="center"/>
              <w:rPr>
                <w:sz w:val="28"/>
                <w:szCs w:val="28"/>
              </w:rPr>
            </w:pPr>
            <w:r w:rsidRPr="00844372">
              <w:rPr>
                <w:sz w:val="28"/>
                <w:szCs w:val="28"/>
              </w:rPr>
              <w:t>9</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4A62B8" w:rsidRPr="004A62B8" w:rsidRDefault="004A62B8" w:rsidP="004A62B8">
            <w:pPr>
              <w:spacing w:line="240" w:lineRule="exact"/>
              <w:rPr>
                <w:spacing w:val="-1"/>
                <w:szCs w:val="22"/>
              </w:rPr>
            </w:pPr>
            <w:r w:rsidRPr="004A62B8">
              <w:rPr>
                <w:spacing w:val="-1"/>
                <w:szCs w:val="22"/>
                <w:lang w:val="ru-RU"/>
              </w:rPr>
              <w:t>Definition and classification of tumors. Tumor evolution</w:t>
            </w:r>
            <w:r w:rsidRPr="004A62B8">
              <w:rPr>
                <w:spacing w:val="-1"/>
                <w:szCs w:val="22"/>
              </w:rPr>
              <w:t>.</w:t>
            </w:r>
          </w:p>
          <w:p w:rsidR="004A62B8" w:rsidRPr="004A62B8" w:rsidRDefault="004A62B8" w:rsidP="004A62B8">
            <w:pPr>
              <w:spacing w:line="240" w:lineRule="exact"/>
              <w:rPr>
                <w:spacing w:val="-1"/>
                <w:szCs w:val="22"/>
              </w:rPr>
            </w:pPr>
            <w:r w:rsidRPr="004A62B8">
              <w:rPr>
                <w:spacing w:val="-1"/>
                <w:szCs w:val="22"/>
                <w:lang w:val="ru-RU"/>
              </w:rPr>
              <w:t>Molecular mechanisms of multistage carcinogenesis</w:t>
            </w:r>
            <w:r w:rsidRPr="004A62B8">
              <w:rPr>
                <w:spacing w:val="-1"/>
                <w:szCs w:val="22"/>
              </w:rPr>
              <w:t>-</w:t>
            </w:r>
          </w:p>
          <w:p w:rsidR="00F9560D" w:rsidRPr="004A62B8" w:rsidRDefault="004A62B8" w:rsidP="004A62B8">
            <w:pPr>
              <w:spacing w:line="240" w:lineRule="exact"/>
              <w:rPr>
                <w:spacing w:val="-1"/>
                <w:szCs w:val="22"/>
                <w:lang w:val="ru-RU"/>
              </w:rPr>
            </w:pPr>
            <w:r w:rsidRPr="004A62B8">
              <w:rPr>
                <w:spacing w:val="-1"/>
                <w:szCs w:val="22"/>
                <w:lang w:val="ru-RU"/>
              </w:rPr>
              <w:t>Clinical characteristics of tumors Diagnosis of tumors</w:t>
            </w:r>
            <w:r w:rsidRPr="004A62B8">
              <w:rPr>
                <w:spacing w:val="-1"/>
                <w:szCs w:val="22"/>
              </w:rPr>
              <w:t xml:space="preserve">. </w:t>
            </w:r>
            <w:r w:rsidRPr="004A62B8">
              <w:rPr>
                <w:spacing w:val="-1"/>
                <w:szCs w:val="22"/>
                <w:lang w:val="ru-RU"/>
              </w:rPr>
              <w:t>Recapitulation of knowledge from part of the theoretical material</w:t>
            </w:r>
            <w:r w:rsidRPr="004A62B8">
              <w:rPr>
                <w:szCs w:val="22"/>
                <w:lang w:val="ru-RU"/>
              </w:rPr>
              <w:t>.</w:t>
            </w:r>
          </w:p>
        </w:tc>
        <w:tc>
          <w:tcPr>
            <w:tcW w:w="1518" w:type="pct"/>
            <w:tcBorders>
              <w:top w:val="single" w:sz="5" w:space="0" w:color="000000"/>
              <w:left w:val="single" w:sz="5" w:space="0" w:color="000000"/>
              <w:bottom w:val="single" w:sz="5" w:space="0" w:color="000000"/>
              <w:right w:val="single" w:sz="5" w:space="0" w:color="000000"/>
            </w:tcBorders>
          </w:tcPr>
          <w:p w:rsidR="00F9560D" w:rsidRPr="001122E6" w:rsidRDefault="00F9560D" w:rsidP="00C903E5">
            <w:pPr>
              <w:spacing w:line="220" w:lineRule="exact"/>
              <w:ind w:left="160" w:right="1164"/>
              <w:jc w:val="both"/>
              <w:rPr>
                <w:lang w:val="ru-RU"/>
              </w:rPr>
            </w:pPr>
          </w:p>
        </w:tc>
      </w:tr>
      <w:tr w:rsidR="004A62B8" w:rsidRPr="00EF6310" w:rsidTr="00FB77BC">
        <w:trPr>
          <w:cantSplit/>
          <w:trHeight w:hRule="exact" w:val="792"/>
        </w:trPr>
        <w:tc>
          <w:tcPr>
            <w:tcW w:w="41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before="7" w:line="100" w:lineRule="exact"/>
              <w:jc w:val="center"/>
              <w:rPr>
                <w:sz w:val="28"/>
                <w:szCs w:val="28"/>
              </w:rPr>
            </w:pPr>
          </w:p>
          <w:p w:rsidR="004A62B8" w:rsidRDefault="004A62B8" w:rsidP="00844372">
            <w:pPr>
              <w:ind w:left="450" w:right="449"/>
              <w:jc w:val="center"/>
              <w:rPr>
                <w:sz w:val="28"/>
                <w:szCs w:val="28"/>
              </w:rPr>
            </w:pPr>
            <w:r w:rsidRPr="00844372">
              <w:rPr>
                <w:sz w:val="28"/>
                <w:szCs w:val="28"/>
              </w:rPr>
              <w:t>10</w:t>
            </w:r>
          </w:p>
          <w:p w:rsidR="00FB77BC" w:rsidRPr="00844372" w:rsidRDefault="00FB77BC" w:rsidP="00844372">
            <w:pPr>
              <w:ind w:left="450" w:right="449"/>
              <w:jc w:val="center"/>
              <w:rPr>
                <w:sz w:val="28"/>
                <w:szCs w:val="28"/>
              </w:rPr>
            </w:pPr>
            <w:r>
              <w:rPr>
                <w:sz w:val="28"/>
                <w:szCs w:val="28"/>
              </w:rPr>
              <w:t>2.12.</w:t>
            </w:r>
          </w:p>
        </w:tc>
        <w:tc>
          <w:tcPr>
            <w:tcW w:w="400"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before="2" w:line="120" w:lineRule="exact"/>
              <w:jc w:val="center"/>
              <w:rPr>
                <w:sz w:val="28"/>
                <w:szCs w:val="28"/>
              </w:rPr>
            </w:pPr>
          </w:p>
          <w:p w:rsidR="004A62B8" w:rsidRPr="00844372" w:rsidRDefault="004A62B8"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4A62B8" w:rsidRPr="004A62B8" w:rsidRDefault="004A62B8" w:rsidP="004A62B8">
            <w:pPr>
              <w:rPr>
                <w:szCs w:val="22"/>
              </w:rPr>
            </w:pPr>
            <w:r w:rsidRPr="004A62B8">
              <w:rPr>
                <w:szCs w:val="22"/>
                <w:lang w:val="ru-RU"/>
              </w:rPr>
              <w:t>Tumor pathology</w:t>
            </w:r>
          </w:p>
        </w:tc>
        <w:tc>
          <w:tcPr>
            <w:tcW w:w="1518" w:type="pct"/>
            <w:tcBorders>
              <w:top w:val="single" w:sz="5" w:space="0" w:color="000000"/>
              <w:left w:val="single" w:sz="5" w:space="0" w:color="000000"/>
              <w:bottom w:val="single" w:sz="5" w:space="0" w:color="000000"/>
              <w:right w:val="single" w:sz="5" w:space="0" w:color="000000"/>
            </w:tcBorders>
          </w:tcPr>
          <w:p w:rsidR="004A62B8" w:rsidRPr="00EF6310" w:rsidRDefault="00FB77BC">
            <w:pPr>
              <w:ind w:left="160"/>
            </w:pPr>
            <w:r>
              <w:t>Ass. Prof. Milena Vuletic</w:t>
            </w:r>
          </w:p>
        </w:tc>
      </w:tr>
      <w:tr w:rsidR="004A62B8" w:rsidRPr="00EF6310" w:rsidTr="00844372">
        <w:trPr>
          <w:cantSplit/>
          <w:trHeight w:hRule="exact" w:val="578"/>
        </w:trPr>
        <w:tc>
          <w:tcPr>
            <w:tcW w:w="413" w:type="pct"/>
            <w:vMerge w:val="restart"/>
            <w:tcBorders>
              <w:top w:val="single" w:sz="5" w:space="0" w:color="000000"/>
              <w:left w:val="single" w:sz="5" w:space="0" w:color="000000"/>
              <w:right w:val="single" w:sz="5" w:space="0" w:color="000000"/>
            </w:tcBorders>
            <w:vAlign w:val="center"/>
          </w:tcPr>
          <w:p w:rsidR="004A62B8" w:rsidRPr="00844372" w:rsidRDefault="004A62B8"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ind w:left="450" w:right="449"/>
              <w:jc w:val="center"/>
              <w:rPr>
                <w:sz w:val="28"/>
                <w:szCs w:val="28"/>
              </w:rPr>
            </w:pPr>
            <w:r w:rsidRPr="00844372">
              <w:rPr>
                <w:sz w:val="28"/>
                <w:szCs w:val="28"/>
              </w:rPr>
              <w:t>10</w:t>
            </w:r>
          </w:p>
        </w:tc>
        <w:tc>
          <w:tcPr>
            <w:tcW w:w="400" w:type="pct"/>
            <w:vMerge w:val="restart"/>
            <w:tcBorders>
              <w:top w:val="single" w:sz="5" w:space="0" w:color="000000"/>
              <w:left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spacing w:before="10" w:line="200" w:lineRule="exact"/>
              <w:jc w:val="center"/>
              <w:rPr>
                <w:sz w:val="28"/>
                <w:szCs w:val="28"/>
              </w:rPr>
            </w:pPr>
          </w:p>
          <w:p w:rsidR="004A62B8" w:rsidRPr="00844372" w:rsidRDefault="004A62B8"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4A62B8" w:rsidRPr="004A62B8" w:rsidRDefault="004A62B8" w:rsidP="004A62B8">
            <w:pPr>
              <w:ind w:left="160" w:right="860"/>
              <w:rPr>
                <w:szCs w:val="22"/>
                <w:lang w:val="ru-RU"/>
              </w:rPr>
            </w:pPr>
            <w:r w:rsidRPr="004A62B8">
              <w:rPr>
                <w:szCs w:val="22"/>
                <w:lang w:val="ru-RU"/>
              </w:rPr>
              <w:t>Pathohistological preparations of benign and malignant tumors</w:t>
            </w:r>
          </w:p>
        </w:tc>
        <w:tc>
          <w:tcPr>
            <w:tcW w:w="1518" w:type="pct"/>
            <w:vMerge w:val="restart"/>
            <w:tcBorders>
              <w:top w:val="single" w:sz="5" w:space="0" w:color="000000"/>
              <w:left w:val="single" w:sz="5" w:space="0" w:color="000000"/>
              <w:right w:val="single" w:sz="5" w:space="0" w:color="000000"/>
            </w:tcBorders>
          </w:tcPr>
          <w:p w:rsidR="004A62B8" w:rsidRPr="00EF6310" w:rsidRDefault="004A62B8" w:rsidP="00DD4F4B">
            <w:pPr>
              <w:spacing w:before="1"/>
              <w:ind w:left="160"/>
            </w:pPr>
          </w:p>
        </w:tc>
      </w:tr>
      <w:tr w:rsidR="004A62B8" w:rsidRPr="00EF6310" w:rsidTr="00844372">
        <w:trPr>
          <w:cantSplit/>
          <w:trHeight w:hRule="exact" w:val="577"/>
        </w:trPr>
        <w:tc>
          <w:tcPr>
            <w:tcW w:w="413" w:type="pct"/>
            <w:vMerge/>
            <w:tcBorders>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4A62B8" w:rsidRPr="004A62B8" w:rsidRDefault="004A62B8" w:rsidP="004A62B8">
            <w:pPr>
              <w:rPr>
                <w:szCs w:val="22"/>
              </w:rPr>
            </w:pPr>
          </w:p>
        </w:tc>
        <w:tc>
          <w:tcPr>
            <w:tcW w:w="1518" w:type="pct"/>
            <w:vMerge/>
            <w:tcBorders>
              <w:left w:val="single" w:sz="5" w:space="0" w:color="000000"/>
              <w:bottom w:val="single" w:sz="5" w:space="0" w:color="000000"/>
              <w:right w:val="single" w:sz="5" w:space="0" w:color="000000"/>
            </w:tcBorders>
          </w:tcPr>
          <w:p w:rsidR="004A62B8" w:rsidRPr="00EF6310" w:rsidRDefault="004A62B8"/>
        </w:tc>
      </w:tr>
      <w:tr w:rsidR="004A62B8" w:rsidRPr="001122E6" w:rsidTr="00844372">
        <w:trPr>
          <w:cantSplit/>
          <w:trHeight w:hRule="exact" w:val="1274"/>
        </w:trPr>
        <w:tc>
          <w:tcPr>
            <w:tcW w:w="41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ind w:left="450" w:right="449"/>
              <w:jc w:val="center"/>
              <w:rPr>
                <w:sz w:val="28"/>
                <w:szCs w:val="28"/>
              </w:rPr>
            </w:pPr>
            <w:r w:rsidRPr="00844372">
              <w:rPr>
                <w:sz w:val="28"/>
                <w:szCs w:val="28"/>
              </w:rPr>
              <w:t>10</w:t>
            </w:r>
          </w:p>
        </w:tc>
        <w:tc>
          <w:tcPr>
            <w:tcW w:w="400"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4A62B8" w:rsidRPr="004A62B8" w:rsidRDefault="004A62B8" w:rsidP="004A62B8">
            <w:pPr>
              <w:spacing w:line="240" w:lineRule="exact"/>
              <w:rPr>
                <w:spacing w:val="-1"/>
                <w:szCs w:val="22"/>
              </w:rPr>
            </w:pPr>
            <w:r w:rsidRPr="004A62B8">
              <w:rPr>
                <w:spacing w:val="-1"/>
                <w:szCs w:val="22"/>
                <w:lang w:val="ru-RU"/>
              </w:rPr>
              <w:t>Definition and classification of tumors. Tumor evolution</w:t>
            </w:r>
            <w:r w:rsidRPr="004A62B8">
              <w:rPr>
                <w:spacing w:val="-1"/>
                <w:szCs w:val="22"/>
              </w:rPr>
              <w:t>.</w:t>
            </w:r>
          </w:p>
          <w:p w:rsidR="004A62B8" w:rsidRPr="004A62B8" w:rsidRDefault="004A62B8" w:rsidP="004A62B8">
            <w:pPr>
              <w:spacing w:line="240" w:lineRule="exact"/>
              <w:rPr>
                <w:spacing w:val="-1"/>
                <w:szCs w:val="22"/>
              </w:rPr>
            </w:pPr>
            <w:r w:rsidRPr="004A62B8">
              <w:rPr>
                <w:spacing w:val="-1"/>
                <w:szCs w:val="22"/>
                <w:lang w:val="ru-RU"/>
              </w:rPr>
              <w:t>Molecular mechanisms of multistage carcinogenesis</w:t>
            </w:r>
            <w:r w:rsidRPr="004A62B8">
              <w:rPr>
                <w:spacing w:val="-1"/>
                <w:szCs w:val="22"/>
              </w:rPr>
              <w:t>-</w:t>
            </w:r>
          </w:p>
          <w:p w:rsidR="004A62B8" w:rsidRPr="004A62B8" w:rsidRDefault="004A62B8" w:rsidP="004A62B8">
            <w:pPr>
              <w:spacing w:line="240" w:lineRule="exact"/>
              <w:rPr>
                <w:spacing w:val="-1"/>
                <w:szCs w:val="22"/>
                <w:lang w:val="ru-RU"/>
              </w:rPr>
            </w:pPr>
            <w:r w:rsidRPr="004A62B8">
              <w:rPr>
                <w:spacing w:val="-1"/>
                <w:szCs w:val="22"/>
                <w:lang w:val="ru-RU"/>
              </w:rPr>
              <w:t>Clinical characteristics of tumors Diagnosis of tumors</w:t>
            </w:r>
            <w:r w:rsidRPr="004A62B8">
              <w:rPr>
                <w:spacing w:val="-1"/>
                <w:szCs w:val="22"/>
              </w:rPr>
              <w:t xml:space="preserve">. </w:t>
            </w:r>
            <w:r w:rsidRPr="004A62B8">
              <w:rPr>
                <w:spacing w:val="-1"/>
                <w:szCs w:val="22"/>
                <w:lang w:val="ru-RU"/>
              </w:rPr>
              <w:t>Recapitulation of knowledge from part of the theoretical material</w:t>
            </w:r>
            <w:r w:rsidRPr="004A62B8">
              <w:rPr>
                <w:szCs w:val="22"/>
                <w:lang w:val="ru-RU"/>
              </w:rPr>
              <w:t>.</w:t>
            </w:r>
          </w:p>
        </w:tc>
        <w:tc>
          <w:tcPr>
            <w:tcW w:w="1518" w:type="pct"/>
            <w:tcBorders>
              <w:top w:val="single" w:sz="5" w:space="0" w:color="000000"/>
              <w:left w:val="single" w:sz="5" w:space="0" w:color="000000"/>
              <w:bottom w:val="single" w:sz="5" w:space="0" w:color="000000"/>
              <w:right w:val="single" w:sz="5" w:space="0" w:color="000000"/>
            </w:tcBorders>
          </w:tcPr>
          <w:p w:rsidR="004A62B8" w:rsidRPr="001122E6" w:rsidRDefault="004A62B8" w:rsidP="00C903E5">
            <w:pPr>
              <w:spacing w:line="220" w:lineRule="exact"/>
              <w:ind w:left="160" w:right="1163"/>
              <w:jc w:val="both"/>
              <w:rPr>
                <w:lang w:val="ru-RU"/>
              </w:rPr>
            </w:pPr>
          </w:p>
        </w:tc>
      </w:tr>
      <w:tr w:rsidR="00F9560D" w:rsidRPr="00EF6310" w:rsidTr="00FB77BC">
        <w:trPr>
          <w:cantSplit/>
          <w:trHeight w:hRule="exact" w:val="810"/>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9" w:line="100" w:lineRule="exact"/>
              <w:jc w:val="center"/>
              <w:rPr>
                <w:sz w:val="28"/>
                <w:szCs w:val="28"/>
              </w:rPr>
            </w:pPr>
          </w:p>
          <w:p w:rsidR="00F9560D" w:rsidRDefault="004A62B8" w:rsidP="00844372">
            <w:pPr>
              <w:ind w:left="378" w:right="378"/>
              <w:jc w:val="center"/>
              <w:rPr>
                <w:spacing w:val="1"/>
                <w:sz w:val="28"/>
                <w:szCs w:val="28"/>
              </w:rPr>
            </w:pPr>
            <w:r w:rsidRPr="00844372">
              <w:rPr>
                <w:spacing w:val="1"/>
                <w:sz w:val="28"/>
                <w:szCs w:val="28"/>
              </w:rPr>
              <w:t>11</w:t>
            </w:r>
          </w:p>
          <w:p w:rsidR="00FB77BC" w:rsidRPr="00844372" w:rsidRDefault="00FB77BC" w:rsidP="00844372">
            <w:pPr>
              <w:ind w:left="378" w:right="378"/>
              <w:jc w:val="center"/>
              <w:rPr>
                <w:sz w:val="28"/>
                <w:szCs w:val="28"/>
              </w:rPr>
            </w:pPr>
            <w:r>
              <w:rPr>
                <w:spacing w:val="1"/>
                <w:sz w:val="28"/>
                <w:szCs w:val="28"/>
              </w:rPr>
              <w:t>9.12.</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4" w:line="120" w:lineRule="exact"/>
              <w:jc w:val="center"/>
              <w:rPr>
                <w:sz w:val="28"/>
                <w:szCs w:val="28"/>
              </w:rPr>
            </w:pPr>
          </w:p>
          <w:p w:rsidR="00F9560D" w:rsidRPr="00844372" w:rsidRDefault="00F9560D"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F9560D" w:rsidRPr="004A62B8" w:rsidRDefault="004A62B8" w:rsidP="004A62B8">
            <w:pPr>
              <w:ind w:left="160"/>
              <w:rPr>
                <w:szCs w:val="22"/>
              </w:rPr>
            </w:pPr>
            <w:r w:rsidRPr="004A62B8">
              <w:rPr>
                <w:szCs w:val="22"/>
                <w:lang w:val="ru-RU"/>
              </w:rPr>
              <w:t>Pathology of the cardiovascular system</w:t>
            </w:r>
          </w:p>
        </w:tc>
        <w:tc>
          <w:tcPr>
            <w:tcW w:w="1518" w:type="pct"/>
            <w:tcBorders>
              <w:top w:val="single" w:sz="5" w:space="0" w:color="000000"/>
              <w:left w:val="single" w:sz="5" w:space="0" w:color="000000"/>
              <w:bottom w:val="single" w:sz="5" w:space="0" w:color="000000"/>
              <w:right w:val="single" w:sz="5" w:space="0" w:color="000000"/>
            </w:tcBorders>
          </w:tcPr>
          <w:p w:rsidR="00F9560D" w:rsidRPr="00EF6310" w:rsidRDefault="00FB77BC">
            <w:pPr>
              <w:spacing w:line="220" w:lineRule="exact"/>
              <w:ind w:left="160"/>
            </w:pPr>
            <w:r>
              <w:t xml:space="preserve">Prof. </w:t>
            </w:r>
            <w:proofErr w:type="spellStart"/>
            <w:r>
              <w:t>Milica</w:t>
            </w:r>
            <w:proofErr w:type="spellEnd"/>
            <w:r>
              <w:t xml:space="preserve"> </w:t>
            </w:r>
            <w:proofErr w:type="spellStart"/>
            <w:r>
              <w:t>Mijovic</w:t>
            </w:r>
            <w:proofErr w:type="spellEnd"/>
          </w:p>
        </w:tc>
      </w:tr>
      <w:tr w:rsidR="00F9560D" w:rsidRPr="00EF6310" w:rsidTr="00844372">
        <w:trPr>
          <w:cantSplit/>
          <w:trHeight w:val="322"/>
        </w:trPr>
        <w:tc>
          <w:tcPr>
            <w:tcW w:w="413"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F9560D" w:rsidRPr="00844372" w:rsidRDefault="004A62B8" w:rsidP="00844372">
            <w:pPr>
              <w:ind w:left="378" w:right="378"/>
              <w:jc w:val="center"/>
              <w:rPr>
                <w:sz w:val="28"/>
                <w:szCs w:val="28"/>
              </w:rPr>
            </w:pPr>
            <w:r w:rsidRPr="00844372">
              <w:rPr>
                <w:spacing w:val="1"/>
                <w:sz w:val="28"/>
                <w:szCs w:val="28"/>
              </w:rPr>
              <w:t>11</w:t>
            </w:r>
          </w:p>
        </w:tc>
        <w:tc>
          <w:tcPr>
            <w:tcW w:w="400"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F9560D" w:rsidRPr="004A62B8" w:rsidRDefault="004A62B8" w:rsidP="004A62B8">
            <w:pPr>
              <w:ind w:left="160" w:right="983"/>
              <w:rPr>
                <w:szCs w:val="22"/>
                <w:lang w:val="ru-RU"/>
              </w:rPr>
            </w:pPr>
            <w:r w:rsidRPr="004A62B8">
              <w:rPr>
                <w:szCs w:val="22"/>
                <w:lang w:val="ru-RU"/>
              </w:rPr>
              <w:t>Pathohistological preparations of the cardiovascular system</w:t>
            </w:r>
          </w:p>
        </w:tc>
        <w:tc>
          <w:tcPr>
            <w:tcW w:w="1518" w:type="pct"/>
            <w:vMerge w:val="restart"/>
            <w:tcBorders>
              <w:top w:val="single" w:sz="5" w:space="0" w:color="000000"/>
              <w:left w:val="single" w:sz="5" w:space="0" w:color="000000"/>
              <w:right w:val="single" w:sz="5" w:space="0" w:color="000000"/>
            </w:tcBorders>
          </w:tcPr>
          <w:p w:rsidR="00F9560D" w:rsidRPr="00EF6310" w:rsidRDefault="00F9560D" w:rsidP="00DD4F4B">
            <w:pPr>
              <w:spacing w:line="220" w:lineRule="exact"/>
              <w:ind w:left="160"/>
            </w:pPr>
          </w:p>
        </w:tc>
      </w:tr>
      <w:tr w:rsidR="00F9560D" w:rsidRPr="00EF6310" w:rsidTr="00844372">
        <w:trPr>
          <w:cantSplit/>
          <w:trHeight w:hRule="exact" w:val="578"/>
        </w:trPr>
        <w:tc>
          <w:tcPr>
            <w:tcW w:w="41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F9560D" w:rsidRPr="004A62B8" w:rsidRDefault="00F9560D" w:rsidP="004A62B8">
            <w:pPr>
              <w:rPr>
                <w:szCs w:val="22"/>
              </w:rPr>
            </w:pPr>
          </w:p>
        </w:tc>
        <w:tc>
          <w:tcPr>
            <w:tcW w:w="1518" w:type="pct"/>
            <w:vMerge/>
            <w:tcBorders>
              <w:left w:val="single" w:sz="5" w:space="0" w:color="000000"/>
              <w:bottom w:val="single" w:sz="5" w:space="0" w:color="000000"/>
              <w:right w:val="single" w:sz="5" w:space="0" w:color="000000"/>
            </w:tcBorders>
          </w:tcPr>
          <w:p w:rsidR="00F9560D" w:rsidRPr="00EF6310" w:rsidRDefault="00F9560D"/>
        </w:tc>
      </w:tr>
      <w:tr w:rsidR="00F9560D" w:rsidRPr="001122E6" w:rsidTr="00844372">
        <w:trPr>
          <w:cantSplit/>
          <w:trHeight w:hRule="exact" w:val="1159"/>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424F34" w:rsidP="00844372">
            <w:pPr>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4A62B8" w:rsidP="00844372">
            <w:pPr>
              <w:ind w:left="378" w:right="378"/>
              <w:jc w:val="center"/>
              <w:rPr>
                <w:sz w:val="28"/>
                <w:szCs w:val="28"/>
              </w:rPr>
            </w:pPr>
            <w:r w:rsidRPr="00844372">
              <w:rPr>
                <w:spacing w:val="1"/>
                <w:sz w:val="28"/>
                <w:szCs w:val="28"/>
              </w:rPr>
              <w:t>11</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spacing w:before="10" w:line="200" w:lineRule="exact"/>
              <w:jc w:val="center"/>
              <w:rPr>
                <w:sz w:val="28"/>
                <w:szCs w:val="28"/>
              </w:rPr>
            </w:pPr>
          </w:p>
          <w:p w:rsidR="00F9560D" w:rsidRPr="00844372" w:rsidRDefault="00F9560D"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8857D5">
            <w:pPr>
              <w:ind w:left="160" w:right="258"/>
              <w:rPr>
                <w:szCs w:val="22"/>
                <w:lang w:val="ru-RU"/>
              </w:rPr>
            </w:pPr>
            <w:r w:rsidRPr="00997C0B">
              <w:rPr>
                <w:szCs w:val="22"/>
                <w:lang w:val="ru-RU"/>
              </w:rPr>
              <w:t>Seminar:</w:t>
            </w:r>
          </w:p>
          <w:p w:rsidR="008857D5" w:rsidRDefault="008857D5" w:rsidP="008857D5">
            <w:pPr>
              <w:spacing w:before="5" w:line="240" w:lineRule="exact"/>
              <w:ind w:left="160" w:right="395"/>
              <w:rPr>
                <w:spacing w:val="-1"/>
                <w:szCs w:val="22"/>
              </w:rPr>
            </w:pPr>
            <w:r w:rsidRPr="004A62B8">
              <w:rPr>
                <w:szCs w:val="22"/>
                <w:lang w:val="ru-RU"/>
              </w:rPr>
              <w:t>Pathology of the cardiovascular system</w:t>
            </w:r>
            <w:r w:rsidRPr="004A62B8">
              <w:rPr>
                <w:spacing w:val="-1"/>
                <w:szCs w:val="22"/>
                <w:lang w:val="ru-RU"/>
              </w:rPr>
              <w:t xml:space="preserve"> </w:t>
            </w:r>
          </w:p>
          <w:p w:rsidR="00F9560D" w:rsidRPr="004A62B8" w:rsidRDefault="008857D5" w:rsidP="008857D5">
            <w:pPr>
              <w:spacing w:before="5" w:line="240" w:lineRule="exact"/>
              <w:ind w:left="160" w:right="395"/>
              <w:rPr>
                <w:szCs w:val="22"/>
              </w:rPr>
            </w:pPr>
            <w:r w:rsidRPr="004A62B8">
              <w:rPr>
                <w:spacing w:val="-1"/>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F9560D" w:rsidRPr="001122E6" w:rsidRDefault="00F9560D" w:rsidP="00C903E5">
            <w:pPr>
              <w:ind w:left="160" w:right="1172"/>
              <w:jc w:val="both"/>
              <w:rPr>
                <w:lang w:val="ru-RU"/>
              </w:rPr>
            </w:pPr>
          </w:p>
        </w:tc>
      </w:tr>
      <w:tr w:rsidR="004A62B8" w:rsidRPr="00EF6310" w:rsidTr="00FB77BC">
        <w:trPr>
          <w:cantSplit/>
          <w:trHeight w:hRule="exact" w:val="810"/>
        </w:trPr>
        <w:tc>
          <w:tcPr>
            <w:tcW w:w="41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before="5" w:line="100" w:lineRule="exact"/>
              <w:jc w:val="center"/>
              <w:rPr>
                <w:sz w:val="28"/>
                <w:szCs w:val="28"/>
              </w:rPr>
            </w:pPr>
          </w:p>
          <w:p w:rsidR="004A62B8" w:rsidRDefault="004A62B8" w:rsidP="00844372">
            <w:pPr>
              <w:ind w:left="378" w:right="378"/>
              <w:jc w:val="center"/>
              <w:rPr>
                <w:spacing w:val="1"/>
                <w:sz w:val="28"/>
                <w:szCs w:val="28"/>
              </w:rPr>
            </w:pPr>
            <w:r w:rsidRPr="00844372">
              <w:rPr>
                <w:spacing w:val="1"/>
                <w:sz w:val="28"/>
                <w:szCs w:val="28"/>
              </w:rPr>
              <w:t>12</w:t>
            </w:r>
          </w:p>
          <w:p w:rsidR="00FB77BC" w:rsidRPr="00844372" w:rsidRDefault="00FB77BC" w:rsidP="00844372">
            <w:pPr>
              <w:ind w:left="378" w:right="378"/>
              <w:jc w:val="center"/>
              <w:rPr>
                <w:sz w:val="28"/>
                <w:szCs w:val="28"/>
              </w:rPr>
            </w:pPr>
            <w:r>
              <w:rPr>
                <w:spacing w:val="1"/>
                <w:sz w:val="28"/>
                <w:szCs w:val="28"/>
              </w:rPr>
              <w:t>16.12.</w:t>
            </w:r>
          </w:p>
        </w:tc>
        <w:tc>
          <w:tcPr>
            <w:tcW w:w="400"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before="10" w:line="100" w:lineRule="exact"/>
              <w:jc w:val="center"/>
              <w:rPr>
                <w:sz w:val="28"/>
                <w:szCs w:val="28"/>
              </w:rPr>
            </w:pPr>
          </w:p>
          <w:p w:rsidR="004A62B8" w:rsidRPr="00844372" w:rsidRDefault="004A62B8"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4A62B8" w:rsidRPr="004A62B8" w:rsidRDefault="004A62B8" w:rsidP="009A1F2F">
            <w:pPr>
              <w:ind w:left="160"/>
              <w:rPr>
                <w:szCs w:val="22"/>
              </w:rPr>
            </w:pPr>
            <w:r w:rsidRPr="004A62B8">
              <w:rPr>
                <w:szCs w:val="22"/>
                <w:lang w:val="ru-RU"/>
              </w:rPr>
              <w:t>Pathology of the cardiovascular system</w:t>
            </w:r>
          </w:p>
        </w:tc>
        <w:tc>
          <w:tcPr>
            <w:tcW w:w="1518" w:type="pct"/>
            <w:tcBorders>
              <w:top w:val="single" w:sz="5" w:space="0" w:color="000000"/>
              <w:left w:val="single" w:sz="5" w:space="0" w:color="000000"/>
              <w:bottom w:val="single" w:sz="5" w:space="0" w:color="000000"/>
              <w:right w:val="single" w:sz="5" w:space="0" w:color="000000"/>
            </w:tcBorders>
          </w:tcPr>
          <w:p w:rsidR="004A62B8" w:rsidRPr="00EF6310" w:rsidRDefault="00FB77BC">
            <w:pPr>
              <w:ind w:left="160"/>
            </w:pPr>
            <w:r>
              <w:t xml:space="preserve">Prof. </w:t>
            </w:r>
            <w:proofErr w:type="spellStart"/>
            <w:r>
              <w:t>Milica</w:t>
            </w:r>
            <w:proofErr w:type="spellEnd"/>
            <w:r>
              <w:t xml:space="preserve"> </w:t>
            </w:r>
            <w:proofErr w:type="spellStart"/>
            <w:r>
              <w:t>Mijovic</w:t>
            </w:r>
            <w:proofErr w:type="spellEnd"/>
          </w:p>
        </w:tc>
      </w:tr>
      <w:tr w:rsidR="004A62B8" w:rsidRPr="00EF6310" w:rsidTr="00844372">
        <w:trPr>
          <w:cantSplit/>
          <w:trHeight w:hRule="exact" w:val="578"/>
        </w:trPr>
        <w:tc>
          <w:tcPr>
            <w:tcW w:w="413" w:type="pct"/>
            <w:vMerge w:val="restart"/>
            <w:tcBorders>
              <w:top w:val="single" w:sz="5" w:space="0" w:color="000000"/>
              <w:left w:val="single" w:sz="5" w:space="0" w:color="000000"/>
              <w:right w:val="single" w:sz="5" w:space="0" w:color="000000"/>
            </w:tcBorders>
            <w:vAlign w:val="center"/>
          </w:tcPr>
          <w:p w:rsidR="004A62B8" w:rsidRPr="00844372" w:rsidRDefault="004A62B8" w:rsidP="00844372">
            <w:pPr>
              <w:jc w:val="center"/>
              <w:rPr>
                <w:sz w:val="28"/>
                <w:szCs w:val="28"/>
              </w:rPr>
            </w:pPr>
            <w:r w:rsidRPr="00844372">
              <w:rPr>
                <w:sz w:val="28"/>
                <w:szCs w:val="28"/>
              </w:rPr>
              <w:lastRenderedPageBreak/>
              <w:t>1</w:t>
            </w:r>
          </w:p>
        </w:tc>
        <w:tc>
          <w:tcPr>
            <w:tcW w:w="533" w:type="pct"/>
            <w:vMerge w:val="restart"/>
            <w:tcBorders>
              <w:top w:val="single" w:sz="5" w:space="0" w:color="000000"/>
              <w:left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ind w:left="378" w:right="378"/>
              <w:jc w:val="center"/>
              <w:rPr>
                <w:sz w:val="28"/>
                <w:szCs w:val="28"/>
              </w:rPr>
            </w:pPr>
            <w:r w:rsidRPr="00844372">
              <w:rPr>
                <w:spacing w:val="1"/>
                <w:sz w:val="28"/>
                <w:szCs w:val="28"/>
              </w:rPr>
              <w:t>12</w:t>
            </w:r>
          </w:p>
        </w:tc>
        <w:tc>
          <w:tcPr>
            <w:tcW w:w="400" w:type="pct"/>
            <w:vMerge w:val="restart"/>
            <w:tcBorders>
              <w:top w:val="single" w:sz="5" w:space="0" w:color="000000"/>
              <w:left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4A62B8" w:rsidRPr="004A62B8" w:rsidRDefault="004A62B8" w:rsidP="009A1F2F">
            <w:pPr>
              <w:ind w:left="160" w:right="983"/>
              <w:rPr>
                <w:szCs w:val="22"/>
                <w:lang w:val="ru-RU"/>
              </w:rPr>
            </w:pPr>
            <w:r w:rsidRPr="004A62B8">
              <w:rPr>
                <w:szCs w:val="22"/>
                <w:lang w:val="ru-RU"/>
              </w:rPr>
              <w:t>Pathohistological preparations of the cardiovascular system</w:t>
            </w:r>
          </w:p>
        </w:tc>
        <w:tc>
          <w:tcPr>
            <w:tcW w:w="1518" w:type="pct"/>
            <w:vMerge w:val="restart"/>
            <w:tcBorders>
              <w:top w:val="single" w:sz="5" w:space="0" w:color="000000"/>
              <w:left w:val="single" w:sz="5" w:space="0" w:color="000000"/>
              <w:right w:val="single" w:sz="5" w:space="0" w:color="000000"/>
            </w:tcBorders>
          </w:tcPr>
          <w:p w:rsidR="004A62B8" w:rsidRPr="00EF6310" w:rsidRDefault="004A62B8" w:rsidP="00DD4F4B">
            <w:pPr>
              <w:ind w:left="160"/>
            </w:pPr>
          </w:p>
        </w:tc>
      </w:tr>
      <w:tr w:rsidR="004A62B8" w:rsidRPr="00EF6310" w:rsidTr="00844372">
        <w:trPr>
          <w:cantSplit/>
          <w:trHeight w:hRule="exact" w:val="576"/>
        </w:trPr>
        <w:tc>
          <w:tcPr>
            <w:tcW w:w="413" w:type="pct"/>
            <w:vMerge/>
            <w:tcBorders>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4A62B8" w:rsidRPr="00844372" w:rsidRDefault="004A62B8"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4A62B8" w:rsidRPr="00EF6310" w:rsidRDefault="004A62B8"/>
        </w:tc>
        <w:tc>
          <w:tcPr>
            <w:tcW w:w="1518" w:type="pct"/>
            <w:vMerge/>
            <w:tcBorders>
              <w:left w:val="single" w:sz="5" w:space="0" w:color="000000"/>
              <w:bottom w:val="single" w:sz="5" w:space="0" w:color="000000"/>
              <w:right w:val="single" w:sz="5" w:space="0" w:color="000000"/>
            </w:tcBorders>
          </w:tcPr>
          <w:p w:rsidR="004A62B8" w:rsidRPr="00EF6310" w:rsidRDefault="004A62B8"/>
        </w:tc>
      </w:tr>
      <w:tr w:rsidR="004A62B8" w:rsidRPr="001122E6" w:rsidTr="00844372">
        <w:trPr>
          <w:cantSplit/>
          <w:trHeight w:hRule="exact" w:val="1162"/>
        </w:trPr>
        <w:tc>
          <w:tcPr>
            <w:tcW w:w="41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ind w:left="378" w:right="378"/>
              <w:jc w:val="center"/>
              <w:rPr>
                <w:sz w:val="28"/>
                <w:szCs w:val="28"/>
              </w:rPr>
            </w:pPr>
            <w:r w:rsidRPr="00844372">
              <w:rPr>
                <w:spacing w:val="1"/>
                <w:sz w:val="28"/>
                <w:szCs w:val="28"/>
              </w:rPr>
              <w:t>12</w:t>
            </w:r>
          </w:p>
        </w:tc>
        <w:tc>
          <w:tcPr>
            <w:tcW w:w="400" w:type="pct"/>
            <w:tcBorders>
              <w:top w:val="single" w:sz="5" w:space="0" w:color="000000"/>
              <w:left w:val="single" w:sz="5" w:space="0" w:color="000000"/>
              <w:bottom w:val="single" w:sz="5" w:space="0" w:color="000000"/>
              <w:right w:val="single" w:sz="5" w:space="0" w:color="000000"/>
            </w:tcBorders>
            <w:vAlign w:val="center"/>
          </w:tcPr>
          <w:p w:rsidR="004A62B8" w:rsidRPr="00844372" w:rsidRDefault="004A62B8" w:rsidP="00844372">
            <w:pPr>
              <w:spacing w:line="200" w:lineRule="exact"/>
              <w:jc w:val="center"/>
              <w:rPr>
                <w:sz w:val="28"/>
                <w:szCs w:val="28"/>
              </w:rPr>
            </w:pPr>
          </w:p>
          <w:p w:rsidR="004A62B8" w:rsidRPr="00844372" w:rsidRDefault="004A62B8"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997C0B" w:rsidRPr="00997C0B" w:rsidRDefault="00997C0B" w:rsidP="00997C0B">
            <w:pPr>
              <w:ind w:left="160" w:right="258"/>
              <w:rPr>
                <w:szCs w:val="22"/>
                <w:lang w:val="ru-RU"/>
              </w:rPr>
            </w:pPr>
            <w:r w:rsidRPr="00997C0B">
              <w:rPr>
                <w:szCs w:val="22"/>
                <w:lang w:val="ru-RU"/>
              </w:rPr>
              <w:t>Seminar:</w:t>
            </w:r>
          </w:p>
          <w:p w:rsidR="008857D5" w:rsidRDefault="00997C0B" w:rsidP="009A1F2F">
            <w:pPr>
              <w:spacing w:before="5" w:line="240" w:lineRule="exact"/>
              <w:ind w:left="160" w:right="395"/>
              <w:rPr>
                <w:spacing w:val="-1"/>
                <w:szCs w:val="22"/>
              </w:rPr>
            </w:pPr>
            <w:r w:rsidRPr="004A62B8">
              <w:rPr>
                <w:szCs w:val="22"/>
                <w:lang w:val="ru-RU"/>
              </w:rPr>
              <w:t>Pathology of the cardiovascular system</w:t>
            </w:r>
            <w:r w:rsidRPr="004A62B8">
              <w:rPr>
                <w:spacing w:val="-1"/>
                <w:szCs w:val="22"/>
                <w:lang w:val="ru-RU"/>
              </w:rPr>
              <w:t xml:space="preserve"> </w:t>
            </w:r>
          </w:p>
          <w:p w:rsidR="004A62B8" w:rsidRPr="004A62B8" w:rsidRDefault="004A62B8" w:rsidP="009A1F2F">
            <w:pPr>
              <w:spacing w:before="5" w:line="240" w:lineRule="exact"/>
              <w:ind w:left="160" w:right="395"/>
              <w:rPr>
                <w:szCs w:val="22"/>
              </w:rPr>
            </w:pPr>
            <w:r w:rsidRPr="004A62B8">
              <w:rPr>
                <w:spacing w:val="-1"/>
                <w:szCs w:val="22"/>
                <w:lang w:val="ru-RU"/>
              </w:rPr>
              <w:t>Recapitulation of knowledge from part of the theoretical material</w:t>
            </w:r>
            <w:r w:rsidRPr="004A62B8">
              <w:rPr>
                <w:szCs w:val="22"/>
                <w:lang w:val="ru-RU"/>
              </w:rPr>
              <w:t>.</w:t>
            </w:r>
          </w:p>
        </w:tc>
        <w:tc>
          <w:tcPr>
            <w:tcW w:w="1518" w:type="pct"/>
            <w:tcBorders>
              <w:top w:val="single" w:sz="5" w:space="0" w:color="000000"/>
              <w:left w:val="single" w:sz="5" w:space="0" w:color="000000"/>
              <w:bottom w:val="single" w:sz="5" w:space="0" w:color="000000"/>
              <w:right w:val="single" w:sz="5" w:space="0" w:color="000000"/>
            </w:tcBorders>
          </w:tcPr>
          <w:p w:rsidR="004A62B8" w:rsidRPr="001122E6" w:rsidRDefault="004A62B8" w:rsidP="00C903E5">
            <w:pPr>
              <w:ind w:left="160" w:right="1172"/>
              <w:jc w:val="both"/>
              <w:rPr>
                <w:lang w:val="ru-RU"/>
              </w:rPr>
            </w:pPr>
          </w:p>
        </w:tc>
      </w:tr>
      <w:tr w:rsidR="00F9560D" w:rsidRPr="001122E6" w:rsidTr="00FB77BC">
        <w:trPr>
          <w:cantSplit/>
          <w:trHeight w:hRule="exact" w:val="774"/>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4" w:line="100" w:lineRule="exact"/>
              <w:jc w:val="center"/>
              <w:rPr>
                <w:sz w:val="28"/>
                <w:szCs w:val="28"/>
              </w:rPr>
            </w:pPr>
          </w:p>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4" w:line="100" w:lineRule="exact"/>
              <w:jc w:val="center"/>
              <w:rPr>
                <w:sz w:val="28"/>
                <w:szCs w:val="28"/>
              </w:rPr>
            </w:pPr>
          </w:p>
          <w:p w:rsidR="00F9560D" w:rsidRDefault="00997C0B" w:rsidP="00844372">
            <w:pPr>
              <w:ind w:left="378" w:right="378"/>
              <w:jc w:val="center"/>
              <w:rPr>
                <w:spacing w:val="1"/>
                <w:sz w:val="28"/>
                <w:szCs w:val="28"/>
              </w:rPr>
            </w:pPr>
            <w:r w:rsidRPr="00844372">
              <w:rPr>
                <w:spacing w:val="1"/>
                <w:sz w:val="28"/>
                <w:szCs w:val="28"/>
              </w:rPr>
              <w:t>13</w:t>
            </w:r>
          </w:p>
          <w:p w:rsidR="00FB77BC" w:rsidRPr="00844372" w:rsidRDefault="00FB77BC" w:rsidP="00844372">
            <w:pPr>
              <w:ind w:left="378" w:right="378"/>
              <w:jc w:val="center"/>
              <w:rPr>
                <w:sz w:val="28"/>
                <w:szCs w:val="28"/>
              </w:rPr>
            </w:pPr>
            <w:r>
              <w:rPr>
                <w:spacing w:val="1"/>
                <w:sz w:val="28"/>
                <w:szCs w:val="28"/>
              </w:rPr>
              <w:t>23.12.</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9" w:line="100" w:lineRule="exact"/>
              <w:jc w:val="center"/>
              <w:rPr>
                <w:sz w:val="28"/>
                <w:szCs w:val="28"/>
              </w:rPr>
            </w:pPr>
          </w:p>
          <w:p w:rsidR="00F9560D" w:rsidRPr="00844372" w:rsidRDefault="00F9560D" w:rsidP="00844372">
            <w:pPr>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F9560D" w:rsidRPr="008857D5" w:rsidRDefault="008857D5" w:rsidP="008857D5">
            <w:pPr>
              <w:rPr>
                <w:szCs w:val="22"/>
                <w:lang w:val="ru-RU"/>
              </w:rPr>
            </w:pPr>
            <w:r w:rsidRPr="008857D5">
              <w:rPr>
                <w:lang w:val="ru-RU"/>
              </w:rPr>
              <w:t>Pathology of the respiratory system</w:t>
            </w:r>
          </w:p>
        </w:tc>
        <w:tc>
          <w:tcPr>
            <w:tcW w:w="1518" w:type="pct"/>
            <w:tcBorders>
              <w:top w:val="single" w:sz="5" w:space="0" w:color="000000"/>
              <w:left w:val="single" w:sz="5" w:space="0" w:color="000000"/>
              <w:bottom w:val="single" w:sz="5" w:space="0" w:color="000000"/>
              <w:right w:val="single" w:sz="5" w:space="0" w:color="000000"/>
            </w:tcBorders>
          </w:tcPr>
          <w:p w:rsidR="00F9560D" w:rsidRPr="00FB77BC" w:rsidRDefault="00FB77BC">
            <w:pPr>
              <w:ind w:left="160"/>
            </w:pPr>
            <w:r>
              <w:t>Ass. Prof Milena Vuletic</w:t>
            </w:r>
          </w:p>
        </w:tc>
      </w:tr>
      <w:tr w:rsidR="00F9560D" w:rsidTr="00844372">
        <w:trPr>
          <w:cantSplit/>
          <w:trHeight w:val="322"/>
        </w:trPr>
        <w:tc>
          <w:tcPr>
            <w:tcW w:w="413"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F9560D" w:rsidRPr="00844372" w:rsidRDefault="00997C0B" w:rsidP="00844372">
            <w:pPr>
              <w:ind w:left="378" w:right="378"/>
              <w:jc w:val="center"/>
              <w:rPr>
                <w:sz w:val="28"/>
                <w:szCs w:val="28"/>
              </w:rPr>
            </w:pPr>
            <w:r w:rsidRPr="00844372">
              <w:rPr>
                <w:spacing w:val="1"/>
                <w:sz w:val="28"/>
                <w:szCs w:val="28"/>
              </w:rPr>
              <w:t>13</w:t>
            </w:r>
          </w:p>
        </w:tc>
        <w:tc>
          <w:tcPr>
            <w:tcW w:w="400"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spacing w:before="14" w:line="280" w:lineRule="exact"/>
              <w:jc w:val="center"/>
              <w:rPr>
                <w:sz w:val="28"/>
                <w:szCs w:val="28"/>
              </w:rPr>
            </w:pPr>
          </w:p>
          <w:p w:rsidR="00F9560D" w:rsidRPr="00844372" w:rsidRDefault="00F9560D" w:rsidP="00844372">
            <w:pPr>
              <w:ind w:right="325"/>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F9560D" w:rsidRPr="001122E6" w:rsidRDefault="00997C0B" w:rsidP="008857D5">
            <w:pPr>
              <w:spacing w:line="240" w:lineRule="exact"/>
              <w:ind w:left="160" w:right="983"/>
              <w:rPr>
                <w:szCs w:val="22"/>
                <w:lang w:val="ru-RU"/>
              </w:rPr>
            </w:pPr>
            <w:r>
              <w:rPr>
                <w:szCs w:val="22"/>
                <w:lang w:val="ru-RU"/>
              </w:rPr>
              <w:t>Patho</w:t>
            </w:r>
            <w:r w:rsidRPr="00997C0B">
              <w:rPr>
                <w:szCs w:val="22"/>
                <w:lang w:val="ru-RU"/>
              </w:rPr>
              <w:t>histological preparations of the respiratory system</w:t>
            </w:r>
          </w:p>
        </w:tc>
        <w:tc>
          <w:tcPr>
            <w:tcW w:w="1518" w:type="pct"/>
            <w:vMerge w:val="restart"/>
            <w:tcBorders>
              <w:top w:val="single" w:sz="5" w:space="0" w:color="000000"/>
              <w:left w:val="single" w:sz="5" w:space="0" w:color="000000"/>
              <w:right w:val="single" w:sz="5" w:space="0" w:color="000000"/>
            </w:tcBorders>
          </w:tcPr>
          <w:p w:rsidR="00F9560D" w:rsidRDefault="00F9560D" w:rsidP="00171CF6">
            <w:pPr>
              <w:ind w:left="160"/>
            </w:pPr>
          </w:p>
        </w:tc>
      </w:tr>
      <w:tr w:rsidR="00F9560D" w:rsidTr="00844372">
        <w:trPr>
          <w:cantSplit/>
          <w:trHeight w:hRule="exact" w:val="463"/>
        </w:trPr>
        <w:tc>
          <w:tcPr>
            <w:tcW w:w="41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F9560D" w:rsidRDefault="00F9560D" w:rsidP="008857D5"/>
        </w:tc>
        <w:tc>
          <w:tcPr>
            <w:tcW w:w="1518" w:type="pct"/>
            <w:vMerge/>
            <w:tcBorders>
              <w:left w:val="single" w:sz="5" w:space="0" w:color="000000"/>
              <w:bottom w:val="single" w:sz="5" w:space="0" w:color="000000"/>
              <w:right w:val="single" w:sz="5" w:space="0" w:color="000000"/>
            </w:tcBorders>
          </w:tcPr>
          <w:p w:rsidR="00F9560D" w:rsidRDefault="00F9560D" w:rsidP="00171CF6"/>
        </w:tc>
      </w:tr>
      <w:tr w:rsidR="00F9560D" w:rsidRPr="001122E6" w:rsidTr="00844372">
        <w:trPr>
          <w:cantSplit/>
          <w:trHeight w:hRule="exact" w:val="1162"/>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997C0B" w:rsidP="00844372">
            <w:pPr>
              <w:ind w:left="378" w:right="378"/>
              <w:jc w:val="center"/>
              <w:rPr>
                <w:sz w:val="28"/>
                <w:szCs w:val="28"/>
              </w:rPr>
            </w:pPr>
            <w:r w:rsidRPr="00844372">
              <w:rPr>
                <w:spacing w:val="1"/>
                <w:sz w:val="28"/>
                <w:szCs w:val="28"/>
              </w:rPr>
              <w:t>13</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997C0B" w:rsidRPr="00997C0B" w:rsidRDefault="00997C0B" w:rsidP="008857D5">
            <w:pPr>
              <w:ind w:left="160" w:right="258"/>
              <w:rPr>
                <w:szCs w:val="22"/>
                <w:lang w:val="ru-RU"/>
              </w:rPr>
            </w:pPr>
            <w:r w:rsidRPr="00997C0B">
              <w:rPr>
                <w:szCs w:val="22"/>
                <w:lang w:val="ru-RU"/>
              </w:rPr>
              <w:t>Seminar:</w:t>
            </w:r>
          </w:p>
          <w:p w:rsidR="00997C0B" w:rsidRPr="00997C0B" w:rsidRDefault="00997C0B" w:rsidP="008857D5">
            <w:pPr>
              <w:ind w:left="160" w:right="258"/>
              <w:rPr>
                <w:szCs w:val="22"/>
                <w:lang w:val="ru-RU"/>
              </w:rPr>
            </w:pPr>
            <w:r w:rsidRPr="00997C0B">
              <w:rPr>
                <w:szCs w:val="22"/>
                <w:lang w:val="ru-RU"/>
              </w:rPr>
              <w:t>Pathology of the respiratory system</w:t>
            </w:r>
          </w:p>
          <w:p w:rsidR="00F9560D" w:rsidRPr="001122E6" w:rsidRDefault="00997C0B" w:rsidP="008857D5">
            <w:pPr>
              <w:ind w:left="160" w:right="258"/>
              <w:rPr>
                <w:szCs w:val="22"/>
                <w:lang w:val="ru-RU"/>
              </w:rPr>
            </w:pPr>
            <w:r w:rsidRPr="00997C0B">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F9560D" w:rsidRPr="001122E6" w:rsidRDefault="00F9560D" w:rsidP="00171CF6">
            <w:pPr>
              <w:ind w:left="160" w:right="1172"/>
              <w:jc w:val="both"/>
              <w:rPr>
                <w:lang w:val="ru-RU"/>
              </w:rPr>
            </w:pPr>
          </w:p>
        </w:tc>
      </w:tr>
      <w:tr w:rsidR="008857D5" w:rsidTr="00FB77BC">
        <w:trPr>
          <w:cantSplit/>
          <w:trHeight w:hRule="exact" w:val="828"/>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before="4" w:line="100" w:lineRule="exact"/>
              <w:jc w:val="center"/>
              <w:rPr>
                <w:sz w:val="28"/>
                <w:szCs w:val="28"/>
              </w:rPr>
            </w:pPr>
          </w:p>
          <w:p w:rsidR="008857D5" w:rsidRDefault="008857D5" w:rsidP="00844372">
            <w:pPr>
              <w:ind w:left="378" w:right="378"/>
              <w:jc w:val="center"/>
              <w:rPr>
                <w:spacing w:val="1"/>
                <w:sz w:val="28"/>
                <w:szCs w:val="28"/>
              </w:rPr>
            </w:pPr>
            <w:r w:rsidRPr="00844372">
              <w:rPr>
                <w:spacing w:val="1"/>
                <w:sz w:val="28"/>
                <w:szCs w:val="28"/>
              </w:rPr>
              <w:t>14</w:t>
            </w:r>
          </w:p>
          <w:p w:rsidR="00FB77BC" w:rsidRPr="00844372" w:rsidRDefault="00FB77BC" w:rsidP="00844372">
            <w:pPr>
              <w:ind w:left="378" w:right="378"/>
              <w:jc w:val="center"/>
              <w:rPr>
                <w:sz w:val="28"/>
                <w:szCs w:val="28"/>
              </w:rPr>
            </w:pPr>
            <w:r>
              <w:rPr>
                <w:spacing w:val="1"/>
                <w:sz w:val="28"/>
                <w:szCs w:val="28"/>
              </w:rPr>
              <w:t>30.12.</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before="9" w:line="100" w:lineRule="exact"/>
              <w:jc w:val="center"/>
              <w:rPr>
                <w:sz w:val="28"/>
                <w:szCs w:val="28"/>
              </w:rPr>
            </w:pPr>
          </w:p>
          <w:p w:rsidR="008857D5" w:rsidRPr="00844372" w:rsidRDefault="008857D5"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8857D5" w:rsidRDefault="008857D5" w:rsidP="009A1F2F">
            <w:pPr>
              <w:rPr>
                <w:szCs w:val="22"/>
                <w:lang w:val="ru-RU"/>
              </w:rPr>
            </w:pPr>
            <w:r w:rsidRPr="008857D5">
              <w:rPr>
                <w:lang w:val="ru-RU"/>
              </w:rPr>
              <w:t>Pathology of the respiratory system</w:t>
            </w:r>
          </w:p>
        </w:tc>
        <w:tc>
          <w:tcPr>
            <w:tcW w:w="1518" w:type="pct"/>
            <w:tcBorders>
              <w:top w:val="single" w:sz="5" w:space="0" w:color="000000"/>
              <w:left w:val="single" w:sz="5" w:space="0" w:color="000000"/>
              <w:bottom w:val="single" w:sz="5" w:space="0" w:color="000000"/>
              <w:right w:val="single" w:sz="5" w:space="0" w:color="000000"/>
            </w:tcBorders>
          </w:tcPr>
          <w:p w:rsidR="008857D5" w:rsidRDefault="00FB77BC" w:rsidP="00171CF6">
            <w:pPr>
              <w:ind w:left="160"/>
            </w:pPr>
            <w:r>
              <w:t>Ass. Prof Milena Vuletic</w:t>
            </w:r>
          </w:p>
        </w:tc>
      </w:tr>
      <w:tr w:rsidR="008857D5" w:rsidRPr="001122E6" w:rsidTr="00844372">
        <w:trPr>
          <w:cantSplit/>
          <w:trHeight w:hRule="exact" w:val="466"/>
        </w:trPr>
        <w:tc>
          <w:tcPr>
            <w:tcW w:w="413" w:type="pct"/>
            <w:vMerge w:val="restart"/>
            <w:tcBorders>
              <w:top w:val="single" w:sz="5" w:space="0" w:color="000000"/>
              <w:left w:val="single" w:sz="5" w:space="0" w:color="000000"/>
              <w:right w:val="single" w:sz="5" w:space="0" w:color="000000"/>
            </w:tcBorders>
            <w:vAlign w:val="center"/>
          </w:tcPr>
          <w:p w:rsidR="008857D5" w:rsidRPr="00844372" w:rsidRDefault="008857D5" w:rsidP="00844372">
            <w:pPr>
              <w:jc w:val="center"/>
              <w:rPr>
                <w:sz w:val="28"/>
                <w:szCs w:val="28"/>
              </w:rPr>
            </w:pPr>
            <w:r w:rsidRPr="00844372">
              <w:rPr>
                <w:sz w:val="28"/>
                <w:szCs w:val="28"/>
              </w:rPr>
              <w:t>1</w:t>
            </w:r>
          </w:p>
        </w:tc>
        <w:tc>
          <w:tcPr>
            <w:tcW w:w="533" w:type="pct"/>
            <w:vMerge w:val="restart"/>
            <w:tcBorders>
              <w:top w:val="single" w:sz="5" w:space="0" w:color="000000"/>
              <w:left w:val="single" w:sz="5" w:space="0" w:color="000000"/>
              <w:right w:val="single" w:sz="5" w:space="0" w:color="000000"/>
            </w:tcBorders>
            <w:vAlign w:val="center"/>
          </w:tcPr>
          <w:p w:rsidR="008857D5" w:rsidRPr="00844372" w:rsidRDefault="008857D5" w:rsidP="00844372">
            <w:pPr>
              <w:spacing w:before="12" w:line="280" w:lineRule="exact"/>
              <w:jc w:val="center"/>
              <w:rPr>
                <w:sz w:val="28"/>
                <w:szCs w:val="28"/>
              </w:rPr>
            </w:pPr>
          </w:p>
          <w:p w:rsidR="008857D5" w:rsidRPr="00844372" w:rsidRDefault="008857D5" w:rsidP="00844372">
            <w:pPr>
              <w:ind w:left="378" w:right="378"/>
              <w:jc w:val="center"/>
              <w:rPr>
                <w:sz w:val="28"/>
                <w:szCs w:val="28"/>
              </w:rPr>
            </w:pPr>
            <w:r w:rsidRPr="00844372">
              <w:rPr>
                <w:spacing w:val="1"/>
                <w:sz w:val="28"/>
                <w:szCs w:val="28"/>
              </w:rPr>
              <w:t>14</w:t>
            </w:r>
          </w:p>
        </w:tc>
        <w:tc>
          <w:tcPr>
            <w:tcW w:w="400" w:type="pct"/>
            <w:vMerge w:val="restart"/>
            <w:tcBorders>
              <w:top w:val="single" w:sz="5" w:space="0" w:color="000000"/>
              <w:left w:val="single" w:sz="5" w:space="0" w:color="000000"/>
              <w:right w:val="single" w:sz="5" w:space="0" w:color="000000"/>
            </w:tcBorders>
            <w:vAlign w:val="center"/>
          </w:tcPr>
          <w:p w:rsidR="008857D5" w:rsidRPr="00844372" w:rsidRDefault="008857D5" w:rsidP="00844372">
            <w:pPr>
              <w:ind w:right="325"/>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8857D5" w:rsidRPr="001122E6" w:rsidRDefault="008857D5" w:rsidP="009A1F2F">
            <w:pPr>
              <w:spacing w:line="240" w:lineRule="exact"/>
              <w:ind w:left="160" w:right="983"/>
              <w:rPr>
                <w:szCs w:val="22"/>
                <w:lang w:val="ru-RU"/>
              </w:rPr>
            </w:pPr>
            <w:r>
              <w:rPr>
                <w:szCs w:val="22"/>
                <w:lang w:val="ru-RU"/>
              </w:rPr>
              <w:t>Patho</w:t>
            </w:r>
            <w:r w:rsidRPr="00997C0B">
              <w:rPr>
                <w:szCs w:val="22"/>
                <w:lang w:val="ru-RU"/>
              </w:rPr>
              <w:t>histological preparations of the respiratory system</w:t>
            </w:r>
          </w:p>
        </w:tc>
        <w:tc>
          <w:tcPr>
            <w:tcW w:w="1518" w:type="pct"/>
            <w:vMerge w:val="restart"/>
            <w:tcBorders>
              <w:top w:val="single" w:sz="5" w:space="0" w:color="000000"/>
              <w:left w:val="single" w:sz="5" w:space="0" w:color="000000"/>
              <w:right w:val="single" w:sz="5" w:space="0" w:color="000000"/>
            </w:tcBorders>
          </w:tcPr>
          <w:p w:rsidR="008857D5" w:rsidRPr="001122E6" w:rsidRDefault="008857D5" w:rsidP="00171CF6">
            <w:pPr>
              <w:spacing w:before="8" w:line="100" w:lineRule="exact"/>
              <w:rPr>
                <w:sz w:val="10"/>
                <w:szCs w:val="10"/>
                <w:lang w:val="ru-RU"/>
              </w:rPr>
            </w:pPr>
          </w:p>
          <w:p w:rsidR="008857D5" w:rsidRPr="001122E6" w:rsidRDefault="008857D5" w:rsidP="00171CF6">
            <w:pPr>
              <w:ind w:left="160"/>
              <w:rPr>
                <w:lang w:val="ru-RU"/>
              </w:rPr>
            </w:pPr>
          </w:p>
        </w:tc>
      </w:tr>
      <w:tr w:rsidR="008857D5" w:rsidRPr="001122E6" w:rsidTr="00844372">
        <w:trPr>
          <w:cantSplit/>
          <w:trHeight w:hRule="exact" w:val="463"/>
        </w:trPr>
        <w:tc>
          <w:tcPr>
            <w:tcW w:w="413" w:type="pct"/>
            <w:vMerge/>
            <w:tcBorders>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lang w:val="ru-RU"/>
              </w:rPr>
            </w:pPr>
          </w:p>
        </w:tc>
        <w:tc>
          <w:tcPr>
            <w:tcW w:w="533" w:type="pct"/>
            <w:vMerge/>
            <w:tcBorders>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lang w:val="ru-RU"/>
              </w:rPr>
            </w:pPr>
          </w:p>
        </w:tc>
        <w:tc>
          <w:tcPr>
            <w:tcW w:w="400" w:type="pct"/>
            <w:vMerge/>
            <w:tcBorders>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lang w:val="ru-RU"/>
              </w:rPr>
            </w:pPr>
          </w:p>
        </w:tc>
        <w:tc>
          <w:tcPr>
            <w:tcW w:w="2136" w:type="pct"/>
            <w:vMerge/>
            <w:tcBorders>
              <w:left w:val="single" w:sz="5" w:space="0" w:color="000000"/>
              <w:bottom w:val="single" w:sz="5" w:space="0" w:color="000000"/>
              <w:right w:val="single" w:sz="5" w:space="0" w:color="000000"/>
            </w:tcBorders>
            <w:vAlign w:val="center"/>
          </w:tcPr>
          <w:p w:rsidR="008857D5" w:rsidRPr="001122E6" w:rsidRDefault="008857D5" w:rsidP="00171CF6">
            <w:pPr>
              <w:rPr>
                <w:lang w:val="ru-RU"/>
              </w:rPr>
            </w:pPr>
          </w:p>
        </w:tc>
        <w:tc>
          <w:tcPr>
            <w:tcW w:w="1518" w:type="pct"/>
            <w:vMerge/>
            <w:tcBorders>
              <w:left w:val="single" w:sz="5" w:space="0" w:color="000000"/>
              <w:bottom w:val="single" w:sz="5" w:space="0" w:color="000000"/>
              <w:right w:val="single" w:sz="5" w:space="0" w:color="000000"/>
            </w:tcBorders>
          </w:tcPr>
          <w:p w:rsidR="008857D5" w:rsidRPr="001122E6" w:rsidRDefault="008857D5" w:rsidP="00171CF6">
            <w:pPr>
              <w:rPr>
                <w:lang w:val="ru-RU"/>
              </w:rPr>
            </w:pPr>
          </w:p>
        </w:tc>
      </w:tr>
      <w:tr w:rsidR="008857D5" w:rsidRPr="001122E6" w:rsidTr="00B00CE8">
        <w:trPr>
          <w:cantSplit/>
          <w:trHeight w:hRule="exact" w:val="783"/>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ind w:left="378" w:right="378"/>
              <w:jc w:val="center"/>
              <w:rPr>
                <w:sz w:val="28"/>
                <w:szCs w:val="28"/>
              </w:rPr>
            </w:pPr>
            <w:r w:rsidRPr="00844372">
              <w:rPr>
                <w:spacing w:val="1"/>
                <w:sz w:val="28"/>
                <w:szCs w:val="28"/>
              </w:rPr>
              <w:t>14</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997C0B" w:rsidRDefault="008857D5" w:rsidP="009A1F2F">
            <w:pPr>
              <w:ind w:left="160" w:right="258"/>
              <w:rPr>
                <w:szCs w:val="22"/>
                <w:lang w:val="ru-RU"/>
              </w:rPr>
            </w:pPr>
            <w:r w:rsidRPr="00997C0B">
              <w:rPr>
                <w:szCs w:val="22"/>
                <w:lang w:val="ru-RU"/>
              </w:rPr>
              <w:t>Seminar:</w:t>
            </w:r>
          </w:p>
          <w:p w:rsidR="008857D5" w:rsidRPr="00997C0B" w:rsidRDefault="008857D5" w:rsidP="009A1F2F">
            <w:pPr>
              <w:ind w:left="160" w:right="258"/>
              <w:rPr>
                <w:szCs w:val="22"/>
                <w:lang w:val="ru-RU"/>
              </w:rPr>
            </w:pPr>
            <w:r w:rsidRPr="00997C0B">
              <w:rPr>
                <w:szCs w:val="22"/>
                <w:lang w:val="ru-RU"/>
              </w:rPr>
              <w:t>Pathology of the respiratory system</w:t>
            </w:r>
          </w:p>
          <w:p w:rsidR="008857D5" w:rsidRPr="001122E6" w:rsidRDefault="008857D5" w:rsidP="009A1F2F">
            <w:pPr>
              <w:ind w:left="160" w:right="258"/>
              <w:rPr>
                <w:szCs w:val="22"/>
                <w:lang w:val="ru-RU"/>
              </w:rPr>
            </w:pPr>
            <w:r w:rsidRPr="00997C0B">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8857D5" w:rsidRPr="001122E6" w:rsidRDefault="008857D5" w:rsidP="00171CF6">
            <w:pPr>
              <w:ind w:left="160" w:right="1172"/>
              <w:jc w:val="both"/>
              <w:rPr>
                <w:lang w:val="ru-RU"/>
              </w:rPr>
            </w:pPr>
          </w:p>
        </w:tc>
      </w:tr>
      <w:tr w:rsidR="00F9560D" w:rsidTr="00B00CE8">
        <w:trPr>
          <w:cantSplit/>
          <w:trHeight w:hRule="exact" w:val="990"/>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7" w:line="100" w:lineRule="exact"/>
              <w:jc w:val="center"/>
              <w:rPr>
                <w:sz w:val="28"/>
                <w:szCs w:val="28"/>
              </w:rPr>
            </w:pPr>
          </w:p>
          <w:p w:rsidR="00F9560D" w:rsidRDefault="00F9560D" w:rsidP="00844372">
            <w:pPr>
              <w:ind w:left="378" w:right="378"/>
              <w:jc w:val="center"/>
              <w:rPr>
                <w:spacing w:val="1"/>
                <w:sz w:val="28"/>
                <w:szCs w:val="28"/>
              </w:rPr>
            </w:pPr>
            <w:r w:rsidRPr="00844372">
              <w:rPr>
                <w:spacing w:val="1"/>
                <w:sz w:val="28"/>
                <w:szCs w:val="28"/>
              </w:rPr>
              <w:t>1</w:t>
            </w:r>
            <w:r w:rsidR="008857D5" w:rsidRPr="00844372">
              <w:rPr>
                <w:spacing w:val="1"/>
                <w:sz w:val="28"/>
                <w:szCs w:val="28"/>
              </w:rPr>
              <w:t>5</w:t>
            </w:r>
          </w:p>
          <w:p w:rsidR="00FB77BC" w:rsidRDefault="00FB77BC" w:rsidP="00844372">
            <w:pPr>
              <w:ind w:left="378" w:right="378"/>
              <w:jc w:val="center"/>
              <w:rPr>
                <w:spacing w:val="1"/>
                <w:sz w:val="28"/>
                <w:szCs w:val="28"/>
              </w:rPr>
            </w:pPr>
            <w:r>
              <w:rPr>
                <w:spacing w:val="1"/>
                <w:sz w:val="28"/>
                <w:szCs w:val="28"/>
              </w:rPr>
              <w:t>13.01.2025.</w:t>
            </w:r>
          </w:p>
          <w:p w:rsidR="00B00CE8" w:rsidRPr="00844372" w:rsidRDefault="00B00CE8" w:rsidP="00844372">
            <w:pPr>
              <w:ind w:left="378" w:right="378"/>
              <w:jc w:val="center"/>
              <w:rPr>
                <w:sz w:val="28"/>
                <w:szCs w:val="28"/>
              </w:rPr>
            </w:pP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before="2" w:line="120" w:lineRule="exact"/>
              <w:jc w:val="center"/>
              <w:rPr>
                <w:sz w:val="28"/>
                <w:szCs w:val="28"/>
              </w:rPr>
            </w:pPr>
          </w:p>
          <w:p w:rsidR="00F9560D" w:rsidRPr="00844372" w:rsidRDefault="00F9560D"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F9560D" w:rsidRPr="008857D5" w:rsidRDefault="008857D5" w:rsidP="008857D5">
            <w:r w:rsidRPr="00A41079">
              <w:rPr>
                <w:lang w:val="ru-RU"/>
              </w:rPr>
              <w:t>Pathology of the hematopoietic system and lymph tissue</w:t>
            </w:r>
          </w:p>
        </w:tc>
        <w:tc>
          <w:tcPr>
            <w:tcW w:w="1518" w:type="pct"/>
            <w:tcBorders>
              <w:top w:val="single" w:sz="5" w:space="0" w:color="000000"/>
              <w:left w:val="single" w:sz="5" w:space="0" w:color="000000"/>
              <w:bottom w:val="single" w:sz="5" w:space="0" w:color="000000"/>
              <w:right w:val="single" w:sz="5" w:space="0" w:color="000000"/>
            </w:tcBorders>
          </w:tcPr>
          <w:p w:rsidR="00F9560D" w:rsidRDefault="00B00CE8" w:rsidP="00171CF6">
            <w:pPr>
              <w:ind w:left="160"/>
            </w:pPr>
            <w:r>
              <w:t xml:space="preserve">Prof. </w:t>
            </w:r>
            <w:proofErr w:type="spellStart"/>
            <w:r>
              <w:t>Milica</w:t>
            </w:r>
            <w:proofErr w:type="spellEnd"/>
            <w:r>
              <w:t xml:space="preserve"> </w:t>
            </w:r>
            <w:proofErr w:type="spellStart"/>
            <w:r>
              <w:t>Mijovic</w:t>
            </w:r>
            <w:proofErr w:type="spellEnd"/>
          </w:p>
        </w:tc>
      </w:tr>
      <w:tr w:rsidR="00F9560D" w:rsidTr="00844372">
        <w:trPr>
          <w:cantSplit/>
          <w:trHeight w:hRule="exact" w:val="578"/>
        </w:trPr>
        <w:tc>
          <w:tcPr>
            <w:tcW w:w="413"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lastRenderedPageBreak/>
              <w:t>1</w:t>
            </w:r>
          </w:p>
        </w:tc>
        <w:tc>
          <w:tcPr>
            <w:tcW w:w="533"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ind w:left="378" w:right="378"/>
              <w:jc w:val="center"/>
              <w:rPr>
                <w:sz w:val="28"/>
                <w:szCs w:val="28"/>
              </w:rPr>
            </w:pPr>
            <w:r w:rsidRPr="00844372">
              <w:rPr>
                <w:spacing w:val="1"/>
                <w:sz w:val="28"/>
                <w:szCs w:val="28"/>
              </w:rPr>
              <w:t>1</w:t>
            </w:r>
            <w:r w:rsidR="008857D5" w:rsidRPr="00844372">
              <w:rPr>
                <w:spacing w:val="1"/>
                <w:sz w:val="28"/>
                <w:szCs w:val="28"/>
              </w:rPr>
              <w:t>5</w:t>
            </w:r>
          </w:p>
        </w:tc>
        <w:tc>
          <w:tcPr>
            <w:tcW w:w="400" w:type="pct"/>
            <w:vMerge w:val="restart"/>
            <w:tcBorders>
              <w:top w:val="single" w:sz="5" w:space="0" w:color="000000"/>
              <w:left w:val="single" w:sz="5" w:space="0" w:color="000000"/>
              <w:right w:val="single" w:sz="5" w:space="0" w:color="000000"/>
            </w:tcBorders>
            <w:vAlign w:val="center"/>
          </w:tcPr>
          <w:p w:rsidR="00F9560D" w:rsidRPr="00844372" w:rsidRDefault="00F9560D" w:rsidP="00844372">
            <w:pPr>
              <w:ind w:right="325"/>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F9560D" w:rsidRPr="001122E6" w:rsidRDefault="008857D5" w:rsidP="008857D5">
            <w:pPr>
              <w:rPr>
                <w:szCs w:val="22"/>
                <w:lang w:val="ru-RU"/>
              </w:rPr>
            </w:pPr>
            <w:r w:rsidRPr="008857D5">
              <w:rPr>
                <w:szCs w:val="22"/>
                <w:lang w:val="ru-RU"/>
              </w:rPr>
              <w:t>Pathohistological preparations of pathology of the hematopoietic system and lymphatic tissue</w:t>
            </w:r>
          </w:p>
        </w:tc>
        <w:tc>
          <w:tcPr>
            <w:tcW w:w="1518" w:type="pct"/>
            <w:vMerge w:val="restart"/>
            <w:tcBorders>
              <w:top w:val="single" w:sz="5" w:space="0" w:color="000000"/>
              <w:left w:val="single" w:sz="5" w:space="0" w:color="000000"/>
              <w:right w:val="single" w:sz="5" w:space="0" w:color="000000"/>
            </w:tcBorders>
          </w:tcPr>
          <w:p w:rsidR="00F9560D" w:rsidRDefault="00F9560D" w:rsidP="00171CF6">
            <w:pPr>
              <w:ind w:left="160"/>
            </w:pPr>
          </w:p>
        </w:tc>
      </w:tr>
      <w:tr w:rsidR="00F9560D" w:rsidTr="00844372">
        <w:trPr>
          <w:cantSplit/>
          <w:trHeight w:hRule="exact" w:val="576"/>
        </w:trPr>
        <w:tc>
          <w:tcPr>
            <w:tcW w:w="41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F9560D" w:rsidRPr="00844372" w:rsidRDefault="00F9560D"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F9560D" w:rsidRDefault="00F9560D" w:rsidP="008857D5"/>
        </w:tc>
        <w:tc>
          <w:tcPr>
            <w:tcW w:w="1518" w:type="pct"/>
            <w:vMerge/>
            <w:tcBorders>
              <w:left w:val="single" w:sz="5" w:space="0" w:color="000000"/>
              <w:bottom w:val="single" w:sz="5" w:space="0" w:color="000000"/>
              <w:right w:val="single" w:sz="5" w:space="0" w:color="000000"/>
            </w:tcBorders>
          </w:tcPr>
          <w:p w:rsidR="00F9560D" w:rsidRDefault="00F9560D" w:rsidP="00171CF6"/>
        </w:tc>
      </w:tr>
      <w:tr w:rsidR="00F9560D" w:rsidRPr="001122E6" w:rsidTr="00844372">
        <w:trPr>
          <w:cantSplit/>
          <w:trHeight w:hRule="exact" w:val="1279"/>
        </w:trPr>
        <w:tc>
          <w:tcPr>
            <w:tcW w:w="41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ind w:left="378" w:right="378"/>
              <w:jc w:val="center"/>
              <w:rPr>
                <w:sz w:val="28"/>
                <w:szCs w:val="28"/>
              </w:rPr>
            </w:pPr>
            <w:r w:rsidRPr="00844372">
              <w:rPr>
                <w:spacing w:val="1"/>
                <w:sz w:val="28"/>
                <w:szCs w:val="28"/>
              </w:rPr>
              <w:t>1</w:t>
            </w:r>
            <w:r w:rsidR="008857D5" w:rsidRPr="00844372">
              <w:rPr>
                <w:spacing w:val="1"/>
                <w:sz w:val="28"/>
                <w:szCs w:val="28"/>
              </w:rPr>
              <w:t>5</w:t>
            </w:r>
          </w:p>
        </w:tc>
        <w:tc>
          <w:tcPr>
            <w:tcW w:w="400" w:type="pct"/>
            <w:tcBorders>
              <w:top w:val="single" w:sz="5" w:space="0" w:color="000000"/>
              <w:left w:val="single" w:sz="5" w:space="0" w:color="000000"/>
              <w:bottom w:val="single" w:sz="5" w:space="0" w:color="000000"/>
              <w:right w:val="single" w:sz="5" w:space="0" w:color="000000"/>
            </w:tcBorders>
            <w:vAlign w:val="center"/>
          </w:tcPr>
          <w:p w:rsidR="00F9560D" w:rsidRPr="00844372" w:rsidRDefault="00F9560D" w:rsidP="00844372">
            <w:pPr>
              <w:spacing w:line="200" w:lineRule="exact"/>
              <w:jc w:val="center"/>
              <w:rPr>
                <w:sz w:val="28"/>
                <w:szCs w:val="28"/>
              </w:rPr>
            </w:pPr>
          </w:p>
          <w:p w:rsidR="00F9560D" w:rsidRPr="00844372" w:rsidRDefault="00F9560D"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8857D5" w:rsidRDefault="008857D5" w:rsidP="008857D5">
            <w:pPr>
              <w:rPr>
                <w:szCs w:val="22"/>
                <w:lang w:val="ru-RU"/>
              </w:rPr>
            </w:pPr>
            <w:r w:rsidRPr="008857D5">
              <w:rPr>
                <w:szCs w:val="22"/>
                <w:lang w:val="ru-RU"/>
              </w:rPr>
              <w:t>Seminar:</w:t>
            </w:r>
          </w:p>
          <w:p w:rsidR="008857D5" w:rsidRPr="008857D5" w:rsidRDefault="008857D5" w:rsidP="008857D5">
            <w:pPr>
              <w:rPr>
                <w:szCs w:val="22"/>
                <w:lang w:val="ru-RU"/>
              </w:rPr>
            </w:pPr>
            <w:r w:rsidRPr="008857D5">
              <w:rPr>
                <w:szCs w:val="22"/>
                <w:lang w:val="ru-RU"/>
              </w:rPr>
              <w:t>Pathology of the hematopoietic system and lymphatic tissue</w:t>
            </w:r>
          </w:p>
          <w:p w:rsidR="00F9560D" w:rsidRPr="001122E6" w:rsidRDefault="008857D5" w:rsidP="008857D5">
            <w:pPr>
              <w:rPr>
                <w:szCs w:val="22"/>
                <w:lang w:val="ru-RU"/>
              </w:rPr>
            </w:pPr>
            <w:r w:rsidRPr="008857D5">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F9560D" w:rsidRPr="001122E6" w:rsidRDefault="00F9560D" w:rsidP="00090CBD">
            <w:pPr>
              <w:ind w:left="160" w:right="1164"/>
              <w:jc w:val="both"/>
              <w:rPr>
                <w:lang w:val="ru-RU"/>
              </w:rPr>
            </w:pPr>
          </w:p>
        </w:tc>
      </w:tr>
      <w:tr w:rsidR="008857D5" w:rsidRPr="00EF6310" w:rsidTr="00B00CE8">
        <w:trPr>
          <w:cantSplit/>
          <w:trHeight w:hRule="exact" w:val="1026"/>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before="7" w:line="100" w:lineRule="exact"/>
              <w:jc w:val="center"/>
              <w:rPr>
                <w:sz w:val="28"/>
                <w:szCs w:val="28"/>
              </w:rPr>
            </w:pPr>
          </w:p>
          <w:p w:rsidR="008857D5" w:rsidRDefault="008857D5" w:rsidP="00844372">
            <w:pPr>
              <w:ind w:left="378" w:right="378"/>
              <w:jc w:val="center"/>
              <w:rPr>
                <w:spacing w:val="1"/>
                <w:sz w:val="28"/>
                <w:szCs w:val="28"/>
              </w:rPr>
            </w:pPr>
            <w:r w:rsidRPr="00844372">
              <w:rPr>
                <w:spacing w:val="1"/>
                <w:sz w:val="28"/>
                <w:szCs w:val="28"/>
              </w:rPr>
              <w:t>16</w:t>
            </w:r>
          </w:p>
          <w:p w:rsidR="00B00CE8" w:rsidRPr="00844372" w:rsidRDefault="00B00CE8" w:rsidP="00844372">
            <w:pPr>
              <w:ind w:left="378" w:right="378"/>
              <w:jc w:val="center"/>
              <w:rPr>
                <w:sz w:val="28"/>
                <w:szCs w:val="28"/>
              </w:rPr>
            </w:pPr>
            <w:r>
              <w:rPr>
                <w:spacing w:val="1"/>
                <w:sz w:val="28"/>
                <w:szCs w:val="28"/>
              </w:rPr>
              <w:t>20.01.2025.</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before="2" w:line="120" w:lineRule="exact"/>
              <w:jc w:val="center"/>
              <w:rPr>
                <w:sz w:val="28"/>
                <w:szCs w:val="28"/>
              </w:rPr>
            </w:pPr>
          </w:p>
          <w:p w:rsidR="008857D5" w:rsidRPr="00844372" w:rsidRDefault="008857D5"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8857D5" w:rsidRDefault="008857D5" w:rsidP="009A1F2F">
            <w:r w:rsidRPr="00A41079">
              <w:rPr>
                <w:lang w:val="ru-RU"/>
              </w:rPr>
              <w:t>Pathology of the hematopoietic system and lymph tissue</w:t>
            </w:r>
          </w:p>
        </w:tc>
        <w:tc>
          <w:tcPr>
            <w:tcW w:w="1518" w:type="pct"/>
            <w:tcBorders>
              <w:top w:val="single" w:sz="5" w:space="0" w:color="000000"/>
              <w:left w:val="single" w:sz="5" w:space="0" w:color="000000"/>
              <w:bottom w:val="single" w:sz="5" w:space="0" w:color="000000"/>
              <w:right w:val="single" w:sz="5" w:space="0" w:color="000000"/>
            </w:tcBorders>
          </w:tcPr>
          <w:p w:rsidR="008857D5" w:rsidRPr="00EF6310" w:rsidRDefault="00B00CE8">
            <w:pPr>
              <w:ind w:left="160"/>
            </w:pPr>
            <w:r>
              <w:t xml:space="preserve">Prof. </w:t>
            </w:r>
            <w:proofErr w:type="spellStart"/>
            <w:r>
              <w:t>Milica</w:t>
            </w:r>
            <w:proofErr w:type="spellEnd"/>
            <w:r>
              <w:t xml:space="preserve"> </w:t>
            </w:r>
            <w:proofErr w:type="spellStart"/>
            <w:r>
              <w:t>Mijovic</w:t>
            </w:r>
            <w:proofErr w:type="spellEnd"/>
          </w:p>
        </w:tc>
      </w:tr>
      <w:tr w:rsidR="008857D5" w:rsidRPr="00EF6310" w:rsidTr="00844372">
        <w:trPr>
          <w:cantSplit/>
          <w:trHeight w:hRule="exact" w:val="578"/>
        </w:trPr>
        <w:tc>
          <w:tcPr>
            <w:tcW w:w="413" w:type="pct"/>
            <w:vMerge w:val="restart"/>
            <w:tcBorders>
              <w:top w:val="single" w:sz="5" w:space="0" w:color="000000"/>
              <w:left w:val="single" w:sz="5" w:space="0" w:color="000000"/>
              <w:right w:val="single" w:sz="5" w:space="0" w:color="000000"/>
            </w:tcBorders>
            <w:vAlign w:val="center"/>
          </w:tcPr>
          <w:p w:rsidR="008857D5" w:rsidRPr="00844372" w:rsidRDefault="008857D5" w:rsidP="00844372">
            <w:pPr>
              <w:spacing w:before="4" w:line="100" w:lineRule="exact"/>
              <w:jc w:val="center"/>
              <w:rPr>
                <w:sz w:val="28"/>
                <w:szCs w:val="28"/>
                <w:lang w:val="ru-RU"/>
              </w:rPr>
            </w:pPr>
          </w:p>
          <w:p w:rsidR="008857D5" w:rsidRPr="00844372" w:rsidRDefault="008857D5" w:rsidP="00844372">
            <w:pPr>
              <w:ind w:left="359" w:right="362"/>
              <w:jc w:val="center"/>
              <w:rPr>
                <w:sz w:val="28"/>
                <w:szCs w:val="28"/>
              </w:rPr>
            </w:pPr>
            <w:r w:rsidRPr="00844372">
              <w:rPr>
                <w:sz w:val="28"/>
                <w:szCs w:val="28"/>
              </w:rPr>
              <w:t>1</w:t>
            </w:r>
          </w:p>
          <w:p w:rsidR="008857D5" w:rsidRPr="00844372" w:rsidRDefault="008857D5" w:rsidP="00844372">
            <w:pPr>
              <w:ind w:left="359" w:right="362"/>
              <w:jc w:val="center"/>
              <w:rPr>
                <w:sz w:val="28"/>
                <w:szCs w:val="28"/>
              </w:rPr>
            </w:pPr>
          </w:p>
        </w:tc>
        <w:tc>
          <w:tcPr>
            <w:tcW w:w="533" w:type="pct"/>
            <w:vMerge w:val="restart"/>
            <w:tcBorders>
              <w:top w:val="single" w:sz="5" w:space="0" w:color="000000"/>
              <w:left w:val="single" w:sz="5" w:space="0" w:color="000000"/>
              <w:right w:val="single" w:sz="5" w:space="0" w:color="000000"/>
            </w:tcBorders>
            <w:vAlign w:val="center"/>
          </w:tcPr>
          <w:p w:rsidR="008857D5" w:rsidRPr="00844372" w:rsidRDefault="008857D5" w:rsidP="00844372">
            <w:pPr>
              <w:spacing w:line="200" w:lineRule="exact"/>
              <w:jc w:val="center"/>
              <w:rPr>
                <w:sz w:val="28"/>
                <w:szCs w:val="28"/>
              </w:rPr>
            </w:pPr>
          </w:p>
          <w:p w:rsidR="008857D5" w:rsidRPr="00844372" w:rsidRDefault="008857D5" w:rsidP="00844372">
            <w:pPr>
              <w:spacing w:before="5" w:line="200" w:lineRule="exact"/>
              <w:jc w:val="center"/>
              <w:rPr>
                <w:sz w:val="28"/>
                <w:szCs w:val="28"/>
              </w:rPr>
            </w:pPr>
          </w:p>
          <w:p w:rsidR="008857D5" w:rsidRPr="00844372" w:rsidRDefault="008857D5" w:rsidP="00844372">
            <w:pPr>
              <w:ind w:left="378" w:right="378"/>
              <w:jc w:val="center"/>
              <w:rPr>
                <w:sz w:val="28"/>
                <w:szCs w:val="28"/>
              </w:rPr>
            </w:pPr>
            <w:r w:rsidRPr="00844372">
              <w:rPr>
                <w:spacing w:val="1"/>
                <w:sz w:val="28"/>
                <w:szCs w:val="28"/>
              </w:rPr>
              <w:t>16</w:t>
            </w:r>
          </w:p>
        </w:tc>
        <w:tc>
          <w:tcPr>
            <w:tcW w:w="400" w:type="pct"/>
            <w:vMerge w:val="restart"/>
            <w:tcBorders>
              <w:top w:val="single" w:sz="5" w:space="0" w:color="000000"/>
              <w:left w:val="single" w:sz="5" w:space="0" w:color="000000"/>
              <w:right w:val="single" w:sz="5" w:space="0" w:color="000000"/>
            </w:tcBorders>
            <w:vAlign w:val="center"/>
          </w:tcPr>
          <w:p w:rsidR="008857D5" w:rsidRPr="00844372" w:rsidRDefault="008857D5" w:rsidP="00844372">
            <w:pPr>
              <w:spacing w:line="200" w:lineRule="exact"/>
              <w:jc w:val="center"/>
              <w:rPr>
                <w:sz w:val="28"/>
                <w:szCs w:val="28"/>
              </w:rPr>
            </w:pPr>
          </w:p>
          <w:p w:rsidR="008857D5" w:rsidRPr="00844372" w:rsidRDefault="008857D5" w:rsidP="00844372">
            <w:pPr>
              <w:ind w:right="325"/>
              <w:jc w:val="center"/>
              <w:rPr>
                <w:sz w:val="28"/>
                <w:szCs w:val="28"/>
              </w:rPr>
            </w:pPr>
            <w:r w:rsidRPr="00844372">
              <w:rPr>
                <w:b/>
                <w:sz w:val="28"/>
                <w:szCs w:val="28"/>
              </w:rPr>
              <w:t>E</w:t>
            </w:r>
          </w:p>
        </w:tc>
        <w:tc>
          <w:tcPr>
            <w:tcW w:w="2136" w:type="pct"/>
            <w:vMerge w:val="restart"/>
            <w:tcBorders>
              <w:top w:val="single" w:sz="5" w:space="0" w:color="000000"/>
              <w:left w:val="single" w:sz="5" w:space="0" w:color="000000"/>
              <w:right w:val="single" w:sz="5" w:space="0" w:color="000000"/>
            </w:tcBorders>
            <w:vAlign w:val="center"/>
          </w:tcPr>
          <w:p w:rsidR="008857D5" w:rsidRPr="001122E6" w:rsidRDefault="008857D5" w:rsidP="009A1F2F">
            <w:pPr>
              <w:rPr>
                <w:szCs w:val="22"/>
                <w:lang w:val="ru-RU"/>
              </w:rPr>
            </w:pPr>
            <w:r w:rsidRPr="008857D5">
              <w:rPr>
                <w:szCs w:val="22"/>
                <w:lang w:val="ru-RU"/>
              </w:rPr>
              <w:t>Pathohistological preparations of pathology of the hematopoietic system and lymphatic tissue</w:t>
            </w:r>
          </w:p>
        </w:tc>
        <w:tc>
          <w:tcPr>
            <w:tcW w:w="1518" w:type="pct"/>
            <w:vMerge w:val="restart"/>
            <w:tcBorders>
              <w:top w:val="single" w:sz="5" w:space="0" w:color="000000"/>
              <w:left w:val="single" w:sz="5" w:space="0" w:color="000000"/>
              <w:right w:val="single" w:sz="5" w:space="0" w:color="000000"/>
            </w:tcBorders>
          </w:tcPr>
          <w:p w:rsidR="008857D5" w:rsidRPr="00EF6310" w:rsidRDefault="008857D5" w:rsidP="00DD4F4B">
            <w:pPr>
              <w:ind w:left="160"/>
            </w:pPr>
          </w:p>
        </w:tc>
      </w:tr>
      <w:tr w:rsidR="008857D5" w:rsidRPr="00EF6310" w:rsidTr="00844372">
        <w:trPr>
          <w:cantSplit/>
          <w:trHeight w:hRule="exact" w:val="576"/>
        </w:trPr>
        <w:tc>
          <w:tcPr>
            <w:tcW w:w="413" w:type="pct"/>
            <w:vMerge/>
            <w:tcBorders>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p>
        </w:tc>
        <w:tc>
          <w:tcPr>
            <w:tcW w:w="533" w:type="pct"/>
            <w:vMerge/>
            <w:tcBorders>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p>
        </w:tc>
        <w:tc>
          <w:tcPr>
            <w:tcW w:w="400" w:type="pct"/>
            <w:vMerge/>
            <w:tcBorders>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p>
        </w:tc>
        <w:tc>
          <w:tcPr>
            <w:tcW w:w="2136" w:type="pct"/>
            <w:vMerge/>
            <w:tcBorders>
              <w:left w:val="single" w:sz="5" w:space="0" w:color="000000"/>
              <w:bottom w:val="single" w:sz="5" w:space="0" w:color="000000"/>
              <w:right w:val="single" w:sz="5" w:space="0" w:color="000000"/>
            </w:tcBorders>
            <w:vAlign w:val="center"/>
          </w:tcPr>
          <w:p w:rsidR="008857D5" w:rsidRPr="00EF6310" w:rsidRDefault="008857D5"/>
        </w:tc>
        <w:tc>
          <w:tcPr>
            <w:tcW w:w="1518" w:type="pct"/>
            <w:vMerge/>
            <w:tcBorders>
              <w:left w:val="single" w:sz="5" w:space="0" w:color="000000"/>
              <w:bottom w:val="single" w:sz="5" w:space="0" w:color="000000"/>
              <w:right w:val="single" w:sz="5" w:space="0" w:color="000000"/>
            </w:tcBorders>
          </w:tcPr>
          <w:p w:rsidR="008857D5" w:rsidRPr="00EF6310" w:rsidRDefault="008857D5"/>
        </w:tc>
      </w:tr>
      <w:tr w:rsidR="008857D5"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ind w:left="359" w:right="362"/>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line="200" w:lineRule="exact"/>
              <w:jc w:val="center"/>
              <w:rPr>
                <w:sz w:val="28"/>
                <w:szCs w:val="28"/>
              </w:rPr>
            </w:pPr>
          </w:p>
          <w:p w:rsidR="008857D5" w:rsidRPr="00844372" w:rsidRDefault="008857D5" w:rsidP="00844372">
            <w:pPr>
              <w:ind w:left="378" w:right="378"/>
              <w:jc w:val="center"/>
              <w:rPr>
                <w:sz w:val="28"/>
                <w:szCs w:val="28"/>
              </w:rPr>
            </w:pPr>
            <w:r w:rsidRPr="00844372">
              <w:rPr>
                <w:spacing w:val="1"/>
                <w:sz w:val="28"/>
                <w:szCs w:val="28"/>
              </w:rPr>
              <w:t>16</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8857D5" w:rsidRDefault="008857D5" w:rsidP="009A1F2F">
            <w:pPr>
              <w:rPr>
                <w:szCs w:val="22"/>
                <w:lang w:val="ru-RU"/>
              </w:rPr>
            </w:pPr>
            <w:r w:rsidRPr="008857D5">
              <w:rPr>
                <w:szCs w:val="22"/>
                <w:lang w:val="ru-RU"/>
              </w:rPr>
              <w:t>Seminar:</w:t>
            </w:r>
          </w:p>
          <w:p w:rsidR="008857D5" w:rsidRPr="008857D5" w:rsidRDefault="008857D5" w:rsidP="009A1F2F">
            <w:pPr>
              <w:rPr>
                <w:szCs w:val="22"/>
                <w:lang w:val="ru-RU"/>
              </w:rPr>
            </w:pPr>
            <w:r w:rsidRPr="008857D5">
              <w:rPr>
                <w:szCs w:val="22"/>
                <w:lang w:val="ru-RU"/>
              </w:rPr>
              <w:t>Pathology of the hematopoietic system and lymphatic tissue</w:t>
            </w:r>
          </w:p>
          <w:p w:rsidR="008857D5" w:rsidRPr="001122E6" w:rsidRDefault="008857D5" w:rsidP="009A1F2F">
            <w:pPr>
              <w:rPr>
                <w:szCs w:val="22"/>
                <w:lang w:val="ru-RU"/>
              </w:rPr>
            </w:pPr>
            <w:r w:rsidRPr="008857D5">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8857D5" w:rsidRPr="001122E6" w:rsidRDefault="008857D5" w:rsidP="00090CBD">
            <w:pPr>
              <w:spacing w:line="220" w:lineRule="exact"/>
              <w:ind w:left="160" w:right="1214"/>
              <w:jc w:val="both"/>
              <w:rPr>
                <w:lang w:val="ru-RU"/>
              </w:rPr>
            </w:pPr>
          </w:p>
        </w:tc>
      </w:tr>
      <w:tr w:rsidR="008857D5"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sz w:val="28"/>
                <w:szCs w:val="28"/>
              </w:rPr>
              <w:t>17</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8857D5" w:rsidRDefault="003A1386" w:rsidP="003A1386">
            <w:pPr>
              <w:rPr>
                <w:szCs w:val="22"/>
              </w:rPr>
            </w:pPr>
            <w:r w:rsidRPr="005605ED">
              <w:rPr>
                <w:lang w:val="ru-RU"/>
              </w:rPr>
              <w:t>Pathology of the kidney and urinary system</w:t>
            </w:r>
          </w:p>
        </w:tc>
        <w:tc>
          <w:tcPr>
            <w:tcW w:w="1518" w:type="pct"/>
            <w:tcBorders>
              <w:top w:val="single" w:sz="5" w:space="0" w:color="000000"/>
              <w:left w:val="single" w:sz="5" w:space="0" w:color="000000"/>
              <w:bottom w:val="single" w:sz="5" w:space="0" w:color="000000"/>
              <w:right w:val="single" w:sz="5" w:space="0" w:color="000000"/>
            </w:tcBorders>
          </w:tcPr>
          <w:p w:rsidR="008857D5" w:rsidRPr="001122E6" w:rsidRDefault="008857D5" w:rsidP="00090CBD">
            <w:pPr>
              <w:spacing w:line="220" w:lineRule="exact"/>
              <w:ind w:left="160" w:right="1214"/>
              <w:jc w:val="both"/>
              <w:rPr>
                <w:lang w:val="ru-RU"/>
              </w:rPr>
            </w:pPr>
          </w:p>
        </w:tc>
      </w:tr>
      <w:tr w:rsidR="008857D5"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sz w:val="28"/>
                <w:szCs w:val="28"/>
              </w:rPr>
              <w:t>17</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8857D5" w:rsidRPr="008857D5" w:rsidRDefault="008857D5" w:rsidP="003A1386">
            <w:pPr>
              <w:rPr>
                <w:szCs w:val="22"/>
                <w:lang w:val="ru-RU"/>
              </w:rPr>
            </w:pPr>
            <w:r>
              <w:rPr>
                <w:szCs w:val="22"/>
                <w:lang w:val="ru-RU"/>
              </w:rPr>
              <w:t>Pathо</w:t>
            </w:r>
            <w:r w:rsidRPr="008857D5">
              <w:rPr>
                <w:szCs w:val="22"/>
                <w:lang w:val="ru-RU"/>
              </w:rPr>
              <w:t>histological preparations of kidney pathology</w:t>
            </w:r>
          </w:p>
        </w:tc>
        <w:tc>
          <w:tcPr>
            <w:tcW w:w="1518" w:type="pct"/>
            <w:tcBorders>
              <w:top w:val="single" w:sz="5" w:space="0" w:color="000000"/>
              <w:left w:val="single" w:sz="5" w:space="0" w:color="000000"/>
              <w:bottom w:val="single" w:sz="5" w:space="0" w:color="000000"/>
              <w:right w:val="single" w:sz="5" w:space="0" w:color="000000"/>
            </w:tcBorders>
          </w:tcPr>
          <w:p w:rsidR="008857D5" w:rsidRPr="001122E6" w:rsidRDefault="008857D5" w:rsidP="00090CBD">
            <w:pPr>
              <w:spacing w:line="220" w:lineRule="exact"/>
              <w:ind w:left="160" w:right="1214"/>
              <w:jc w:val="both"/>
              <w:rPr>
                <w:lang w:val="ru-RU"/>
              </w:rPr>
            </w:pPr>
          </w:p>
        </w:tc>
      </w:tr>
      <w:tr w:rsidR="008857D5"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spacing w:line="200" w:lineRule="exact"/>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sz w:val="28"/>
                <w:szCs w:val="28"/>
              </w:rPr>
              <w:t>17</w:t>
            </w:r>
          </w:p>
        </w:tc>
        <w:tc>
          <w:tcPr>
            <w:tcW w:w="400" w:type="pct"/>
            <w:tcBorders>
              <w:top w:val="single" w:sz="5" w:space="0" w:color="000000"/>
              <w:left w:val="single" w:sz="5" w:space="0" w:color="000000"/>
              <w:bottom w:val="single" w:sz="5" w:space="0" w:color="000000"/>
              <w:right w:val="single" w:sz="5" w:space="0" w:color="000000"/>
            </w:tcBorders>
            <w:vAlign w:val="center"/>
          </w:tcPr>
          <w:p w:rsidR="008857D5" w:rsidRPr="00844372" w:rsidRDefault="008857D5"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A1386" w:rsidRPr="003A1386" w:rsidRDefault="003A1386" w:rsidP="003A1386">
            <w:pPr>
              <w:rPr>
                <w:szCs w:val="22"/>
                <w:lang w:val="ru-RU"/>
              </w:rPr>
            </w:pPr>
            <w:r w:rsidRPr="003A1386">
              <w:rPr>
                <w:szCs w:val="22"/>
                <w:lang w:val="ru-RU"/>
              </w:rPr>
              <w:t>Seminar:</w:t>
            </w:r>
          </w:p>
          <w:p w:rsidR="003A1386" w:rsidRPr="003A1386" w:rsidRDefault="003A1386" w:rsidP="003A1386">
            <w:pPr>
              <w:rPr>
                <w:szCs w:val="22"/>
                <w:lang w:val="ru-RU"/>
              </w:rPr>
            </w:pPr>
            <w:r w:rsidRPr="003A1386">
              <w:rPr>
                <w:szCs w:val="22"/>
                <w:lang w:val="ru-RU"/>
              </w:rPr>
              <w:t>Kidney pathology</w:t>
            </w:r>
          </w:p>
          <w:p w:rsidR="003A1386" w:rsidRPr="003A1386" w:rsidRDefault="003A1386" w:rsidP="003A1386">
            <w:pPr>
              <w:rPr>
                <w:szCs w:val="22"/>
                <w:lang w:val="ru-RU"/>
              </w:rPr>
            </w:pPr>
            <w:r w:rsidRPr="003A1386">
              <w:rPr>
                <w:szCs w:val="22"/>
                <w:lang w:val="ru-RU"/>
              </w:rPr>
              <w:t>Pathology of the lower urinary tract</w:t>
            </w:r>
          </w:p>
          <w:p w:rsidR="008857D5" w:rsidRPr="008857D5" w:rsidRDefault="003A1386" w:rsidP="003A1386">
            <w:pPr>
              <w:rPr>
                <w:szCs w:val="22"/>
                <w:lang w:val="ru-RU"/>
              </w:rPr>
            </w:pPr>
            <w:r w:rsidRPr="003A1386">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8857D5" w:rsidRPr="001122E6" w:rsidRDefault="008857D5" w:rsidP="00090CBD">
            <w:pPr>
              <w:spacing w:line="220" w:lineRule="exact"/>
              <w:ind w:left="160" w:right="1214"/>
              <w:jc w:val="both"/>
              <w:rPr>
                <w:lang w:val="ru-RU"/>
              </w:rPr>
            </w:pPr>
          </w:p>
        </w:tc>
      </w:tr>
      <w:tr w:rsidR="003A138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sz w:val="28"/>
                <w:szCs w:val="28"/>
              </w:rPr>
              <w:t>18</w:t>
            </w:r>
          </w:p>
        </w:tc>
        <w:tc>
          <w:tcPr>
            <w:tcW w:w="400"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A1386" w:rsidRPr="008857D5" w:rsidRDefault="003A1386" w:rsidP="009A1F2F">
            <w:pPr>
              <w:rPr>
                <w:szCs w:val="22"/>
              </w:rPr>
            </w:pPr>
            <w:r w:rsidRPr="005605ED">
              <w:rPr>
                <w:lang w:val="ru-RU"/>
              </w:rPr>
              <w:t>Pathology of the kidney and urinary system</w:t>
            </w:r>
          </w:p>
        </w:tc>
        <w:tc>
          <w:tcPr>
            <w:tcW w:w="1518" w:type="pct"/>
            <w:tcBorders>
              <w:top w:val="single" w:sz="5" w:space="0" w:color="000000"/>
              <w:left w:val="single" w:sz="5" w:space="0" w:color="000000"/>
              <w:bottom w:val="single" w:sz="5" w:space="0" w:color="000000"/>
              <w:right w:val="single" w:sz="5" w:space="0" w:color="000000"/>
            </w:tcBorders>
          </w:tcPr>
          <w:p w:rsidR="003A1386" w:rsidRPr="001122E6" w:rsidRDefault="003A1386" w:rsidP="009A1F2F">
            <w:pPr>
              <w:spacing w:line="220" w:lineRule="exact"/>
              <w:ind w:left="160" w:right="1214"/>
              <w:jc w:val="both"/>
              <w:rPr>
                <w:lang w:val="ru-RU"/>
              </w:rPr>
            </w:pPr>
          </w:p>
        </w:tc>
      </w:tr>
      <w:tr w:rsidR="003A138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sz w:val="28"/>
                <w:szCs w:val="28"/>
              </w:rPr>
              <w:t>18</w:t>
            </w:r>
          </w:p>
        </w:tc>
        <w:tc>
          <w:tcPr>
            <w:tcW w:w="400"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A1386" w:rsidRPr="008857D5" w:rsidRDefault="003A1386" w:rsidP="009A1F2F">
            <w:pPr>
              <w:rPr>
                <w:szCs w:val="22"/>
                <w:lang w:val="ru-RU"/>
              </w:rPr>
            </w:pPr>
            <w:r>
              <w:rPr>
                <w:szCs w:val="22"/>
                <w:lang w:val="ru-RU"/>
              </w:rPr>
              <w:t>Pathо</w:t>
            </w:r>
            <w:r w:rsidRPr="008857D5">
              <w:rPr>
                <w:szCs w:val="22"/>
                <w:lang w:val="ru-RU"/>
              </w:rPr>
              <w:t>histological preparations of kidney pathology</w:t>
            </w:r>
          </w:p>
        </w:tc>
        <w:tc>
          <w:tcPr>
            <w:tcW w:w="1518" w:type="pct"/>
            <w:tcBorders>
              <w:top w:val="single" w:sz="5" w:space="0" w:color="000000"/>
              <w:left w:val="single" w:sz="5" w:space="0" w:color="000000"/>
              <w:bottom w:val="single" w:sz="5" w:space="0" w:color="000000"/>
              <w:right w:val="single" w:sz="5" w:space="0" w:color="000000"/>
            </w:tcBorders>
          </w:tcPr>
          <w:p w:rsidR="003A1386" w:rsidRPr="001122E6" w:rsidRDefault="003A1386" w:rsidP="009A1F2F">
            <w:pPr>
              <w:spacing w:line="220" w:lineRule="exact"/>
              <w:ind w:left="160" w:right="1214"/>
              <w:jc w:val="both"/>
              <w:rPr>
                <w:lang w:val="ru-RU"/>
              </w:rPr>
            </w:pPr>
          </w:p>
        </w:tc>
      </w:tr>
      <w:tr w:rsidR="003A138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sz w:val="28"/>
                <w:szCs w:val="28"/>
              </w:rPr>
              <w:t>18</w:t>
            </w:r>
          </w:p>
        </w:tc>
        <w:tc>
          <w:tcPr>
            <w:tcW w:w="400"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A1386" w:rsidRPr="003A1386" w:rsidRDefault="003A1386" w:rsidP="009A1F2F">
            <w:pPr>
              <w:rPr>
                <w:szCs w:val="22"/>
                <w:lang w:val="ru-RU"/>
              </w:rPr>
            </w:pPr>
            <w:r w:rsidRPr="003A1386">
              <w:rPr>
                <w:szCs w:val="22"/>
                <w:lang w:val="ru-RU"/>
              </w:rPr>
              <w:t>Seminar:</w:t>
            </w:r>
          </w:p>
          <w:p w:rsidR="003A1386" w:rsidRPr="003A1386" w:rsidRDefault="003A1386" w:rsidP="009A1F2F">
            <w:pPr>
              <w:rPr>
                <w:szCs w:val="22"/>
                <w:lang w:val="ru-RU"/>
              </w:rPr>
            </w:pPr>
            <w:r w:rsidRPr="003A1386">
              <w:rPr>
                <w:szCs w:val="22"/>
                <w:lang w:val="ru-RU"/>
              </w:rPr>
              <w:t>Kidney pathology</w:t>
            </w:r>
          </w:p>
          <w:p w:rsidR="003A1386" w:rsidRPr="003A1386" w:rsidRDefault="003A1386" w:rsidP="009A1F2F">
            <w:pPr>
              <w:rPr>
                <w:szCs w:val="22"/>
                <w:lang w:val="ru-RU"/>
              </w:rPr>
            </w:pPr>
            <w:r w:rsidRPr="003A1386">
              <w:rPr>
                <w:szCs w:val="22"/>
                <w:lang w:val="ru-RU"/>
              </w:rPr>
              <w:t>Pathology of the lower urinary tract</w:t>
            </w:r>
          </w:p>
          <w:p w:rsidR="003A1386" w:rsidRPr="008857D5" w:rsidRDefault="003A1386" w:rsidP="009A1F2F">
            <w:pPr>
              <w:rPr>
                <w:szCs w:val="22"/>
                <w:lang w:val="ru-RU"/>
              </w:rPr>
            </w:pPr>
            <w:r w:rsidRPr="003A1386">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A1386" w:rsidRPr="001122E6" w:rsidRDefault="003A1386" w:rsidP="009A1F2F">
            <w:pPr>
              <w:spacing w:line="220" w:lineRule="exact"/>
              <w:ind w:left="160" w:right="1214"/>
              <w:jc w:val="both"/>
              <w:rPr>
                <w:lang w:val="ru-RU"/>
              </w:rPr>
            </w:pPr>
          </w:p>
        </w:tc>
      </w:tr>
      <w:tr w:rsidR="003A138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sz w:val="28"/>
                <w:szCs w:val="28"/>
              </w:rPr>
              <w:t>19</w:t>
            </w:r>
          </w:p>
        </w:tc>
        <w:tc>
          <w:tcPr>
            <w:tcW w:w="400"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A1386" w:rsidRPr="00320490" w:rsidRDefault="00320490" w:rsidP="00320490">
            <w:pPr>
              <w:rPr>
                <w:szCs w:val="22"/>
              </w:rPr>
            </w:pPr>
            <w:r w:rsidRPr="00921BE9">
              <w:rPr>
                <w:lang w:val="ru-RU"/>
              </w:rPr>
              <w:t>Pathology of the gastrointestinal tract</w:t>
            </w:r>
          </w:p>
        </w:tc>
        <w:tc>
          <w:tcPr>
            <w:tcW w:w="1518" w:type="pct"/>
            <w:tcBorders>
              <w:top w:val="single" w:sz="5" w:space="0" w:color="000000"/>
              <w:left w:val="single" w:sz="5" w:space="0" w:color="000000"/>
              <w:bottom w:val="single" w:sz="5" w:space="0" w:color="000000"/>
              <w:right w:val="single" w:sz="5" w:space="0" w:color="000000"/>
            </w:tcBorders>
          </w:tcPr>
          <w:p w:rsidR="003A1386" w:rsidRPr="001122E6" w:rsidRDefault="003A1386" w:rsidP="009A1F2F">
            <w:pPr>
              <w:spacing w:line="220" w:lineRule="exact"/>
              <w:ind w:left="160" w:right="1214"/>
              <w:jc w:val="both"/>
              <w:rPr>
                <w:lang w:val="ru-RU"/>
              </w:rPr>
            </w:pPr>
          </w:p>
        </w:tc>
      </w:tr>
      <w:tr w:rsidR="003A138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sz w:val="28"/>
                <w:szCs w:val="28"/>
              </w:rPr>
              <w:t>19</w:t>
            </w:r>
          </w:p>
        </w:tc>
        <w:tc>
          <w:tcPr>
            <w:tcW w:w="400"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A1386" w:rsidRPr="003A1386" w:rsidRDefault="00320490" w:rsidP="00320490">
            <w:pPr>
              <w:rPr>
                <w:szCs w:val="22"/>
                <w:lang w:val="ru-RU"/>
              </w:rPr>
            </w:pPr>
            <w:r w:rsidRPr="00320490">
              <w:rPr>
                <w:szCs w:val="22"/>
                <w:lang w:val="ru-RU"/>
              </w:rPr>
              <w:t>Pathohistological preparations of gastrointestinal tract pathology</w:t>
            </w:r>
          </w:p>
        </w:tc>
        <w:tc>
          <w:tcPr>
            <w:tcW w:w="1518" w:type="pct"/>
            <w:tcBorders>
              <w:top w:val="single" w:sz="5" w:space="0" w:color="000000"/>
              <w:left w:val="single" w:sz="5" w:space="0" w:color="000000"/>
              <w:bottom w:val="single" w:sz="5" w:space="0" w:color="000000"/>
              <w:right w:val="single" w:sz="5" w:space="0" w:color="000000"/>
            </w:tcBorders>
          </w:tcPr>
          <w:p w:rsidR="003A1386" w:rsidRPr="001122E6" w:rsidRDefault="003A1386" w:rsidP="009A1F2F">
            <w:pPr>
              <w:spacing w:line="220" w:lineRule="exact"/>
              <w:ind w:left="160" w:right="1214"/>
              <w:jc w:val="both"/>
              <w:rPr>
                <w:lang w:val="ru-RU"/>
              </w:rPr>
            </w:pPr>
          </w:p>
        </w:tc>
      </w:tr>
      <w:tr w:rsidR="003A1386"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sz w:val="28"/>
                <w:szCs w:val="28"/>
              </w:rPr>
              <w:t>19</w:t>
            </w:r>
          </w:p>
        </w:tc>
        <w:tc>
          <w:tcPr>
            <w:tcW w:w="400" w:type="pct"/>
            <w:tcBorders>
              <w:top w:val="single" w:sz="5" w:space="0" w:color="000000"/>
              <w:left w:val="single" w:sz="5" w:space="0" w:color="000000"/>
              <w:bottom w:val="single" w:sz="5" w:space="0" w:color="000000"/>
              <w:right w:val="single" w:sz="5" w:space="0" w:color="000000"/>
            </w:tcBorders>
            <w:vAlign w:val="center"/>
          </w:tcPr>
          <w:p w:rsidR="003A1386" w:rsidRPr="00844372" w:rsidRDefault="003A1386"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320490">
            <w:pPr>
              <w:rPr>
                <w:szCs w:val="22"/>
                <w:lang w:val="ru-RU"/>
              </w:rPr>
            </w:pPr>
            <w:r w:rsidRPr="00320490">
              <w:rPr>
                <w:szCs w:val="22"/>
                <w:lang w:val="ru-RU"/>
              </w:rPr>
              <w:t>Seminar:</w:t>
            </w:r>
          </w:p>
          <w:p w:rsidR="00320490" w:rsidRPr="00320490" w:rsidRDefault="00320490" w:rsidP="00320490">
            <w:pPr>
              <w:rPr>
                <w:szCs w:val="22"/>
                <w:lang w:val="ru-RU"/>
              </w:rPr>
            </w:pPr>
            <w:r w:rsidRPr="00320490">
              <w:rPr>
                <w:szCs w:val="22"/>
                <w:lang w:val="ru-RU"/>
              </w:rPr>
              <w:t>Pathology of the gastrointestinal tract</w:t>
            </w:r>
          </w:p>
          <w:p w:rsidR="003A1386" w:rsidRPr="003A1386" w:rsidRDefault="00320490" w:rsidP="00320490">
            <w:pPr>
              <w:rPr>
                <w:szCs w:val="22"/>
                <w:lang w:val="ru-RU"/>
              </w:rPr>
            </w:pPr>
            <w:r w:rsidRPr="00320490">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A1386" w:rsidRPr="001122E6" w:rsidRDefault="003A1386"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20</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9A1F2F">
            <w:pPr>
              <w:rPr>
                <w:szCs w:val="22"/>
              </w:rPr>
            </w:pPr>
            <w:r w:rsidRPr="00921BE9">
              <w:rPr>
                <w:lang w:val="ru-RU"/>
              </w:rPr>
              <w:t>Pathology of the gastrointestinal tract</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20</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9A1F2F">
            <w:pPr>
              <w:rPr>
                <w:szCs w:val="22"/>
                <w:lang w:val="ru-RU"/>
              </w:rPr>
            </w:pPr>
            <w:r w:rsidRPr="00320490">
              <w:rPr>
                <w:szCs w:val="22"/>
                <w:lang w:val="ru-RU"/>
              </w:rPr>
              <w:t>Pathohistological preparations of gastrointestinal tract pathology</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20</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9A1F2F">
            <w:pPr>
              <w:rPr>
                <w:szCs w:val="22"/>
                <w:lang w:val="ru-RU"/>
              </w:rPr>
            </w:pPr>
            <w:r w:rsidRPr="00320490">
              <w:rPr>
                <w:szCs w:val="22"/>
                <w:lang w:val="ru-RU"/>
              </w:rPr>
              <w:t>Seminar:</w:t>
            </w:r>
          </w:p>
          <w:p w:rsidR="00320490" w:rsidRPr="00320490" w:rsidRDefault="00320490" w:rsidP="009A1F2F">
            <w:pPr>
              <w:rPr>
                <w:szCs w:val="22"/>
                <w:lang w:val="ru-RU"/>
              </w:rPr>
            </w:pPr>
            <w:r w:rsidRPr="00320490">
              <w:rPr>
                <w:szCs w:val="22"/>
                <w:lang w:val="ru-RU"/>
              </w:rPr>
              <w:t>Pathology of the gastrointestinal tract</w:t>
            </w:r>
          </w:p>
          <w:p w:rsidR="00320490" w:rsidRPr="003A1386" w:rsidRDefault="00320490" w:rsidP="009A1F2F">
            <w:pPr>
              <w:rPr>
                <w:szCs w:val="22"/>
                <w:lang w:val="ru-RU"/>
              </w:rPr>
            </w:pPr>
            <w:r w:rsidRPr="00320490">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21</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320490">
            <w:pPr>
              <w:rPr>
                <w:szCs w:val="22"/>
                <w:lang w:val="ru-RU"/>
              </w:rPr>
            </w:pPr>
            <w:r w:rsidRPr="005547C4">
              <w:rPr>
                <w:lang w:val="ru-RU"/>
              </w:rPr>
              <w:t>Hepatobiliary system pathology</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21</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9A1F2F">
            <w:pPr>
              <w:rPr>
                <w:szCs w:val="22"/>
                <w:lang w:val="ru-RU"/>
              </w:rPr>
            </w:pPr>
            <w:r w:rsidRPr="00320490">
              <w:rPr>
                <w:szCs w:val="22"/>
                <w:lang w:val="ru-RU"/>
              </w:rPr>
              <w:t>Pathohistological preparations of pathology of the hepatobiliary system</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21</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320490">
            <w:pPr>
              <w:rPr>
                <w:szCs w:val="22"/>
                <w:lang w:val="ru-RU"/>
              </w:rPr>
            </w:pPr>
            <w:r w:rsidRPr="00320490">
              <w:rPr>
                <w:szCs w:val="22"/>
                <w:lang w:val="ru-RU"/>
              </w:rPr>
              <w:t>Seminar:</w:t>
            </w:r>
          </w:p>
          <w:p w:rsidR="00320490" w:rsidRPr="003A1386" w:rsidRDefault="00320490" w:rsidP="00320490">
            <w:pPr>
              <w:rPr>
                <w:szCs w:val="22"/>
                <w:lang w:val="ru-RU"/>
              </w:rPr>
            </w:pPr>
            <w:r w:rsidRPr="00320490">
              <w:rPr>
                <w:szCs w:val="22"/>
                <w:lang w:val="ru-RU"/>
              </w:rPr>
              <w:t>Pathology of the hepatobiliary tract and pancreas.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22</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9A1F2F">
            <w:pPr>
              <w:rPr>
                <w:szCs w:val="22"/>
                <w:lang w:val="ru-RU"/>
              </w:rPr>
            </w:pPr>
            <w:r w:rsidRPr="005547C4">
              <w:rPr>
                <w:lang w:val="ru-RU"/>
              </w:rPr>
              <w:t>Hepatobiliary system pathology</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22</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9A1F2F">
            <w:pPr>
              <w:rPr>
                <w:szCs w:val="22"/>
                <w:lang w:val="ru-RU"/>
              </w:rPr>
            </w:pPr>
            <w:r w:rsidRPr="00320490">
              <w:rPr>
                <w:szCs w:val="22"/>
                <w:lang w:val="ru-RU"/>
              </w:rPr>
              <w:t>Pathohistological preparations of pathology of the hepatobiliary system</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22</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9A1F2F">
            <w:pPr>
              <w:rPr>
                <w:szCs w:val="22"/>
                <w:lang w:val="ru-RU"/>
              </w:rPr>
            </w:pPr>
            <w:r w:rsidRPr="00320490">
              <w:rPr>
                <w:szCs w:val="22"/>
                <w:lang w:val="ru-RU"/>
              </w:rPr>
              <w:t>Seminar:</w:t>
            </w:r>
          </w:p>
          <w:p w:rsidR="00320490" w:rsidRPr="003A1386" w:rsidRDefault="00320490" w:rsidP="009A1F2F">
            <w:pPr>
              <w:rPr>
                <w:szCs w:val="22"/>
                <w:lang w:val="ru-RU"/>
              </w:rPr>
            </w:pPr>
            <w:r w:rsidRPr="00320490">
              <w:rPr>
                <w:szCs w:val="22"/>
                <w:lang w:val="ru-RU"/>
              </w:rPr>
              <w:t>Pathology of the hepatobiliary tract and pancreas.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23</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320490">
            <w:r w:rsidRPr="00DD1820">
              <w:rPr>
                <w:lang w:val="ru-RU"/>
              </w:rPr>
              <w:t>Pathology of the endocrine system and breast</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23</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320490">
            <w:pPr>
              <w:rPr>
                <w:szCs w:val="22"/>
                <w:lang w:val="ru-RU"/>
              </w:rPr>
            </w:pPr>
            <w:r w:rsidRPr="00320490">
              <w:rPr>
                <w:szCs w:val="22"/>
                <w:lang w:val="ru-RU"/>
              </w:rPr>
              <w:t>Pathohistological preparations of endocrine system and breast pathology</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23</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Default="00320490" w:rsidP="00320490">
            <w:pPr>
              <w:rPr>
                <w:szCs w:val="22"/>
              </w:rPr>
            </w:pPr>
            <w:r w:rsidRPr="00320490">
              <w:rPr>
                <w:szCs w:val="22"/>
                <w:lang w:val="ru-RU"/>
              </w:rPr>
              <w:t xml:space="preserve">Seminar: </w:t>
            </w:r>
          </w:p>
          <w:p w:rsidR="00320490" w:rsidRPr="003A1386" w:rsidRDefault="00320490" w:rsidP="00320490">
            <w:pPr>
              <w:rPr>
                <w:szCs w:val="22"/>
                <w:lang w:val="ru-RU"/>
              </w:rPr>
            </w:pPr>
            <w:r w:rsidRPr="00320490">
              <w:rPr>
                <w:szCs w:val="22"/>
                <w:lang w:val="ru-RU"/>
              </w:rPr>
              <w:t>Pathology of the endocrine system and the breast.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24</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20490" w:rsidRDefault="00320490" w:rsidP="009A1F2F">
            <w:r w:rsidRPr="00DD1820">
              <w:rPr>
                <w:lang w:val="ru-RU"/>
              </w:rPr>
              <w:t>Pathology of the endocrine system and breast</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24</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320490" w:rsidP="009A1F2F">
            <w:pPr>
              <w:rPr>
                <w:szCs w:val="22"/>
                <w:lang w:val="ru-RU"/>
              </w:rPr>
            </w:pPr>
            <w:r w:rsidRPr="00320490">
              <w:rPr>
                <w:szCs w:val="22"/>
                <w:lang w:val="ru-RU"/>
              </w:rPr>
              <w:t>Pathohistological preparations of endocrine system and breast pathology</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24</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Default="00320490" w:rsidP="009A1F2F">
            <w:pPr>
              <w:rPr>
                <w:szCs w:val="22"/>
              </w:rPr>
            </w:pPr>
            <w:r w:rsidRPr="00320490">
              <w:rPr>
                <w:szCs w:val="22"/>
                <w:lang w:val="ru-RU"/>
              </w:rPr>
              <w:t xml:space="preserve">Seminar: </w:t>
            </w:r>
          </w:p>
          <w:p w:rsidR="00320490" w:rsidRPr="003A1386" w:rsidRDefault="00320490" w:rsidP="009A1F2F">
            <w:pPr>
              <w:rPr>
                <w:szCs w:val="22"/>
                <w:lang w:val="ru-RU"/>
              </w:rPr>
            </w:pPr>
            <w:r w:rsidRPr="00320490">
              <w:rPr>
                <w:szCs w:val="22"/>
                <w:lang w:val="ru-RU"/>
              </w:rPr>
              <w:t>Pathology of the endocrine system and the breast.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25</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D67154" w:rsidRDefault="00D67154" w:rsidP="009A1F2F">
            <w:r w:rsidRPr="001A16F8">
              <w:rPr>
                <w:lang w:val="ru-RU"/>
              </w:rPr>
              <w:t>Pathology of the male and female genital system</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25</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320490" w:rsidRPr="003A1386" w:rsidRDefault="00D67154" w:rsidP="009A1F2F">
            <w:pPr>
              <w:rPr>
                <w:szCs w:val="22"/>
                <w:lang w:val="ru-RU"/>
              </w:rPr>
            </w:pPr>
            <w:r w:rsidRPr="00D67154">
              <w:rPr>
                <w:szCs w:val="22"/>
                <w:lang w:val="ru-RU"/>
              </w:rPr>
              <w:t>Pathohistological preparations of the pathology of the female and male genital system</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320490"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sz w:val="28"/>
                <w:szCs w:val="28"/>
              </w:rPr>
              <w:t>25</w:t>
            </w:r>
          </w:p>
        </w:tc>
        <w:tc>
          <w:tcPr>
            <w:tcW w:w="400" w:type="pct"/>
            <w:tcBorders>
              <w:top w:val="single" w:sz="5" w:space="0" w:color="000000"/>
              <w:left w:val="single" w:sz="5" w:space="0" w:color="000000"/>
              <w:bottom w:val="single" w:sz="5" w:space="0" w:color="000000"/>
              <w:right w:val="single" w:sz="5" w:space="0" w:color="000000"/>
            </w:tcBorders>
            <w:vAlign w:val="center"/>
          </w:tcPr>
          <w:p w:rsidR="00320490" w:rsidRPr="00844372" w:rsidRDefault="00320490"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44372" w:rsidRDefault="00D67154" w:rsidP="009A1F2F">
            <w:pPr>
              <w:rPr>
                <w:szCs w:val="22"/>
              </w:rPr>
            </w:pPr>
            <w:r w:rsidRPr="00D67154">
              <w:rPr>
                <w:szCs w:val="22"/>
                <w:lang w:val="ru-RU"/>
              </w:rPr>
              <w:t xml:space="preserve">Seminar: </w:t>
            </w:r>
          </w:p>
          <w:p w:rsidR="00320490" w:rsidRPr="003A1386" w:rsidRDefault="00D67154" w:rsidP="009A1F2F">
            <w:pPr>
              <w:rPr>
                <w:szCs w:val="22"/>
                <w:lang w:val="ru-RU"/>
              </w:rPr>
            </w:pPr>
            <w:r w:rsidRPr="00D67154">
              <w:rPr>
                <w:szCs w:val="22"/>
                <w:lang w:val="ru-RU"/>
              </w:rPr>
              <w:t>Pathology of the female genital system. Pathology of the male genital system.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320490" w:rsidRPr="001122E6" w:rsidRDefault="00320490" w:rsidP="009A1F2F">
            <w:pPr>
              <w:spacing w:line="220" w:lineRule="exact"/>
              <w:ind w:left="160" w:right="1214"/>
              <w:jc w:val="both"/>
              <w:rPr>
                <w:lang w:val="ru-RU"/>
              </w:rPr>
            </w:pPr>
          </w:p>
        </w:tc>
      </w:tr>
      <w:tr w:rsidR="00D6715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sz w:val="28"/>
                <w:szCs w:val="28"/>
              </w:rPr>
              <w:t>26</w:t>
            </w:r>
          </w:p>
        </w:tc>
        <w:tc>
          <w:tcPr>
            <w:tcW w:w="400"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D67154" w:rsidRPr="00D67154" w:rsidRDefault="00D67154" w:rsidP="009A1F2F">
            <w:r w:rsidRPr="001A16F8">
              <w:rPr>
                <w:lang w:val="ru-RU"/>
              </w:rPr>
              <w:t>Pathology of the male and female genital system</w:t>
            </w:r>
          </w:p>
        </w:tc>
        <w:tc>
          <w:tcPr>
            <w:tcW w:w="1518" w:type="pct"/>
            <w:tcBorders>
              <w:top w:val="single" w:sz="5" w:space="0" w:color="000000"/>
              <w:left w:val="single" w:sz="5" w:space="0" w:color="000000"/>
              <w:bottom w:val="single" w:sz="5" w:space="0" w:color="000000"/>
              <w:right w:val="single" w:sz="5" w:space="0" w:color="000000"/>
            </w:tcBorders>
          </w:tcPr>
          <w:p w:rsidR="00D67154" w:rsidRPr="001122E6" w:rsidRDefault="00D67154" w:rsidP="009A1F2F">
            <w:pPr>
              <w:spacing w:line="220" w:lineRule="exact"/>
              <w:ind w:left="160" w:right="1214"/>
              <w:jc w:val="both"/>
              <w:rPr>
                <w:lang w:val="ru-RU"/>
              </w:rPr>
            </w:pPr>
          </w:p>
        </w:tc>
      </w:tr>
      <w:tr w:rsidR="00D6715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sz w:val="28"/>
                <w:szCs w:val="28"/>
              </w:rPr>
              <w:t>26</w:t>
            </w:r>
          </w:p>
        </w:tc>
        <w:tc>
          <w:tcPr>
            <w:tcW w:w="400"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D67154" w:rsidRPr="003A1386" w:rsidRDefault="00D67154" w:rsidP="009A1F2F">
            <w:pPr>
              <w:rPr>
                <w:szCs w:val="22"/>
                <w:lang w:val="ru-RU"/>
              </w:rPr>
            </w:pPr>
            <w:r w:rsidRPr="00D67154">
              <w:rPr>
                <w:szCs w:val="22"/>
                <w:lang w:val="ru-RU"/>
              </w:rPr>
              <w:t>Pathohistological preparations of the pathology of the female and male genital system</w:t>
            </w:r>
          </w:p>
        </w:tc>
        <w:tc>
          <w:tcPr>
            <w:tcW w:w="1518" w:type="pct"/>
            <w:tcBorders>
              <w:top w:val="single" w:sz="5" w:space="0" w:color="000000"/>
              <w:left w:val="single" w:sz="5" w:space="0" w:color="000000"/>
              <w:bottom w:val="single" w:sz="5" w:space="0" w:color="000000"/>
              <w:right w:val="single" w:sz="5" w:space="0" w:color="000000"/>
            </w:tcBorders>
          </w:tcPr>
          <w:p w:rsidR="00D67154" w:rsidRPr="001122E6" w:rsidRDefault="00D67154" w:rsidP="009A1F2F">
            <w:pPr>
              <w:spacing w:line="220" w:lineRule="exact"/>
              <w:ind w:left="160" w:right="1214"/>
              <w:jc w:val="both"/>
              <w:rPr>
                <w:lang w:val="ru-RU"/>
              </w:rPr>
            </w:pPr>
          </w:p>
        </w:tc>
      </w:tr>
      <w:tr w:rsidR="00D6715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sz w:val="28"/>
                <w:szCs w:val="28"/>
              </w:rPr>
              <w:t>26</w:t>
            </w:r>
          </w:p>
        </w:tc>
        <w:tc>
          <w:tcPr>
            <w:tcW w:w="400"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844372" w:rsidRDefault="00D67154" w:rsidP="009A1F2F">
            <w:pPr>
              <w:rPr>
                <w:szCs w:val="22"/>
              </w:rPr>
            </w:pPr>
            <w:r w:rsidRPr="00D67154">
              <w:rPr>
                <w:szCs w:val="22"/>
                <w:lang w:val="ru-RU"/>
              </w:rPr>
              <w:t xml:space="preserve">Seminar: </w:t>
            </w:r>
          </w:p>
          <w:p w:rsidR="00D67154" w:rsidRPr="003A1386" w:rsidRDefault="00D67154" w:rsidP="009A1F2F">
            <w:pPr>
              <w:rPr>
                <w:szCs w:val="22"/>
                <w:lang w:val="ru-RU"/>
              </w:rPr>
            </w:pPr>
            <w:r w:rsidRPr="00D67154">
              <w:rPr>
                <w:szCs w:val="22"/>
                <w:lang w:val="ru-RU"/>
              </w:rPr>
              <w:t>Pathology of the female genital system. Pathology of the male genital system. 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D67154" w:rsidRPr="001122E6" w:rsidRDefault="00D67154" w:rsidP="009A1F2F">
            <w:pPr>
              <w:spacing w:line="220" w:lineRule="exact"/>
              <w:ind w:left="160" w:right="1214"/>
              <w:jc w:val="both"/>
              <w:rPr>
                <w:lang w:val="ru-RU"/>
              </w:rPr>
            </w:pPr>
          </w:p>
        </w:tc>
      </w:tr>
      <w:tr w:rsidR="00D6715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spacing w:line="200" w:lineRule="exact"/>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sz w:val="28"/>
                <w:szCs w:val="28"/>
              </w:rPr>
              <w:t>27</w:t>
            </w:r>
          </w:p>
        </w:tc>
        <w:tc>
          <w:tcPr>
            <w:tcW w:w="400"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D67154" w:rsidRPr="003A1386" w:rsidRDefault="00424F34" w:rsidP="00424F34">
            <w:pPr>
              <w:rPr>
                <w:szCs w:val="22"/>
                <w:lang w:val="ru-RU"/>
              </w:rPr>
            </w:pPr>
            <w:r w:rsidRPr="006944EC">
              <w:rPr>
                <w:lang w:val="ru-RU"/>
              </w:rPr>
              <w:t>Pathology of the central and peripheral nervous system</w:t>
            </w:r>
          </w:p>
        </w:tc>
        <w:tc>
          <w:tcPr>
            <w:tcW w:w="1518" w:type="pct"/>
            <w:tcBorders>
              <w:top w:val="single" w:sz="5" w:space="0" w:color="000000"/>
              <w:left w:val="single" w:sz="5" w:space="0" w:color="000000"/>
              <w:bottom w:val="single" w:sz="5" w:space="0" w:color="000000"/>
              <w:right w:val="single" w:sz="5" w:space="0" w:color="000000"/>
            </w:tcBorders>
          </w:tcPr>
          <w:p w:rsidR="00D67154" w:rsidRPr="001122E6" w:rsidRDefault="00D67154" w:rsidP="009A1F2F">
            <w:pPr>
              <w:spacing w:line="220" w:lineRule="exact"/>
              <w:ind w:left="160" w:right="1214"/>
              <w:jc w:val="both"/>
              <w:rPr>
                <w:lang w:val="ru-RU"/>
              </w:rPr>
            </w:pPr>
          </w:p>
        </w:tc>
      </w:tr>
      <w:tr w:rsidR="00D6715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sz w:val="28"/>
                <w:szCs w:val="28"/>
              </w:rPr>
              <w:t>27</w:t>
            </w:r>
          </w:p>
        </w:tc>
        <w:tc>
          <w:tcPr>
            <w:tcW w:w="400"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D67154" w:rsidRPr="003A1386" w:rsidRDefault="00424F34" w:rsidP="009A1F2F">
            <w:pPr>
              <w:rPr>
                <w:szCs w:val="22"/>
                <w:lang w:val="ru-RU"/>
              </w:rPr>
            </w:pPr>
            <w:r w:rsidRPr="00424F34">
              <w:rPr>
                <w:szCs w:val="22"/>
                <w:lang w:val="ru-RU"/>
              </w:rPr>
              <w:t>Pathohistological preparations of pathology of the central nervous system</w:t>
            </w:r>
          </w:p>
        </w:tc>
        <w:tc>
          <w:tcPr>
            <w:tcW w:w="1518" w:type="pct"/>
            <w:tcBorders>
              <w:top w:val="single" w:sz="5" w:space="0" w:color="000000"/>
              <w:left w:val="single" w:sz="5" w:space="0" w:color="000000"/>
              <w:bottom w:val="single" w:sz="5" w:space="0" w:color="000000"/>
              <w:right w:val="single" w:sz="5" w:space="0" w:color="000000"/>
            </w:tcBorders>
          </w:tcPr>
          <w:p w:rsidR="00D67154" w:rsidRPr="001122E6" w:rsidRDefault="00D67154" w:rsidP="009A1F2F">
            <w:pPr>
              <w:spacing w:line="220" w:lineRule="exact"/>
              <w:ind w:left="160" w:right="1214"/>
              <w:jc w:val="both"/>
              <w:rPr>
                <w:lang w:val="ru-RU"/>
              </w:rPr>
            </w:pPr>
          </w:p>
        </w:tc>
      </w:tr>
      <w:tr w:rsidR="00D6715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sz w:val="28"/>
                <w:szCs w:val="28"/>
              </w:rPr>
              <w:t>27</w:t>
            </w:r>
          </w:p>
        </w:tc>
        <w:tc>
          <w:tcPr>
            <w:tcW w:w="400" w:type="pct"/>
            <w:tcBorders>
              <w:top w:val="single" w:sz="5" w:space="0" w:color="000000"/>
              <w:left w:val="single" w:sz="5" w:space="0" w:color="000000"/>
              <w:bottom w:val="single" w:sz="5" w:space="0" w:color="000000"/>
              <w:right w:val="single" w:sz="5" w:space="0" w:color="000000"/>
            </w:tcBorders>
            <w:vAlign w:val="center"/>
          </w:tcPr>
          <w:p w:rsidR="00D67154" w:rsidRPr="00844372" w:rsidRDefault="00D67154"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424F34" w:rsidRDefault="00424F34" w:rsidP="00424F34">
            <w:pPr>
              <w:rPr>
                <w:szCs w:val="22"/>
                <w:lang w:val="ru-RU"/>
              </w:rPr>
            </w:pPr>
            <w:r w:rsidRPr="00424F34">
              <w:rPr>
                <w:szCs w:val="22"/>
                <w:lang w:val="ru-RU"/>
              </w:rPr>
              <w:t>Seminar:</w:t>
            </w:r>
          </w:p>
          <w:p w:rsidR="00424F34" w:rsidRPr="00424F34" w:rsidRDefault="00424F34" w:rsidP="00424F34">
            <w:pPr>
              <w:rPr>
                <w:szCs w:val="22"/>
                <w:lang w:val="ru-RU"/>
              </w:rPr>
            </w:pPr>
            <w:r w:rsidRPr="00424F34">
              <w:rPr>
                <w:szCs w:val="22"/>
                <w:lang w:val="ru-RU"/>
              </w:rPr>
              <w:t>Pathology of the central nervous system.</w:t>
            </w:r>
          </w:p>
          <w:p w:rsidR="00D67154" w:rsidRPr="003A1386" w:rsidRDefault="00424F34" w:rsidP="00424F34">
            <w:pPr>
              <w:rPr>
                <w:szCs w:val="22"/>
                <w:lang w:val="ru-RU"/>
              </w:rPr>
            </w:pPr>
            <w:r w:rsidRPr="00424F34">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D67154" w:rsidRPr="001122E6" w:rsidRDefault="00D6715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28</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3A1386" w:rsidRDefault="00424F34" w:rsidP="009A1F2F">
            <w:pPr>
              <w:rPr>
                <w:szCs w:val="22"/>
                <w:lang w:val="ru-RU"/>
              </w:rPr>
            </w:pPr>
            <w:r w:rsidRPr="006944EC">
              <w:rPr>
                <w:lang w:val="ru-RU"/>
              </w:rPr>
              <w:t>Pathology of the central and peripheral nervous system</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28</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3A1386" w:rsidRDefault="00424F34" w:rsidP="009A1F2F">
            <w:pPr>
              <w:rPr>
                <w:szCs w:val="22"/>
                <w:lang w:val="ru-RU"/>
              </w:rPr>
            </w:pPr>
            <w:r w:rsidRPr="00424F34">
              <w:rPr>
                <w:szCs w:val="22"/>
                <w:lang w:val="ru-RU"/>
              </w:rPr>
              <w:t>Pathohistological preparations of pathology of the central nervous system</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28</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424F34" w:rsidRDefault="00424F34" w:rsidP="009A1F2F">
            <w:pPr>
              <w:rPr>
                <w:szCs w:val="22"/>
                <w:lang w:val="ru-RU"/>
              </w:rPr>
            </w:pPr>
            <w:r w:rsidRPr="00424F34">
              <w:rPr>
                <w:szCs w:val="22"/>
                <w:lang w:val="ru-RU"/>
              </w:rPr>
              <w:t>Seminar:</w:t>
            </w:r>
          </w:p>
          <w:p w:rsidR="00424F34" w:rsidRPr="00424F34" w:rsidRDefault="00424F34" w:rsidP="009A1F2F">
            <w:pPr>
              <w:rPr>
                <w:szCs w:val="22"/>
                <w:lang w:val="ru-RU"/>
              </w:rPr>
            </w:pPr>
            <w:r w:rsidRPr="00424F34">
              <w:rPr>
                <w:szCs w:val="22"/>
                <w:lang w:val="ru-RU"/>
              </w:rPr>
              <w:t>Pathology of the central nervous system.</w:t>
            </w:r>
          </w:p>
          <w:p w:rsidR="00424F34" w:rsidRPr="003A1386" w:rsidRDefault="00424F34" w:rsidP="009A1F2F">
            <w:pPr>
              <w:rPr>
                <w:szCs w:val="22"/>
                <w:lang w:val="ru-RU"/>
              </w:rPr>
            </w:pPr>
            <w:r w:rsidRPr="00424F34">
              <w:rPr>
                <w:szCs w:val="22"/>
                <w:lang w:val="ru-RU"/>
              </w:rPr>
              <w:t>Recapitulation of knowledge from part of the theoretical material.</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29</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424F34" w:rsidRDefault="00424F34" w:rsidP="00424F34">
            <w:r w:rsidRPr="006944EC">
              <w:rPr>
                <w:lang w:val="ru-RU"/>
              </w:rPr>
              <w:t>Skin pathology. Soft tissue pathology. Pathology of the bone and joint system</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lastRenderedPageBreak/>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29</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3A1386" w:rsidRDefault="00424F34" w:rsidP="009A1F2F">
            <w:pPr>
              <w:rPr>
                <w:szCs w:val="22"/>
                <w:lang w:val="ru-RU"/>
              </w:rPr>
            </w:pPr>
            <w:r w:rsidRPr="00424F34">
              <w:rPr>
                <w:szCs w:val="22"/>
                <w:lang w:val="ru-RU"/>
              </w:rPr>
              <w:t>Pathohistological preparations of skin pathology</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29</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Default="00424F34" w:rsidP="00424F34">
            <w:pPr>
              <w:rPr>
                <w:szCs w:val="22"/>
              </w:rPr>
            </w:pPr>
            <w:r w:rsidRPr="00424F34">
              <w:rPr>
                <w:szCs w:val="22"/>
                <w:lang w:val="ru-RU"/>
              </w:rPr>
              <w:t xml:space="preserve">Seminar: </w:t>
            </w:r>
          </w:p>
          <w:p w:rsidR="00424F34" w:rsidRPr="00424F34" w:rsidRDefault="00424F34" w:rsidP="00424F34">
            <w:pPr>
              <w:rPr>
                <w:szCs w:val="22"/>
                <w:lang w:val="ru-RU"/>
              </w:rPr>
            </w:pPr>
            <w:r w:rsidRPr="00424F34">
              <w:rPr>
                <w:szCs w:val="22"/>
                <w:lang w:val="ru-RU"/>
              </w:rPr>
              <w:t>Pathology of the skin.</w:t>
            </w:r>
            <w:r>
              <w:rPr>
                <w:szCs w:val="22"/>
              </w:rPr>
              <w:t xml:space="preserve"> </w:t>
            </w:r>
            <w:r w:rsidRPr="00424F34">
              <w:rPr>
                <w:szCs w:val="22"/>
                <w:lang w:val="ru-RU"/>
              </w:rPr>
              <w:t>Pathology of bones, joints Tumors of soft tissues</w:t>
            </w:r>
          </w:p>
          <w:p w:rsidR="00424F34" w:rsidRPr="003A1386" w:rsidRDefault="00424F34" w:rsidP="00424F34">
            <w:pPr>
              <w:rPr>
                <w:szCs w:val="22"/>
                <w:lang w:val="ru-RU"/>
              </w:rPr>
            </w:pPr>
            <w:r w:rsidRPr="00424F34">
              <w:rPr>
                <w:szCs w:val="22"/>
                <w:lang w:val="ru-RU"/>
              </w:rPr>
              <w:t>Recapitulation of knowledge from the theoretical part</w:t>
            </w:r>
            <w:r>
              <w:rPr>
                <w:szCs w:val="22"/>
              </w:rPr>
              <w:t xml:space="preserve"> </w:t>
            </w:r>
            <w:r w:rsidRPr="00424F34">
              <w:rPr>
                <w:szCs w:val="22"/>
                <w:lang w:val="ru-RU"/>
              </w:rPr>
              <w:t>materials</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30</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right="311"/>
              <w:jc w:val="center"/>
              <w:rPr>
                <w:sz w:val="28"/>
                <w:szCs w:val="28"/>
              </w:rPr>
            </w:pPr>
            <w:r w:rsidRPr="00844372">
              <w:rPr>
                <w:b/>
                <w:sz w:val="28"/>
                <w:szCs w:val="28"/>
              </w:rPr>
              <w:t>L</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424F34" w:rsidRDefault="00424F34" w:rsidP="009A1F2F">
            <w:r w:rsidRPr="006944EC">
              <w:rPr>
                <w:lang w:val="ru-RU"/>
              </w:rPr>
              <w:t>Skin pathology. Soft tissue pathology. Pathology of the bone and joint system</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30</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right="325"/>
              <w:jc w:val="center"/>
              <w:rPr>
                <w:sz w:val="28"/>
                <w:szCs w:val="28"/>
              </w:rPr>
            </w:pPr>
            <w:r w:rsidRPr="00844372">
              <w:rPr>
                <w:b/>
                <w:sz w:val="28"/>
                <w:szCs w:val="28"/>
              </w:rPr>
              <w:t>E</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3A1386" w:rsidRDefault="00424F34" w:rsidP="009A1F2F">
            <w:pPr>
              <w:rPr>
                <w:szCs w:val="22"/>
                <w:lang w:val="ru-RU"/>
              </w:rPr>
            </w:pPr>
            <w:r w:rsidRPr="00424F34">
              <w:rPr>
                <w:szCs w:val="22"/>
                <w:lang w:val="ru-RU"/>
              </w:rPr>
              <w:t>Pathohistological preparations of skin pathology</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1122E6" w:rsidTr="00844372">
        <w:trPr>
          <w:cantSplit/>
          <w:trHeight w:hRule="exact" w:val="1275"/>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spacing w:line="200" w:lineRule="exact"/>
              <w:jc w:val="center"/>
              <w:rPr>
                <w:sz w:val="28"/>
                <w:szCs w:val="28"/>
              </w:rPr>
            </w:pPr>
            <w:r w:rsidRPr="00844372">
              <w:rPr>
                <w:sz w:val="28"/>
                <w:szCs w:val="28"/>
              </w:rPr>
              <w:t>1</w:t>
            </w: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sz w:val="28"/>
                <w:szCs w:val="28"/>
              </w:rPr>
              <w:t>30</w:t>
            </w: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rPr>
            </w:pPr>
            <w:r w:rsidRPr="00844372">
              <w:rPr>
                <w:b/>
                <w:sz w:val="28"/>
                <w:szCs w:val="28"/>
              </w:rPr>
              <w:t>E</w:t>
            </w:r>
            <w:r w:rsidRPr="00844372">
              <w:rPr>
                <w:b/>
                <w:spacing w:val="1"/>
                <w:sz w:val="28"/>
                <w:szCs w:val="28"/>
              </w:rPr>
              <w:t>/</w:t>
            </w:r>
            <w:r w:rsidRPr="00844372">
              <w:rPr>
                <w:b/>
                <w:sz w:val="28"/>
                <w:szCs w:val="28"/>
              </w:rPr>
              <w:t>S</w:t>
            </w: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Default="00424F34" w:rsidP="009A1F2F">
            <w:pPr>
              <w:rPr>
                <w:szCs w:val="22"/>
              </w:rPr>
            </w:pPr>
            <w:r w:rsidRPr="00424F34">
              <w:rPr>
                <w:szCs w:val="22"/>
                <w:lang w:val="ru-RU"/>
              </w:rPr>
              <w:t xml:space="preserve">Seminar: </w:t>
            </w:r>
          </w:p>
          <w:p w:rsidR="00424F34" w:rsidRPr="00424F34" w:rsidRDefault="00424F34" w:rsidP="009A1F2F">
            <w:pPr>
              <w:rPr>
                <w:szCs w:val="22"/>
                <w:lang w:val="ru-RU"/>
              </w:rPr>
            </w:pPr>
            <w:r w:rsidRPr="00424F34">
              <w:rPr>
                <w:szCs w:val="22"/>
                <w:lang w:val="ru-RU"/>
              </w:rPr>
              <w:t>Pathology of the skin.</w:t>
            </w:r>
            <w:r>
              <w:rPr>
                <w:szCs w:val="22"/>
              </w:rPr>
              <w:t xml:space="preserve"> </w:t>
            </w:r>
            <w:r w:rsidRPr="00424F34">
              <w:rPr>
                <w:szCs w:val="22"/>
                <w:lang w:val="ru-RU"/>
              </w:rPr>
              <w:t>Pathology of bones, joints Tumors of soft tissues</w:t>
            </w:r>
          </w:p>
          <w:p w:rsidR="00424F34" w:rsidRPr="003A1386" w:rsidRDefault="00424F34" w:rsidP="009A1F2F">
            <w:pPr>
              <w:rPr>
                <w:szCs w:val="22"/>
                <w:lang w:val="ru-RU"/>
              </w:rPr>
            </w:pPr>
            <w:r w:rsidRPr="00424F34">
              <w:rPr>
                <w:szCs w:val="22"/>
                <w:lang w:val="ru-RU"/>
              </w:rPr>
              <w:t>Recapitulation of knowledge from the theoretical part</w:t>
            </w:r>
            <w:r>
              <w:rPr>
                <w:szCs w:val="22"/>
              </w:rPr>
              <w:t xml:space="preserve"> </w:t>
            </w:r>
            <w:r w:rsidRPr="00424F34">
              <w:rPr>
                <w:szCs w:val="22"/>
                <w:lang w:val="ru-RU"/>
              </w:rPr>
              <w:t>materials</w:t>
            </w:r>
          </w:p>
        </w:tc>
        <w:tc>
          <w:tcPr>
            <w:tcW w:w="1518" w:type="pct"/>
            <w:tcBorders>
              <w:top w:val="single" w:sz="5" w:space="0" w:color="000000"/>
              <w:left w:val="single" w:sz="5" w:space="0" w:color="000000"/>
              <w:bottom w:val="single" w:sz="5" w:space="0" w:color="000000"/>
              <w:right w:val="single" w:sz="5" w:space="0" w:color="000000"/>
            </w:tcBorders>
          </w:tcPr>
          <w:p w:rsidR="00424F34" w:rsidRPr="001122E6" w:rsidRDefault="00424F34" w:rsidP="009A1F2F">
            <w:pPr>
              <w:spacing w:line="220" w:lineRule="exact"/>
              <w:ind w:left="160" w:right="1214"/>
              <w:jc w:val="both"/>
              <w:rPr>
                <w:lang w:val="ru-RU"/>
              </w:rPr>
            </w:pPr>
          </w:p>
        </w:tc>
      </w:tr>
      <w:tr w:rsidR="00424F34" w:rsidRPr="00EF6310" w:rsidTr="00844372">
        <w:trPr>
          <w:cantSplit/>
          <w:trHeight w:hRule="exact" w:val="576"/>
        </w:trPr>
        <w:tc>
          <w:tcPr>
            <w:tcW w:w="41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ind w:left="359" w:right="362"/>
              <w:jc w:val="center"/>
              <w:rPr>
                <w:sz w:val="28"/>
                <w:szCs w:val="28"/>
              </w:rPr>
            </w:pPr>
          </w:p>
        </w:tc>
        <w:tc>
          <w:tcPr>
            <w:tcW w:w="533"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lang w:val="ru-RU"/>
              </w:rPr>
            </w:pPr>
          </w:p>
        </w:tc>
        <w:tc>
          <w:tcPr>
            <w:tcW w:w="400" w:type="pct"/>
            <w:tcBorders>
              <w:top w:val="single" w:sz="5" w:space="0" w:color="000000"/>
              <w:left w:val="single" w:sz="5" w:space="0" w:color="000000"/>
              <w:bottom w:val="single" w:sz="5" w:space="0" w:color="000000"/>
              <w:right w:val="single" w:sz="5" w:space="0" w:color="000000"/>
            </w:tcBorders>
            <w:vAlign w:val="center"/>
          </w:tcPr>
          <w:p w:rsidR="00424F34" w:rsidRPr="00844372" w:rsidRDefault="00424F34" w:rsidP="00844372">
            <w:pPr>
              <w:jc w:val="center"/>
              <w:rPr>
                <w:sz w:val="28"/>
                <w:szCs w:val="28"/>
                <w:lang w:val="ru-RU"/>
              </w:rPr>
            </w:pPr>
          </w:p>
          <w:p w:rsidR="00424F34" w:rsidRPr="00844372" w:rsidRDefault="00424F34" w:rsidP="00844372">
            <w:pPr>
              <w:jc w:val="center"/>
              <w:rPr>
                <w:sz w:val="28"/>
                <w:szCs w:val="28"/>
              </w:rPr>
            </w:pPr>
          </w:p>
        </w:tc>
        <w:tc>
          <w:tcPr>
            <w:tcW w:w="2136" w:type="pct"/>
            <w:tcBorders>
              <w:top w:val="single" w:sz="5" w:space="0" w:color="000000"/>
              <w:left w:val="single" w:sz="5" w:space="0" w:color="000000"/>
              <w:bottom w:val="single" w:sz="5" w:space="0" w:color="000000"/>
              <w:right w:val="single" w:sz="5" w:space="0" w:color="000000"/>
            </w:tcBorders>
            <w:vAlign w:val="center"/>
          </w:tcPr>
          <w:p w:rsidR="00424F34" w:rsidRPr="00EF6310" w:rsidRDefault="00424F34" w:rsidP="001C2BED">
            <w:pPr>
              <w:jc w:val="center"/>
            </w:pPr>
            <w:r w:rsidRPr="004767E0">
              <w:rPr>
                <w:b/>
                <w:sz w:val="28"/>
                <w:szCs w:val="28"/>
              </w:rPr>
              <w:t>EXAM (</w:t>
            </w:r>
            <w:r w:rsidR="001C2BED">
              <w:rPr>
                <w:b/>
                <w:sz w:val="28"/>
                <w:szCs w:val="28"/>
              </w:rPr>
              <w:t>JUNE</w:t>
            </w:r>
            <w:r w:rsidRPr="004767E0">
              <w:rPr>
                <w:b/>
                <w:sz w:val="28"/>
                <w:szCs w:val="28"/>
              </w:rPr>
              <w:t xml:space="preserve"> TERM)</w:t>
            </w:r>
          </w:p>
        </w:tc>
        <w:tc>
          <w:tcPr>
            <w:tcW w:w="1518" w:type="pct"/>
            <w:tcBorders>
              <w:top w:val="single" w:sz="5" w:space="0" w:color="000000"/>
              <w:left w:val="single" w:sz="5" w:space="0" w:color="000000"/>
              <w:bottom w:val="single" w:sz="5" w:space="0" w:color="000000"/>
              <w:right w:val="single" w:sz="5" w:space="0" w:color="000000"/>
            </w:tcBorders>
          </w:tcPr>
          <w:p w:rsidR="00424F34" w:rsidRPr="00EF6310" w:rsidRDefault="00424F34">
            <w:pPr>
              <w:ind w:left="1276"/>
              <w:rPr>
                <w:sz w:val="28"/>
                <w:szCs w:val="28"/>
              </w:rPr>
            </w:pPr>
          </w:p>
        </w:tc>
      </w:tr>
    </w:tbl>
    <w:p w:rsidR="006A64D8" w:rsidRPr="00EF6310" w:rsidRDefault="006A64D8" w:rsidP="000E6BD0"/>
    <w:sectPr w:rsidR="006A64D8" w:rsidRPr="00EF6310" w:rsidSect="00994017">
      <w:headerReference w:type="default" r:id="rId10"/>
      <w:pgSz w:w="16860" w:h="11920" w:orient="landscape"/>
      <w:pgMar w:top="1380" w:right="340" w:bottom="280" w:left="340" w:header="119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BD2" w:rsidRDefault="00403BD2" w:rsidP="00ED002A">
      <w:r>
        <w:separator/>
      </w:r>
    </w:p>
  </w:endnote>
  <w:endnote w:type="continuationSeparator" w:id="0">
    <w:p w:rsidR="00403BD2" w:rsidRDefault="00403BD2" w:rsidP="00ED0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j-ea">
    <w:panose1 w:val="00000000000000000000"/>
    <w:charset w:val="00"/>
    <w:family w:val="roman"/>
    <w:notTrueType/>
    <w:pitch w:val="default"/>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BD2" w:rsidRDefault="00403BD2" w:rsidP="00ED002A">
      <w:r>
        <w:separator/>
      </w:r>
    </w:p>
  </w:footnote>
  <w:footnote w:type="continuationSeparator" w:id="0">
    <w:p w:rsidR="00403BD2" w:rsidRDefault="00403BD2" w:rsidP="00ED0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961" w:rsidRDefault="00901961">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77B13"/>
    <w:multiLevelType w:val="multilevel"/>
    <w:tmpl w:val="461AC1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ED002A"/>
    <w:rsid w:val="000166EF"/>
    <w:rsid w:val="00016FD8"/>
    <w:rsid w:val="00020A15"/>
    <w:rsid w:val="0004208B"/>
    <w:rsid w:val="000434EC"/>
    <w:rsid w:val="000628B1"/>
    <w:rsid w:val="00074E0D"/>
    <w:rsid w:val="000817D6"/>
    <w:rsid w:val="00090CBD"/>
    <w:rsid w:val="000B79F0"/>
    <w:rsid w:val="000E6BD0"/>
    <w:rsid w:val="000F2A18"/>
    <w:rsid w:val="00103591"/>
    <w:rsid w:val="001122E6"/>
    <w:rsid w:val="00127143"/>
    <w:rsid w:val="001319BC"/>
    <w:rsid w:val="0015010A"/>
    <w:rsid w:val="00151776"/>
    <w:rsid w:val="001523E8"/>
    <w:rsid w:val="00171CF6"/>
    <w:rsid w:val="001A16F8"/>
    <w:rsid w:val="001A24D0"/>
    <w:rsid w:val="001A346C"/>
    <w:rsid w:val="001A5909"/>
    <w:rsid w:val="001A7D16"/>
    <w:rsid w:val="001C2BED"/>
    <w:rsid w:val="001F1381"/>
    <w:rsid w:val="001F5725"/>
    <w:rsid w:val="00217E47"/>
    <w:rsid w:val="0022452C"/>
    <w:rsid w:val="002263D9"/>
    <w:rsid w:val="00241119"/>
    <w:rsid w:val="00266713"/>
    <w:rsid w:val="00277608"/>
    <w:rsid w:val="0028195A"/>
    <w:rsid w:val="00283E44"/>
    <w:rsid w:val="002901A2"/>
    <w:rsid w:val="00295572"/>
    <w:rsid w:val="002C5E86"/>
    <w:rsid w:val="00312FC9"/>
    <w:rsid w:val="00320490"/>
    <w:rsid w:val="003331FE"/>
    <w:rsid w:val="003543B7"/>
    <w:rsid w:val="003A1386"/>
    <w:rsid w:val="003C149A"/>
    <w:rsid w:val="003C3161"/>
    <w:rsid w:val="003E52DD"/>
    <w:rsid w:val="00401379"/>
    <w:rsid w:val="00403BD2"/>
    <w:rsid w:val="00410734"/>
    <w:rsid w:val="00420580"/>
    <w:rsid w:val="00424F34"/>
    <w:rsid w:val="0047422F"/>
    <w:rsid w:val="004767E0"/>
    <w:rsid w:val="00481EEB"/>
    <w:rsid w:val="004861C6"/>
    <w:rsid w:val="004A62B8"/>
    <w:rsid w:val="004B4A97"/>
    <w:rsid w:val="00507983"/>
    <w:rsid w:val="0052430E"/>
    <w:rsid w:val="005437C3"/>
    <w:rsid w:val="00547942"/>
    <w:rsid w:val="005547C4"/>
    <w:rsid w:val="0055754E"/>
    <w:rsid w:val="00571788"/>
    <w:rsid w:val="005919E5"/>
    <w:rsid w:val="005C3EB1"/>
    <w:rsid w:val="005E1694"/>
    <w:rsid w:val="00600735"/>
    <w:rsid w:val="00604DE8"/>
    <w:rsid w:val="00621003"/>
    <w:rsid w:val="006238A2"/>
    <w:rsid w:val="00647FC8"/>
    <w:rsid w:val="00652D8B"/>
    <w:rsid w:val="00665E85"/>
    <w:rsid w:val="0067176C"/>
    <w:rsid w:val="0067294B"/>
    <w:rsid w:val="00680B61"/>
    <w:rsid w:val="00682C56"/>
    <w:rsid w:val="00691262"/>
    <w:rsid w:val="0069129A"/>
    <w:rsid w:val="006944EC"/>
    <w:rsid w:val="006A34EB"/>
    <w:rsid w:val="006A64D8"/>
    <w:rsid w:val="006D3A4B"/>
    <w:rsid w:val="006E1AB4"/>
    <w:rsid w:val="007206F0"/>
    <w:rsid w:val="00730189"/>
    <w:rsid w:val="00730234"/>
    <w:rsid w:val="007302D4"/>
    <w:rsid w:val="0073124F"/>
    <w:rsid w:val="00754A45"/>
    <w:rsid w:val="00763F51"/>
    <w:rsid w:val="007876C8"/>
    <w:rsid w:val="007B41D7"/>
    <w:rsid w:val="007B6895"/>
    <w:rsid w:val="007D3701"/>
    <w:rsid w:val="007E072D"/>
    <w:rsid w:val="007F3CBF"/>
    <w:rsid w:val="007F41E6"/>
    <w:rsid w:val="008255DC"/>
    <w:rsid w:val="00825A1C"/>
    <w:rsid w:val="00831248"/>
    <w:rsid w:val="00836942"/>
    <w:rsid w:val="00841B00"/>
    <w:rsid w:val="00844372"/>
    <w:rsid w:val="008473B5"/>
    <w:rsid w:val="00850CB9"/>
    <w:rsid w:val="008638C6"/>
    <w:rsid w:val="00870A75"/>
    <w:rsid w:val="008857D5"/>
    <w:rsid w:val="008A2380"/>
    <w:rsid w:val="008C52AE"/>
    <w:rsid w:val="008D1009"/>
    <w:rsid w:val="00901961"/>
    <w:rsid w:val="009106C5"/>
    <w:rsid w:val="009110A1"/>
    <w:rsid w:val="00914D06"/>
    <w:rsid w:val="00916996"/>
    <w:rsid w:val="00921BE9"/>
    <w:rsid w:val="00940709"/>
    <w:rsid w:val="00944D05"/>
    <w:rsid w:val="009528D4"/>
    <w:rsid w:val="009613D0"/>
    <w:rsid w:val="00966553"/>
    <w:rsid w:val="00994017"/>
    <w:rsid w:val="00997C0B"/>
    <w:rsid w:val="009A1F2F"/>
    <w:rsid w:val="009E62A1"/>
    <w:rsid w:val="009F01FE"/>
    <w:rsid w:val="00A36F03"/>
    <w:rsid w:val="00A41079"/>
    <w:rsid w:val="00AA32C3"/>
    <w:rsid w:val="00AC5EF7"/>
    <w:rsid w:val="00AD15F5"/>
    <w:rsid w:val="00B00CE8"/>
    <w:rsid w:val="00B25E4B"/>
    <w:rsid w:val="00B36CF3"/>
    <w:rsid w:val="00B74310"/>
    <w:rsid w:val="00B90AC8"/>
    <w:rsid w:val="00BA2E7B"/>
    <w:rsid w:val="00BA5EBA"/>
    <w:rsid w:val="00BC5FB2"/>
    <w:rsid w:val="00BD57BC"/>
    <w:rsid w:val="00C27278"/>
    <w:rsid w:val="00C476B8"/>
    <w:rsid w:val="00C511C4"/>
    <w:rsid w:val="00C90129"/>
    <w:rsid w:val="00C903E5"/>
    <w:rsid w:val="00CD2AB4"/>
    <w:rsid w:val="00CE743C"/>
    <w:rsid w:val="00D0092F"/>
    <w:rsid w:val="00D01521"/>
    <w:rsid w:val="00D10F59"/>
    <w:rsid w:val="00D21D54"/>
    <w:rsid w:val="00D3286B"/>
    <w:rsid w:val="00D5644B"/>
    <w:rsid w:val="00D577DA"/>
    <w:rsid w:val="00D67154"/>
    <w:rsid w:val="00D90516"/>
    <w:rsid w:val="00DB6621"/>
    <w:rsid w:val="00DC1E9D"/>
    <w:rsid w:val="00DD1820"/>
    <w:rsid w:val="00DD4F4B"/>
    <w:rsid w:val="00DE2278"/>
    <w:rsid w:val="00E27217"/>
    <w:rsid w:val="00E3430C"/>
    <w:rsid w:val="00E422A1"/>
    <w:rsid w:val="00E655EB"/>
    <w:rsid w:val="00EB0B6B"/>
    <w:rsid w:val="00EB42FC"/>
    <w:rsid w:val="00EC10DA"/>
    <w:rsid w:val="00EC3376"/>
    <w:rsid w:val="00ED002A"/>
    <w:rsid w:val="00ED14E0"/>
    <w:rsid w:val="00EF6310"/>
    <w:rsid w:val="00F02C16"/>
    <w:rsid w:val="00F40957"/>
    <w:rsid w:val="00F6620E"/>
    <w:rsid w:val="00F84590"/>
    <w:rsid w:val="00F903E4"/>
    <w:rsid w:val="00F9560D"/>
    <w:rsid w:val="00FA6545"/>
    <w:rsid w:val="00FB77BC"/>
    <w:rsid w:val="00FC69B9"/>
    <w:rsid w:val="00FF1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AutoShape 472"/>
        <o:r id="V:Rule2" type="connector" idref="#AutoShape 473"/>
        <o:r id="V:Rule3" type="connector" idref="#AutoShape 46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C0B"/>
    <w:rPr>
      <w:sz w:val="22"/>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E27217"/>
    <w:rPr>
      <w:rFonts w:ascii="Tahoma" w:hAnsi="Tahoma" w:cs="Tahoma"/>
      <w:sz w:val="16"/>
      <w:szCs w:val="16"/>
    </w:rPr>
  </w:style>
  <w:style w:type="character" w:customStyle="1" w:styleId="BalloonTextChar">
    <w:name w:val="Balloon Text Char"/>
    <w:basedOn w:val="DefaultParagraphFont"/>
    <w:link w:val="BalloonText"/>
    <w:uiPriority w:val="99"/>
    <w:semiHidden/>
    <w:rsid w:val="00E27217"/>
    <w:rPr>
      <w:rFonts w:ascii="Tahoma" w:hAnsi="Tahoma" w:cs="Tahoma"/>
      <w:sz w:val="16"/>
      <w:szCs w:val="16"/>
    </w:rPr>
  </w:style>
  <w:style w:type="table" w:styleId="TableGrid">
    <w:name w:val="Table Grid"/>
    <w:basedOn w:val="TableNormal"/>
    <w:uiPriority w:val="59"/>
    <w:rsid w:val="001A2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122E6"/>
    <w:pPr>
      <w:tabs>
        <w:tab w:val="center" w:pos="4536"/>
        <w:tab w:val="right" w:pos="9072"/>
      </w:tabs>
    </w:pPr>
  </w:style>
  <w:style w:type="character" w:customStyle="1" w:styleId="HeaderChar">
    <w:name w:val="Header Char"/>
    <w:basedOn w:val="DefaultParagraphFont"/>
    <w:link w:val="Header"/>
    <w:uiPriority w:val="99"/>
    <w:rsid w:val="001122E6"/>
  </w:style>
  <w:style w:type="paragraph" w:styleId="Footer">
    <w:name w:val="footer"/>
    <w:basedOn w:val="Normal"/>
    <w:link w:val="FooterChar"/>
    <w:uiPriority w:val="99"/>
    <w:unhideWhenUsed/>
    <w:rsid w:val="001122E6"/>
    <w:pPr>
      <w:tabs>
        <w:tab w:val="center" w:pos="4536"/>
        <w:tab w:val="right" w:pos="9072"/>
      </w:tabs>
    </w:pPr>
  </w:style>
  <w:style w:type="character" w:customStyle="1" w:styleId="FooterChar">
    <w:name w:val="Footer Char"/>
    <w:basedOn w:val="DefaultParagraphFont"/>
    <w:link w:val="Footer"/>
    <w:uiPriority w:val="99"/>
    <w:rsid w:val="001122E6"/>
  </w:style>
  <w:style w:type="character" w:styleId="Hyperlink">
    <w:name w:val="Hyperlink"/>
    <w:basedOn w:val="DefaultParagraphFont"/>
    <w:uiPriority w:val="99"/>
    <w:unhideWhenUsed/>
    <w:rsid w:val="00B90AC8"/>
    <w:rPr>
      <w:color w:val="0000FF" w:themeColor="hyperlink"/>
      <w:u w:val="single"/>
    </w:rPr>
  </w:style>
  <w:style w:type="character" w:customStyle="1" w:styleId="UnresolvedMention1">
    <w:name w:val="Unresolved Mention1"/>
    <w:basedOn w:val="DefaultParagraphFont"/>
    <w:uiPriority w:val="99"/>
    <w:semiHidden/>
    <w:unhideWhenUsed/>
    <w:rsid w:val="00B90AC8"/>
    <w:rPr>
      <w:color w:val="605E5C"/>
      <w:shd w:val="clear" w:color="auto" w:fill="E1DFDD"/>
    </w:rPr>
  </w:style>
  <w:style w:type="character" w:styleId="CommentReference">
    <w:name w:val="annotation reference"/>
    <w:basedOn w:val="DefaultParagraphFont"/>
    <w:uiPriority w:val="99"/>
    <w:semiHidden/>
    <w:unhideWhenUsed/>
    <w:rsid w:val="00241119"/>
    <w:rPr>
      <w:sz w:val="16"/>
      <w:szCs w:val="16"/>
    </w:rPr>
  </w:style>
  <w:style w:type="paragraph" w:styleId="CommentText">
    <w:name w:val="annotation text"/>
    <w:basedOn w:val="Normal"/>
    <w:link w:val="CommentTextChar"/>
    <w:uiPriority w:val="99"/>
    <w:semiHidden/>
    <w:unhideWhenUsed/>
    <w:rsid w:val="00241119"/>
  </w:style>
  <w:style w:type="character" w:customStyle="1" w:styleId="CommentTextChar">
    <w:name w:val="Comment Text Char"/>
    <w:basedOn w:val="DefaultParagraphFont"/>
    <w:link w:val="CommentText"/>
    <w:uiPriority w:val="99"/>
    <w:semiHidden/>
    <w:rsid w:val="00241119"/>
  </w:style>
  <w:style w:type="paragraph" w:styleId="CommentSubject">
    <w:name w:val="annotation subject"/>
    <w:basedOn w:val="CommentText"/>
    <w:next w:val="CommentText"/>
    <w:link w:val="CommentSubjectChar"/>
    <w:uiPriority w:val="99"/>
    <w:semiHidden/>
    <w:unhideWhenUsed/>
    <w:rsid w:val="00241119"/>
    <w:rPr>
      <w:b/>
      <w:bCs/>
    </w:rPr>
  </w:style>
  <w:style w:type="character" w:customStyle="1" w:styleId="CommentSubjectChar">
    <w:name w:val="Comment Subject Char"/>
    <w:basedOn w:val="CommentTextChar"/>
    <w:link w:val="CommentSubject"/>
    <w:uiPriority w:val="99"/>
    <w:semiHidden/>
    <w:rsid w:val="00241119"/>
    <w:rPr>
      <w:b/>
      <w:bCs/>
    </w:rPr>
  </w:style>
  <w:style w:type="paragraph" w:styleId="NoSpacing">
    <w:name w:val="No Spacing"/>
    <w:uiPriority w:val="1"/>
    <w:qFormat/>
    <w:rsid w:val="0047422F"/>
  </w:style>
  <w:style w:type="paragraph" w:customStyle="1" w:styleId="VREME">
    <w:name w:val="VREME"/>
    <w:basedOn w:val="Normal"/>
    <w:link w:val="VREMEChar"/>
    <w:qFormat/>
    <w:rsid w:val="00074E0D"/>
    <w:pPr>
      <w:jc w:val="center"/>
    </w:pPr>
    <w:rPr>
      <w:rFonts w:eastAsia="Calibri"/>
      <w:b/>
      <w:sz w:val="28"/>
      <w:szCs w:val="28"/>
    </w:rPr>
  </w:style>
  <w:style w:type="character" w:customStyle="1" w:styleId="VREMEChar">
    <w:name w:val="VREME Char"/>
    <w:basedOn w:val="DefaultParagraphFont"/>
    <w:link w:val="VREME"/>
    <w:rsid w:val="00074E0D"/>
    <w:rPr>
      <w:rFonts w:eastAsia="Calibri"/>
      <w:b/>
      <w:sz w:val="28"/>
      <w:szCs w:val="28"/>
    </w:rPr>
  </w:style>
  <w:style w:type="paragraph" w:customStyle="1" w:styleId="SALA">
    <w:name w:val="SALA"/>
    <w:basedOn w:val="Normal"/>
    <w:link w:val="SALAChar"/>
    <w:qFormat/>
    <w:rsid w:val="00074E0D"/>
    <w:pPr>
      <w:spacing w:after="200"/>
      <w:jc w:val="center"/>
    </w:pPr>
    <w:rPr>
      <w:rFonts w:eastAsia="Calibri"/>
      <w:szCs w:val="22"/>
      <w:lang w:val="sr-Cyrl-CS"/>
    </w:rPr>
  </w:style>
  <w:style w:type="character" w:customStyle="1" w:styleId="SALAChar">
    <w:name w:val="SALA Char"/>
    <w:basedOn w:val="DefaultParagraphFont"/>
    <w:link w:val="SALA"/>
    <w:rsid w:val="00074E0D"/>
    <w:rPr>
      <w:rFonts w:eastAsia="Calibri"/>
      <w:sz w:val="22"/>
      <w:szCs w:val="22"/>
      <w:lang w:val="sr-Cyrl-CS"/>
    </w:rPr>
  </w:style>
</w:styles>
</file>

<file path=word/webSettings.xml><?xml version="1.0" encoding="utf-8"?>
<w:webSettings xmlns:r="http://schemas.openxmlformats.org/officeDocument/2006/relationships" xmlns:w="http://schemas.openxmlformats.org/wordprocessingml/2006/main">
  <w:divs>
    <w:div w:id="16933211">
      <w:bodyDiv w:val="1"/>
      <w:marLeft w:val="0"/>
      <w:marRight w:val="0"/>
      <w:marTop w:val="0"/>
      <w:marBottom w:val="0"/>
      <w:divBdr>
        <w:top w:val="none" w:sz="0" w:space="0" w:color="auto"/>
        <w:left w:val="none" w:sz="0" w:space="0" w:color="auto"/>
        <w:bottom w:val="none" w:sz="0" w:space="0" w:color="auto"/>
        <w:right w:val="none" w:sz="0" w:space="0" w:color="auto"/>
      </w:divBdr>
    </w:div>
    <w:div w:id="36049316">
      <w:bodyDiv w:val="1"/>
      <w:marLeft w:val="0"/>
      <w:marRight w:val="0"/>
      <w:marTop w:val="0"/>
      <w:marBottom w:val="0"/>
      <w:divBdr>
        <w:top w:val="none" w:sz="0" w:space="0" w:color="auto"/>
        <w:left w:val="none" w:sz="0" w:space="0" w:color="auto"/>
        <w:bottom w:val="none" w:sz="0" w:space="0" w:color="auto"/>
        <w:right w:val="none" w:sz="0" w:space="0" w:color="auto"/>
      </w:divBdr>
    </w:div>
    <w:div w:id="131291025">
      <w:bodyDiv w:val="1"/>
      <w:marLeft w:val="0"/>
      <w:marRight w:val="0"/>
      <w:marTop w:val="0"/>
      <w:marBottom w:val="0"/>
      <w:divBdr>
        <w:top w:val="none" w:sz="0" w:space="0" w:color="auto"/>
        <w:left w:val="none" w:sz="0" w:space="0" w:color="auto"/>
        <w:bottom w:val="none" w:sz="0" w:space="0" w:color="auto"/>
        <w:right w:val="none" w:sz="0" w:space="0" w:color="auto"/>
      </w:divBdr>
    </w:div>
    <w:div w:id="678119899">
      <w:bodyDiv w:val="1"/>
      <w:marLeft w:val="0"/>
      <w:marRight w:val="0"/>
      <w:marTop w:val="0"/>
      <w:marBottom w:val="0"/>
      <w:divBdr>
        <w:top w:val="none" w:sz="0" w:space="0" w:color="auto"/>
        <w:left w:val="none" w:sz="0" w:space="0" w:color="auto"/>
        <w:bottom w:val="none" w:sz="0" w:space="0" w:color="auto"/>
        <w:right w:val="none" w:sz="0" w:space="0" w:color="auto"/>
      </w:divBdr>
    </w:div>
    <w:div w:id="702946690">
      <w:bodyDiv w:val="1"/>
      <w:marLeft w:val="0"/>
      <w:marRight w:val="0"/>
      <w:marTop w:val="0"/>
      <w:marBottom w:val="0"/>
      <w:divBdr>
        <w:top w:val="none" w:sz="0" w:space="0" w:color="auto"/>
        <w:left w:val="none" w:sz="0" w:space="0" w:color="auto"/>
        <w:bottom w:val="none" w:sz="0" w:space="0" w:color="auto"/>
        <w:right w:val="none" w:sz="0" w:space="0" w:color="auto"/>
      </w:divBdr>
    </w:div>
    <w:div w:id="1868641954">
      <w:bodyDiv w:val="1"/>
      <w:marLeft w:val="0"/>
      <w:marRight w:val="0"/>
      <w:marTop w:val="0"/>
      <w:marBottom w:val="0"/>
      <w:divBdr>
        <w:top w:val="none" w:sz="0" w:space="0" w:color="auto"/>
        <w:left w:val="none" w:sz="0" w:space="0" w:color="auto"/>
        <w:bottom w:val="none" w:sz="0" w:space="0" w:color="auto"/>
        <w:right w:val="none" w:sz="0" w:space="0" w:color="auto"/>
      </w:divBdr>
    </w:div>
    <w:div w:id="2066220677">
      <w:bodyDiv w:val="1"/>
      <w:marLeft w:val="0"/>
      <w:marRight w:val="0"/>
      <w:marTop w:val="0"/>
      <w:marBottom w:val="0"/>
      <w:divBdr>
        <w:top w:val="none" w:sz="0" w:space="0" w:color="auto"/>
        <w:left w:val="none" w:sz="0" w:space="0" w:color="auto"/>
        <w:bottom w:val="none" w:sz="0" w:space="0" w:color="auto"/>
        <w:right w:val="none" w:sz="0" w:space="0" w:color="auto"/>
      </w:divBdr>
    </w:div>
    <w:div w:id="2115585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uleti&#195;&#132;&#194;&#13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A9F7C-79B6-4F96-A8A6-22059DC57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7437</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dc:creator>
  <cp:lastModifiedBy>Gordana Radic</cp:lastModifiedBy>
  <cp:revision>2</cp:revision>
  <dcterms:created xsi:type="dcterms:W3CDTF">2025-09-24T10:25:00Z</dcterms:created>
  <dcterms:modified xsi:type="dcterms:W3CDTF">2025-09-24T10:25:00Z</dcterms:modified>
</cp:coreProperties>
</file>